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15ED0" w:rsidRPr="00215900">
        <w:rPr>
          <w:b/>
        </w:rPr>
        <w:t>2</w:t>
      </w:r>
      <w:r w:rsidR="00506344">
        <w:rPr>
          <w:b/>
        </w:rPr>
        <w:t>7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506344">
        <w:rPr>
          <w:b/>
        </w:rPr>
        <w:t>222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506344" w:rsidRPr="00B571FB" w:rsidRDefault="00506344" w:rsidP="00B571FB">
      <w:pPr>
        <w:ind w:firstLine="709"/>
        <w:jc w:val="both"/>
      </w:pPr>
    </w:p>
    <w:p w:rsidR="000368AB" w:rsidRPr="005965C3" w:rsidRDefault="000368AB" w:rsidP="005965C3">
      <w:pPr>
        <w:autoSpaceDE w:val="0"/>
        <w:autoSpaceDN w:val="0"/>
        <w:adjustRightInd w:val="0"/>
        <w:ind w:firstLine="567"/>
        <w:jc w:val="center"/>
        <w:rPr>
          <w:rFonts w:eastAsia="Calibri"/>
          <w:b/>
        </w:rPr>
      </w:pPr>
      <w:r w:rsidRPr="005965C3">
        <w:rPr>
          <w:b/>
        </w:rPr>
        <w:t>О проведении открытого конкурса</w:t>
      </w:r>
      <w:r w:rsidRPr="005965C3">
        <w:rPr>
          <w:rFonts w:eastAsia="Calibri"/>
        </w:rPr>
        <w:t xml:space="preserve"> </w:t>
      </w:r>
      <w:r w:rsidRPr="005965C3">
        <w:rPr>
          <w:rFonts w:eastAsia="Calibri"/>
          <w:b/>
        </w:rPr>
        <w:t>на право осуществления перевозок</w:t>
      </w:r>
    </w:p>
    <w:p w:rsidR="000368AB" w:rsidRPr="005965C3" w:rsidRDefault="000368AB" w:rsidP="005965C3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965C3">
        <w:rPr>
          <w:rFonts w:eastAsia="Calibri"/>
          <w:b/>
        </w:rPr>
        <w:t xml:space="preserve"> по маршрутам регулярных перевозок </w:t>
      </w:r>
      <w:r w:rsidRPr="005965C3">
        <w:rPr>
          <w:b/>
        </w:rPr>
        <w:t xml:space="preserve">автомобильным транспортом </w:t>
      </w:r>
    </w:p>
    <w:p w:rsidR="000368AB" w:rsidRPr="005965C3" w:rsidRDefault="000368AB" w:rsidP="005965C3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965C3">
        <w:rPr>
          <w:b/>
        </w:rPr>
        <w:t>на территории Беломорского муниципального округа Республики Карелия</w:t>
      </w:r>
    </w:p>
    <w:p w:rsidR="000368AB" w:rsidRDefault="000368AB" w:rsidP="000368AB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0368AB" w:rsidRDefault="000368AB" w:rsidP="000368AB">
      <w:pPr>
        <w:pStyle w:val="42"/>
        <w:shd w:val="clear" w:color="auto" w:fill="auto"/>
        <w:spacing w:before="0" w:after="0" w:line="276" w:lineRule="auto"/>
        <w:jc w:val="both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0368AB" w:rsidRPr="005965C3" w:rsidRDefault="000368AB" w:rsidP="005965C3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965C3">
        <w:rPr>
          <w:sz w:val="24"/>
          <w:szCs w:val="24"/>
        </w:rPr>
        <w:t>С целью организации перевозок пассажиров и багажа по муниципальным маршрутам регулярных перевозок автомобильным транспортом на территории Беломорского муниципального округа Республики Карелия, 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5965C3">
        <w:rPr>
          <w:b/>
        </w:rPr>
        <w:t xml:space="preserve"> </w:t>
      </w:r>
      <w:r w:rsidRPr="005965C3">
        <w:rPr>
          <w:sz w:val="24"/>
          <w:szCs w:val="24"/>
        </w:rPr>
        <w:t xml:space="preserve">Федеральным законом от </w:t>
      </w:r>
      <w:r w:rsidR="005965C3" w:rsidRPr="005965C3">
        <w:rPr>
          <w:sz w:val="24"/>
          <w:szCs w:val="24"/>
        </w:rPr>
        <w:t xml:space="preserve">              </w:t>
      </w:r>
      <w:r w:rsidRPr="005965C3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</w:t>
      </w:r>
      <w:r w:rsidRPr="005965C3">
        <w:t xml:space="preserve"> </w:t>
      </w:r>
      <w:r w:rsidRPr="005965C3">
        <w:rPr>
          <w:sz w:val="24"/>
          <w:szCs w:val="24"/>
        </w:rPr>
        <w:t xml:space="preserve">Решением </w:t>
      </w:r>
      <w:r w:rsidRPr="005965C3">
        <w:rPr>
          <w:sz w:val="24"/>
          <w:szCs w:val="24"/>
          <w:lang w:val="en-US"/>
        </w:rPr>
        <w:t>XXXVII</w:t>
      </w:r>
      <w:r w:rsidRPr="005965C3">
        <w:rPr>
          <w:sz w:val="24"/>
          <w:szCs w:val="24"/>
        </w:rPr>
        <w:t xml:space="preserve"> сессии </w:t>
      </w:r>
      <w:r w:rsidRPr="005965C3">
        <w:rPr>
          <w:sz w:val="24"/>
          <w:szCs w:val="24"/>
          <w:lang w:val="en-US"/>
        </w:rPr>
        <w:t>I</w:t>
      </w:r>
      <w:r w:rsidRPr="005965C3">
        <w:rPr>
          <w:sz w:val="24"/>
          <w:szCs w:val="24"/>
        </w:rPr>
        <w:t xml:space="preserve"> созыва Совета</w:t>
      </w:r>
      <w:r w:rsidRPr="005965C3">
        <w:rPr>
          <w:rFonts w:hint="eastAsia"/>
          <w:sz w:val="24"/>
          <w:szCs w:val="24"/>
        </w:rPr>
        <w:t xml:space="preserve"> Беломорского муниципального округа от </w:t>
      </w:r>
      <w:r w:rsidRPr="005965C3">
        <w:rPr>
          <w:sz w:val="24"/>
          <w:szCs w:val="24"/>
        </w:rPr>
        <w:t>7 мая 2025 года</w:t>
      </w:r>
      <w:r w:rsidRPr="005965C3">
        <w:rPr>
          <w:rFonts w:hint="eastAsia"/>
          <w:sz w:val="24"/>
          <w:szCs w:val="24"/>
        </w:rPr>
        <w:t xml:space="preserve"> </w:t>
      </w:r>
      <w:r w:rsidRPr="005965C3">
        <w:rPr>
          <w:sz w:val="24"/>
          <w:szCs w:val="24"/>
        </w:rPr>
        <w:t>№ 253 «О мерах</w:t>
      </w:r>
      <w:r w:rsidRPr="005965C3">
        <w:rPr>
          <w:b/>
          <w:bCs/>
          <w:sz w:val="24"/>
          <w:szCs w:val="24"/>
        </w:rPr>
        <w:t xml:space="preserve"> </w:t>
      </w:r>
      <w:r w:rsidRPr="005965C3">
        <w:rPr>
          <w:bCs/>
          <w:sz w:val="24"/>
          <w:szCs w:val="24"/>
        </w:rPr>
        <w:t>по реа</w:t>
      </w:r>
      <w:r w:rsidR="005965C3" w:rsidRPr="005965C3">
        <w:rPr>
          <w:bCs/>
          <w:sz w:val="24"/>
          <w:szCs w:val="24"/>
        </w:rPr>
        <w:t xml:space="preserve">лизации Федерального закона от </w:t>
      </w:r>
      <w:r w:rsidR="005965C3" w:rsidRPr="005965C3">
        <w:rPr>
          <w:sz w:val="24"/>
          <w:szCs w:val="24"/>
        </w:rPr>
        <w:t xml:space="preserve">13 июля 2015 № 220-ФЗ </w:t>
      </w:r>
      <w:r w:rsidRPr="005965C3">
        <w:rPr>
          <w:sz w:val="24"/>
          <w:szCs w:val="24"/>
        </w:rPr>
        <w:t>«Об  организации регу</w:t>
      </w:r>
      <w:r w:rsidR="005965C3" w:rsidRPr="005965C3">
        <w:rPr>
          <w:sz w:val="24"/>
          <w:szCs w:val="24"/>
        </w:rPr>
        <w:t xml:space="preserve">лярных перевозок  пассажиров и багажа автомобильным транспортом и </w:t>
      </w:r>
      <w:r w:rsidRPr="005965C3">
        <w:rPr>
          <w:sz w:val="24"/>
          <w:szCs w:val="24"/>
        </w:rPr>
        <w:t xml:space="preserve">городским наземным    </w:t>
      </w:r>
      <w:r w:rsidR="005965C3" w:rsidRPr="005965C3">
        <w:rPr>
          <w:sz w:val="24"/>
          <w:szCs w:val="24"/>
        </w:rPr>
        <w:t xml:space="preserve">электрическим транспортом в Российской Федерации и о внесении изменений                            в </w:t>
      </w:r>
      <w:r w:rsidRPr="005965C3">
        <w:rPr>
          <w:sz w:val="24"/>
          <w:szCs w:val="24"/>
        </w:rPr>
        <w:t>отд</w:t>
      </w:r>
      <w:r w:rsidR="005965C3" w:rsidRPr="005965C3">
        <w:rPr>
          <w:sz w:val="24"/>
          <w:szCs w:val="24"/>
        </w:rPr>
        <w:t xml:space="preserve">ельные законодательные акты </w:t>
      </w:r>
      <w:r w:rsidRPr="005965C3">
        <w:rPr>
          <w:sz w:val="24"/>
          <w:szCs w:val="24"/>
        </w:rPr>
        <w:t xml:space="preserve">Российской  Федерации, Положением об организации транспортного обслуживания населения автомобильным транспортом на территории Беломорского муниципального округа Республики Карелия, утвержденного постановлением администрации Беломорского муниципального округа от 11 марта </w:t>
      </w:r>
      <w:r w:rsidR="005965C3" w:rsidRPr="005965C3">
        <w:rPr>
          <w:sz w:val="24"/>
          <w:szCs w:val="24"/>
        </w:rPr>
        <w:t xml:space="preserve">              </w:t>
      </w:r>
      <w:r w:rsidRPr="005965C3">
        <w:rPr>
          <w:sz w:val="24"/>
          <w:szCs w:val="24"/>
        </w:rPr>
        <w:t>2024 года № 217 «Об организации транспортного обслуживания населения автомобильным транспортом на территории Беломорского муниципального округа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0368AB" w:rsidRPr="005965C3" w:rsidRDefault="005965C3" w:rsidP="005965C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r w:rsidR="000368AB" w:rsidRPr="005965C3">
        <w:t>Провести открытый конкурс на право</w:t>
      </w:r>
      <w:r w:rsidR="000368AB" w:rsidRPr="005965C3">
        <w:rPr>
          <w:rFonts w:eastAsia="Calibri"/>
        </w:rPr>
        <w:t xml:space="preserve"> осуществления перевозок по маршрутам регулярных перевозок </w:t>
      </w:r>
      <w:r w:rsidR="000368AB" w:rsidRPr="005965C3">
        <w:t>автомобильным транспортом на территории Беломорского муниципального округа Республики Карелия.</w:t>
      </w:r>
    </w:p>
    <w:p w:rsidR="000368AB" w:rsidRPr="005965C3" w:rsidRDefault="005965C3" w:rsidP="005965C3">
      <w:pPr>
        <w:pStyle w:val="4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68AB" w:rsidRPr="005965C3">
        <w:rPr>
          <w:sz w:val="24"/>
          <w:szCs w:val="24"/>
        </w:rPr>
        <w:t>Утвердить:</w:t>
      </w:r>
    </w:p>
    <w:p w:rsidR="000368AB" w:rsidRPr="005965C3" w:rsidRDefault="005965C3" w:rsidP="005965C3">
      <w:pPr>
        <w:pStyle w:val="4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965C3">
        <w:rPr>
          <w:sz w:val="24"/>
          <w:szCs w:val="24"/>
        </w:rPr>
        <w:t>1)</w:t>
      </w:r>
      <w:r w:rsidRPr="005965C3">
        <w:rPr>
          <w:sz w:val="24"/>
          <w:szCs w:val="24"/>
        </w:rPr>
        <w:tab/>
      </w:r>
      <w:r w:rsidR="000368AB" w:rsidRPr="005965C3">
        <w:rPr>
          <w:sz w:val="24"/>
          <w:szCs w:val="24"/>
        </w:rPr>
        <w:t xml:space="preserve">извещение о проведении открытого конкурса на право </w:t>
      </w:r>
      <w:r w:rsidR="000368AB" w:rsidRPr="005965C3">
        <w:rPr>
          <w:rFonts w:eastAsia="Calibri"/>
          <w:sz w:val="24"/>
          <w:szCs w:val="24"/>
        </w:rPr>
        <w:t xml:space="preserve">осуществления перевозок по маршрутам регулярных перевозок </w:t>
      </w:r>
      <w:r w:rsidR="000368AB" w:rsidRPr="005965C3">
        <w:rPr>
          <w:sz w:val="24"/>
          <w:szCs w:val="24"/>
        </w:rPr>
        <w:t xml:space="preserve">автомобильным транспортом на территории Беломорского муниципального округа Республики Карелия, согласно приложению 1 </w:t>
      </w:r>
      <w:r w:rsidRPr="005965C3">
        <w:rPr>
          <w:sz w:val="24"/>
          <w:szCs w:val="24"/>
        </w:rPr>
        <w:t xml:space="preserve">                </w:t>
      </w:r>
      <w:r w:rsidR="000368AB" w:rsidRPr="005965C3">
        <w:rPr>
          <w:sz w:val="24"/>
          <w:szCs w:val="24"/>
        </w:rPr>
        <w:t>к настоящему постановлению;</w:t>
      </w:r>
    </w:p>
    <w:p w:rsidR="000368AB" w:rsidRPr="005965C3" w:rsidRDefault="005965C3" w:rsidP="005965C3">
      <w:pPr>
        <w:pStyle w:val="4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0368AB" w:rsidRPr="005965C3">
        <w:rPr>
          <w:sz w:val="24"/>
          <w:szCs w:val="24"/>
        </w:rPr>
        <w:t>конкурсную документацию по проведению открытого конкурса на право</w:t>
      </w:r>
      <w:r w:rsidR="000368AB" w:rsidRPr="005965C3">
        <w:rPr>
          <w:rFonts w:eastAsia="Calibri"/>
        </w:rPr>
        <w:t xml:space="preserve"> </w:t>
      </w:r>
      <w:r w:rsidR="000368AB" w:rsidRPr="005965C3">
        <w:rPr>
          <w:rFonts w:eastAsia="Calibri"/>
          <w:sz w:val="24"/>
          <w:szCs w:val="24"/>
        </w:rPr>
        <w:t>осуществления перевозок по маршрутам регулярных перевозок</w:t>
      </w:r>
      <w:r w:rsidR="000368AB" w:rsidRPr="005965C3">
        <w:rPr>
          <w:sz w:val="24"/>
          <w:szCs w:val="24"/>
        </w:rPr>
        <w:t xml:space="preserve"> автомобильным транспортом на территории Беломорского муниципального округа Республики Карелия, согласно приложению 2 к настоящему постановлению.</w:t>
      </w:r>
    </w:p>
    <w:p w:rsidR="005965C3" w:rsidRPr="005965C3" w:rsidRDefault="005965C3" w:rsidP="005965C3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965C3" w:rsidRDefault="005965C3" w:rsidP="005965C3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5965C3" w:rsidRDefault="005965C3" w:rsidP="005965C3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0368AB" w:rsidRPr="005965C3" w:rsidRDefault="005965C3" w:rsidP="005965C3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0368AB" w:rsidRPr="005965C3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0368AB" w:rsidRDefault="000368AB" w:rsidP="000368AB">
      <w:pPr>
        <w:pStyle w:val="42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990B01" w:rsidRDefault="00990B01" w:rsidP="008D307B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0B01" w:rsidRDefault="00990B01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123C" w:rsidRDefault="006C123C" w:rsidP="00BD5624">
      <w:pPr>
        <w:ind w:firstLine="709"/>
        <w:jc w:val="both"/>
      </w:pPr>
    </w:p>
    <w:p w:rsidR="00506344" w:rsidRPr="00297078" w:rsidRDefault="00506344" w:rsidP="00506344">
      <w:pPr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B571FB" w:rsidRDefault="00B571FB" w:rsidP="00297078">
      <w:pPr>
        <w:jc w:val="left"/>
      </w:pPr>
    </w:p>
    <w:p w:rsidR="00B571FB" w:rsidRDefault="00B571FB" w:rsidP="00B571FB">
      <w:pPr>
        <w:tabs>
          <w:tab w:val="left" w:pos="5245"/>
        </w:tabs>
        <w:jc w:val="left"/>
      </w:pPr>
    </w:p>
    <w:p w:rsidR="00B571FB" w:rsidRDefault="00B571FB" w:rsidP="00297078">
      <w:pPr>
        <w:jc w:val="left"/>
      </w:pPr>
    </w:p>
    <w:p w:rsidR="00B571FB" w:rsidRDefault="00B571F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p w:rsidR="008D307B" w:rsidRDefault="008D307B" w:rsidP="00297078">
      <w:pPr>
        <w:jc w:val="left"/>
      </w:pPr>
    </w:p>
    <w:sectPr w:rsidR="008D307B" w:rsidSect="005965C3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368AB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42C4B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307B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0A8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A70DE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0DD6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1173</cp:revision>
  <cp:lastPrinted>2026-03-30T08:56:00Z</cp:lastPrinted>
  <dcterms:created xsi:type="dcterms:W3CDTF">2023-11-20T13:40:00Z</dcterms:created>
  <dcterms:modified xsi:type="dcterms:W3CDTF">2026-03-30T08:57:00Z</dcterms:modified>
</cp:coreProperties>
</file>