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41" w:rsidRDefault="00605F41" w:rsidP="00605F41">
      <w:pPr>
        <w:pStyle w:val="42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605F41" w:rsidRDefault="00605F41" w:rsidP="00605F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Pr="006F75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753E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605F41" w:rsidRPr="006F753E" w:rsidRDefault="00605F41" w:rsidP="00605F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Беломорского муниципального округа</w:t>
      </w:r>
      <w:r w:rsidRPr="006F75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F41" w:rsidRDefault="00605F41" w:rsidP="00605F41">
      <w:pPr>
        <w:pStyle w:val="42"/>
        <w:shd w:val="clear" w:color="auto" w:fill="auto"/>
        <w:tabs>
          <w:tab w:val="left" w:pos="0"/>
        </w:tabs>
        <w:spacing w:before="0" w:after="0" w:line="240" w:lineRule="auto"/>
        <w:rPr>
          <w:sz w:val="22"/>
          <w:szCs w:val="22"/>
        </w:rPr>
      </w:pPr>
      <w:r w:rsidRPr="007D2569">
        <w:rPr>
          <w:sz w:val="22"/>
          <w:szCs w:val="22"/>
        </w:rPr>
        <w:t xml:space="preserve">                                                                                      </w:t>
      </w:r>
      <w:r>
        <w:rPr>
          <w:sz w:val="22"/>
          <w:szCs w:val="22"/>
        </w:rPr>
        <w:t>о</w:t>
      </w:r>
      <w:r w:rsidRPr="007D2569">
        <w:rPr>
          <w:sz w:val="22"/>
          <w:szCs w:val="22"/>
        </w:rPr>
        <w:t>т</w:t>
      </w:r>
      <w:r>
        <w:rPr>
          <w:sz w:val="22"/>
          <w:szCs w:val="22"/>
        </w:rPr>
        <w:t xml:space="preserve"> 05 февраля 2026 года №  78</w:t>
      </w:r>
    </w:p>
    <w:p w:rsidR="00605F41" w:rsidRDefault="00605F41" w:rsidP="00605F41">
      <w:pPr>
        <w:pStyle w:val="42"/>
        <w:shd w:val="clear" w:color="auto" w:fill="auto"/>
        <w:tabs>
          <w:tab w:val="left" w:pos="0"/>
        </w:tabs>
        <w:spacing w:before="0" w:after="0" w:line="240" w:lineRule="auto"/>
        <w:jc w:val="center"/>
        <w:rPr>
          <w:sz w:val="22"/>
          <w:szCs w:val="22"/>
        </w:rPr>
      </w:pPr>
    </w:p>
    <w:p w:rsidR="00605F41" w:rsidRPr="00B434A4" w:rsidRDefault="00605F41" w:rsidP="00605F41">
      <w:pPr>
        <w:pStyle w:val="42"/>
        <w:shd w:val="clear" w:color="auto" w:fill="auto"/>
        <w:tabs>
          <w:tab w:val="left" w:pos="0"/>
        </w:tabs>
        <w:spacing w:before="0" w:after="0" w:line="240" w:lineRule="auto"/>
        <w:jc w:val="center"/>
        <w:rPr>
          <w:sz w:val="22"/>
          <w:szCs w:val="22"/>
        </w:rPr>
      </w:pPr>
    </w:p>
    <w:p w:rsidR="00605F41" w:rsidRDefault="00605F41" w:rsidP="00605F41">
      <w:pPr>
        <w:jc w:val="both"/>
      </w:pPr>
    </w:p>
    <w:p w:rsidR="00605F41" w:rsidRPr="00540356" w:rsidRDefault="00605F41" w:rsidP="00605F41">
      <w:pPr>
        <w:pStyle w:val="42"/>
        <w:shd w:val="clear" w:color="auto" w:fill="auto"/>
        <w:spacing w:before="0" w:after="0" w:line="280" w:lineRule="exact"/>
        <w:ind w:right="360"/>
        <w:jc w:val="center"/>
        <w:rPr>
          <w:b/>
          <w:sz w:val="24"/>
          <w:szCs w:val="24"/>
        </w:rPr>
      </w:pPr>
      <w:r w:rsidRPr="00540356">
        <w:rPr>
          <w:b/>
          <w:sz w:val="24"/>
          <w:szCs w:val="24"/>
        </w:rPr>
        <w:t>Извещение</w:t>
      </w:r>
    </w:p>
    <w:p w:rsidR="00605F41" w:rsidRPr="00540356" w:rsidRDefault="00605F41" w:rsidP="00605F41">
      <w:pPr>
        <w:autoSpaceDE w:val="0"/>
        <w:autoSpaceDN w:val="0"/>
        <w:adjustRightInd w:val="0"/>
        <w:jc w:val="center"/>
        <w:rPr>
          <w:b/>
        </w:rPr>
      </w:pPr>
      <w:r w:rsidRPr="00540356">
        <w:rPr>
          <w:b/>
        </w:rPr>
        <w:t xml:space="preserve">о проведении открытого конкурса на право </w:t>
      </w:r>
      <w:r w:rsidRPr="00540356">
        <w:rPr>
          <w:rFonts w:eastAsia="Calibri"/>
          <w:b/>
        </w:rPr>
        <w:t xml:space="preserve">осуществления перевозок по маршрутам регулярных перевозок </w:t>
      </w:r>
      <w:r w:rsidRPr="00540356">
        <w:rPr>
          <w:b/>
        </w:rPr>
        <w:t>автомобильным транспортом на территории Беломорского муниципального округа Республики Карелия</w:t>
      </w:r>
    </w:p>
    <w:p w:rsidR="00605F41" w:rsidRPr="00540356" w:rsidRDefault="00605F41" w:rsidP="00605F41">
      <w:pPr>
        <w:autoSpaceDE w:val="0"/>
        <w:autoSpaceDN w:val="0"/>
        <w:adjustRightInd w:val="0"/>
        <w:jc w:val="both"/>
        <w:rPr>
          <w:b/>
        </w:rPr>
      </w:pPr>
    </w:p>
    <w:p w:rsidR="00605F41" w:rsidRPr="00540356" w:rsidRDefault="00605F41" w:rsidP="00605F41">
      <w:pPr>
        <w:pStyle w:val="Default"/>
        <w:ind w:left="142" w:firstLine="567"/>
        <w:jc w:val="both"/>
        <w:rPr>
          <w:b/>
          <w:bCs/>
        </w:rPr>
      </w:pPr>
      <w:r w:rsidRPr="00540356">
        <w:rPr>
          <w:b/>
          <w:bCs/>
        </w:rPr>
        <w:t>1. Наименование, место нахождения, почтовый адрес и адрес электронной почты, номер контактного телефона организатора открытого конкурса:</w:t>
      </w:r>
    </w:p>
    <w:p w:rsidR="00605F41" w:rsidRPr="00540356" w:rsidRDefault="00605F41" w:rsidP="00605F41">
      <w:pPr>
        <w:pStyle w:val="Default"/>
        <w:ind w:left="142" w:firstLine="567"/>
        <w:jc w:val="both"/>
      </w:pPr>
      <w:r w:rsidRPr="00540356">
        <w:t>Администрация Беломорского муниципального округа. М</w:t>
      </w:r>
      <w:r w:rsidRPr="00540356">
        <w:rPr>
          <w:bCs/>
        </w:rPr>
        <w:t>есто нахождения и почтовый адрес:</w:t>
      </w:r>
      <w:r w:rsidRPr="00540356">
        <w:rPr>
          <w:b/>
          <w:bCs/>
        </w:rPr>
        <w:t xml:space="preserve"> </w:t>
      </w:r>
      <w:r w:rsidRPr="00540356">
        <w:t>186500, Республика Карелия, г. Беломорск, ул. Ленинская, д. 9</w:t>
      </w:r>
    </w:p>
    <w:p w:rsidR="00605F41" w:rsidRPr="00540356" w:rsidRDefault="00605F41" w:rsidP="00605F41">
      <w:pPr>
        <w:ind w:firstLine="709"/>
        <w:jc w:val="both"/>
      </w:pPr>
      <w:r w:rsidRPr="00540356">
        <w:t>Адрес электронной почты: belkaradm@belomorsk-mo.ru.</w:t>
      </w:r>
    </w:p>
    <w:p w:rsidR="00605F41" w:rsidRPr="00540356" w:rsidRDefault="00605F41" w:rsidP="00605F41">
      <w:pPr>
        <w:pStyle w:val="Default"/>
        <w:ind w:firstLine="709"/>
        <w:jc w:val="both"/>
      </w:pPr>
      <w:r w:rsidRPr="00540356">
        <w:t>Контактный телефон: (81437) 5-14-62</w:t>
      </w:r>
    </w:p>
    <w:p w:rsidR="00605F41" w:rsidRPr="00540356" w:rsidRDefault="00605F41" w:rsidP="00605F41">
      <w:pPr>
        <w:pStyle w:val="Default"/>
        <w:ind w:firstLine="709"/>
        <w:jc w:val="both"/>
      </w:pPr>
      <w:r w:rsidRPr="00540356">
        <w:rPr>
          <w:b/>
        </w:rPr>
        <w:t>2.</w:t>
      </w:r>
      <w:r w:rsidRPr="00540356">
        <w:t xml:space="preserve"> </w:t>
      </w:r>
      <w:r w:rsidRPr="00540356">
        <w:rPr>
          <w:b/>
        </w:rPr>
        <w:t>П</w:t>
      </w:r>
      <w:r w:rsidRPr="00540356">
        <w:rPr>
          <w:b/>
          <w:bCs/>
        </w:rPr>
        <w:t xml:space="preserve">редмет открытого конкурса: </w:t>
      </w:r>
      <w:r w:rsidRPr="00540356">
        <w:t>право на получение свидетельства об осуществлении перевозок по  муниципальным маршрутам регулярных перевозок: № 201 «Райбольн</w:t>
      </w:r>
      <w:r>
        <w:t xml:space="preserve">ица - п. Пушной - Райбольница» (лот №1); </w:t>
      </w:r>
      <w:r w:rsidRPr="00540356">
        <w:t>№ 202 « п. Пушной - д. Тунгуда - п. Пушной»</w:t>
      </w:r>
      <w:r>
        <w:t xml:space="preserve"> (лот №2)</w:t>
      </w:r>
      <w:r w:rsidRPr="00540356">
        <w:t xml:space="preserve"> автомобильным транспортом на территории Беломорского муниципального округа Республики Карелия  в соответствии с требованиями, указанными в </w:t>
      </w:r>
      <w:r w:rsidRPr="00540356">
        <w:rPr>
          <w:rStyle w:val="afff4"/>
          <w:b w:val="0"/>
          <w:color w:val="auto"/>
        </w:rPr>
        <w:t>конкурсной документации.</w:t>
      </w:r>
    </w:p>
    <w:p w:rsidR="00605F41" w:rsidRPr="00540356" w:rsidRDefault="00605F41" w:rsidP="00605F41">
      <w:pPr>
        <w:pStyle w:val="Default"/>
        <w:ind w:firstLine="709"/>
        <w:jc w:val="both"/>
        <w:rPr>
          <w:b/>
        </w:rPr>
      </w:pPr>
      <w:r w:rsidRPr="00540356">
        <w:rPr>
          <w:b/>
        </w:rPr>
        <w:t>3. Срок и место предоставления конкурсной документации:</w:t>
      </w:r>
    </w:p>
    <w:p w:rsidR="00605F41" w:rsidRPr="00540356" w:rsidRDefault="00605F41" w:rsidP="00605F41">
      <w:pPr>
        <w:pStyle w:val="Default"/>
        <w:ind w:firstLine="709"/>
        <w:jc w:val="both"/>
      </w:pPr>
      <w:r w:rsidRPr="00540356">
        <w:rPr>
          <w:b/>
        </w:rPr>
        <w:t xml:space="preserve">Срок: </w:t>
      </w:r>
      <w:r w:rsidRPr="00540356">
        <w:t>со дня опубликования настоящего извещения о проведении открытого конкурса до дня окончания приема заявок на участие в открытом конкурсе включительно.</w:t>
      </w:r>
    </w:p>
    <w:p w:rsidR="00605F41" w:rsidRPr="00540356" w:rsidRDefault="00605F41" w:rsidP="00605F41">
      <w:pPr>
        <w:pStyle w:val="Default"/>
        <w:ind w:firstLine="709"/>
        <w:jc w:val="both"/>
      </w:pPr>
      <w:r w:rsidRPr="00540356">
        <w:rPr>
          <w:b/>
        </w:rPr>
        <w:t>Место:</w:t>
      </w:r>
      <w:r>
        <w:rPr>
          <w:b/>
        </w:rPr>
        <w:t xml:space="preserve"> </w:t>
      </w:r>
      <w:r w:rsidRPr="00540356">
        <w:t>г. Беломорск, ул. Ленинская, д.</w:t>
      </w:r>
      <w:r>
        <w:t xml:space="preserve"> </w:t>
      </w:r>
      <w:r w:rsidRPr="00540356">
        <w:t>9, администрация Беломорского муниципального округа, кабинет № 28.</w:t>
      </w:r>
    </w:p>
    <w:p w:rsidR="00605F41" w:rsidRPr="00C31057" w:rsidRDefault="00605F41" w:rsidP="00605F41">
      <w:pPr>
        <w:pStyle w:val="Default"/>
        <w:ind w:firstLine="709"/>
        <w:jc w:val="both"/>
        <w:rPr>
          <w:color w:val="auto"/>
        </w:rPr>
      </w:pPr>
      <w:r w:rsidRPr="00333BDC">
        <w:rPr>
          <w:color w:val="auto"/>
        </w:rPr>
        <w:t xml:space="preserve">Начало приема заявок - </w:t>
      </w:r>
      <w:r>
        <w:rPr>
          <w:color w:val="auto"/>
        </w:rPr>
        <w:t>06</w:t>
      </w:r>
      <w:r w:rsidRPr="00C31057">
        <w:rPr>
          <w:color w:val="auto"/>
        </w:rPr>
        <w:t xml:space="preserve"> </w:t>
      </w:r>
      <w:r>
        <w:rPr>
          <w:color w:val="auto"/>
        </w:rPr>
        <w:t>февраля</w:t>
      </w:r>
      <w:r w:rsidRPr="00C31057">
        <w:rPr>
          <w:color w:val="auto"/>
        </w:rPr>
        <w:t xml:space="preserve"> 202</w:t>
      </w:r>
      <w:r>
        <w:rPr>
          <w:color w:val="auto"/>
        </w:rPr>
        <w:t>6</w:t>
      </w:r>
      <w:r w:rsidRPr="00C31057">
        <w:rPr>
          <w:color w:val="auto"/>
        </w:rPr>
        <w:t xml:space="preserve"> г.,   09 час. 00 мин.;</w:t>
      </w:r>
    </w:p>
    <w:p w:rsidR="00605F41" w:rsidRPr="00C31057" w:rsidRDefault="00605F41" w:rsidP="00605F41">
      <w:pPr>
        <w:pStyle w:val="Default"/>
        <w:ind w:firstLine="709"/>
        <w:jc w:val="both"/>
        <w:rPr>
          <w:color w:val="auto"/>
        </w:rPr>
      </w:pPr>
      <w:r w:rsidRPr="00C31057">
        <w:rPr>
          <w:color w:val="auto"/>
        </w:rPr>
        <w:t>Окончание приема заявок -</w:t>
      </w:r>
      <w:r>
        <w:rPr>
          <w:color w:val="auto"/>
        </w:rPr>
        <w:t xml:space="preserve"> 17 марта</w:t>
      </w:r>
      <w:r w:rsidRPr="00C31057">
        <w:rPr>
          <w:color w:val="auto"/>
        </w:rPr>
        <w:t xml:space="preserve"> </w:t>
      </w:r>
      <w:r>
        <w:rPr>
          <w:color w:val="auto"/>
        </w:rPr>
        <w:t>2026 г., 17 час 15</w:t>
      </w:r>
      <w:r w:rsidRPr="00C31057">
        <w:rPr>
          <w:color w:val="auto"/>
        </w:rPr>
        <w:t xml:space="preserve"> мин.</w:t>
      </w:r>
    </w:p>
    <w:p w:rsidR="00605F41" w:rsidRPr="00540356" w:rsidRDefault="00605F41" w:rsidP="00605F41">
      <w:pPr>
        <w:pStyle w:val="Default"/>
        <w:ind w:firstLine="709"/>
        <w:jc w:val="both"/>
        <w:rPr>
          <w:b/>
          <w:bCs/>
        </w:rPr>
      </w:pPr>
      <w:r w:rsidRPr="00540356">
        <w:rPr>
          <w:b/>
          <w:bCs/>
        </w:rPr>
        <w:t>4. Порядок предоставления конкурсной документации:</w:t>
      </w:r>
    </w:p>
    <w:p w:rsidR="00605F41" w:rsidRPr="00540356" w:rsidRDefault="00605F41" w:rsidP="00605F41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356">
        <w:rPr>
          <w:rFonts w:ascii="Times New Roman" w:hAnsi="Times New Roman" w:cs="Times New Roman"/>
          <w:bCs/>
          <w:sz w:val="24"/>
          <w:szCs w:val="24"/>
        </w:rPr>
        <w:t>конкурсная документация размещается на официальном сайте Беломорского муниципального округа</w:t>
      </w:r>
      <w:r w:rsidRPr="00540356">
        <w:rPr>
          <w:rFonts w:ascii="Times New Roman" w:hAnsi="Times New Roman" w:cs="Times New Roman"/>
          <w:sz w:val="24"/>
          <w:szCs w:val="24"/>
        </w:rPr>
        <w:t xml:space="preserve"> в информационно - телекоммуникационной сети Интернет.</w:t>
      </w:r>
    </w:p>
    <w:p w:rsidR="00605F41" w:rsidRPr="00540356" w:rsidRDefault="00605F41" w:rsidP="00605F41">
      <w:pPr>
        <w:pStyle w:val="Default"/>
        <w:ind w:firstLine="709"/>
        <w:jc w:val="both"/>
        <w:rPr>
          <w:b/>
          <w:bCs/>
          <w:color w:val="FF0000"/>
        </w:rPr>
      </w:pPr>
      <w:r w:rsidRPr="00540356">
        <w:rPr>
          <w:b/>
          <w:color w:val="auto"/>
        </w:rPr>
        <w:t>Официальный сайт:</w:t>
      </w:r>
      <w:r w:rsidRPr="00540356">
        <w:rPr>
          <w:color w:val="FF0000"/>
        </w:rPr>
        <w:t xml:space="preserve"> </w:t>
      </w:r>
      <w:r w:rsidRPr="00540356">
        <w:t xml:space="preserve"> </w:t>
      </w:r>
      <w:hyperlink r:id="rId8" w:history="1">
        <w:r w:rsidRPr="00540356">
          <w:rPr>
            <w:rStyle w:val="afd"/>
            <w:b/>
            <w:bCs/>
          </w:rPr>
          <w:t>https://www.belomorsk-mo.ru/</w:t>
        </w:r>
      </w:hyperlink>
    </w:p>
    <w:p w:rsidR="00605F41" w:rsidRPr="00540356" w:rsidRDefault="00605F41" w:rsidP="00605F41">
      <w:pPr>
        <w:pStyle w:val="Default"/>
        <w:ind w:firstLine="709"/>
        <w:jc w:val="both"/>
        <w:rPr>
          <w:b/>
          <w:bCs/>
        </w:rPr>
      </w:pPr>
      <w:r w:rsidRPr="00540356">
        <w:rPr>
          <w:b/>
        </w:rPr>
        <w:t>5. Р</w:t>
      </w:r>
      <w:r w:rsidRPr="00540356">
        <w:rPr>
          <w:b/>
          <w:bCs/>
        </w:rPr>
        <w:t>азмер, порядок и сроки внесения платы, за предоставление конкурсной документации на бумажном носителе, если указанная плата установлена:</w:t>
      </w:r>
    </w:p>
    <w:p w:rsidR="00605F41" w:rsidRPr="00540356" w:rsidRDefault="00605F41" w:rsidP="00605F41">
      <w:pPr>
        <w:pStyle w:val="Default"/>
        <w:ind w:firstLine="709"/>
        <w:jc w:val="both"/>
        <w:rPr>
          <w:color w:val="auto"/>
        </w:rPr>
      </w:pPr>
      <w:r w:rsidRPr="00540356">
        <w:rPr>
          <w:color w:val="auto"/>
        </w:rPr>
        <w:t>конкурсная документация предоставляется без взимания платы на электронном носителе заявителя.</w:t>
      </w:r>
    </w:p>
    <w:p w:rsidR="00605F41" w:rsidRPr="00540356" w:rsidRDefault="00605F41" w:rsidP="00605F41">
      <w:pPr>
        <w:ind w:firstLine="709"/>
        <w:jc w:val="both"/>
      </w:pPr>
      <w:r w:rsidRPr="00540356">
        <w:rPr>
          <w:b/>
          <w:bCs/>
        </w:rPr>
        <w:t>6. Место, дата и время вскрытия конвертов с заявками на участие в открытом конкурсе, а также место и дата рассмотрения таких заявок и подведения итогов открытого конкурса</w:t>
      </w:r>
      <w:r w:rsidRPr="00540356">
        <w:t>:</w:t>
      </w:r>
    </w:p>
    <w:p w:rsidR="00605F41" w:rsidRPr="00333BDC" w:rsidRDefault="00605F41" w:rsidP="00605F41">
      <w:pPr>
        <w:ind w:firstLine="709"/>
        <w:jc w:val="both"/>
        <w:rPr>
          <w:bCs/>
        </w:rPr>
      </w:pPr>
      <w:r w:rsidRPr="00540356">
        <w:rPr>
          <w:bCs/>
        </w:rPr>
        <w:t>Место, дата и время вскрытия конвертов с заявками на участие в открытом конкурсе: г. Беломорск, ул. Ленинская, д. 9, администрация Беломорского муниципального округа, кабинет № 28</w:t>
      </w:r>
      <w:r w:rsidRPr="00333BDC">
        <w:rPr>
          <w:bCs/>
        </w:rPr>
        <w:t xml:space="preserve">, </w:t>
      </w:r>
      <w:r>
        <w:rPr>
          <w:bCs/>
        </w:rPr>
        <w:t>18 марта</w:t>
      </w:r>
      <w:r w:rsidRPr="00C31057">
        <w:rPr>
          <w:bCs/>
        </w:rPr>
        <w:t xml:space="preserve"> </w:t>
      </w:r>
      <w:r>
        <w:t>2026 года</w:t>
      </w:r>
      <w:r w:rsidRPr="00333BDC">
        <w:rPr>
          <w:bCs/>
        </w:rPr>
        <w:t>, 11 час. 00 мин.</w:t>
      </w:r>
    </w:p>
    <w:p w:rsidR="00605F41" w:rsidRPr="0034782F" w:rsidRDefault="00605F41" w:rsidP="00605F41">
      <w:pPr>
        <w:ind w:firstLine="709"/>
        <w:jc w:val="both"/>
        <w:rPr>
          <w:color w:val="FF0000"/>
        </w:rPr>
      </w:pPr>
      <w:r w:rsidRPr="00540356">
        <w:t>Место и дата рассмотрения заявок и подведения итогов открытого конкурса: г. Беломорск, ул. Ленинская, д. 9, администрация Беломорского муниципального округа, кабинет № 28</w:t>
      </w:r>
      <w:r w:rsidRPr="00C31057">
        <w:t xml:space="preserve">, </w:t>
      </w:r>
      <w:r>
        <w:t xml:space="preserve">18 </w:t>
      </w:r>
      <w:r>
        <w:rPr>
          <w:bCs/>
        </w:rPr>
        <w:t>марта</w:t>
      </w:r>
      <w:r w:rsidRPr="00C31057">
        <w:rPr>
          <w:bCs/>
        </w:rPr>
        <w:t xml:space="preserve"> </w:t>
      </w:r>
      <w:r>
        <w:t>2026 года</w:t>
      </w:r>
      <w:r w:rsidRPr="00C31057">
        <w:t>.</w:t>
      </w:r>
    </w:p>
    <w:p w:rsidR="00605F41" w:rsidRDefault="00605F41" w:rsidP="00605F41">
      <w:pPr>
        <w:autoSpaceDE w:val="0"/>
        <w:autoSpaceDN w:val="0"/>
        <w:adjustRightInd w:val="0"/>
        <w:ind w:firstLine="709"/>
        <w:jc w:val="both"/>
      </w:pPr>
      <w:r w:rsidRPr="00540356">
        <w:t xml:space="preserve">Извещение о проведении открытого конкурса размещается на официальном сайте Беломорского муниципального округа </w:t>
      </w:r>
      <w:hyperlink r:id="rId9" w:history="1">
        <w:r w:rsidRPr="00540356">
          <w:rPr>
            <w:rStyle w:val="afd"/>
            <w:bCs/>
          </w:rPr>
          <w:t>https://www.belomorsk-mo.ru/</w:t>
        </w:r>
      </w:hyperlink>
      <w:r w:rsidRPr="00540356">
        <w:rPr>
          <w:bCs/>
          <w:color w:val="FF0000"/>
        </w:rPr>
        <w:t xml:space="preserve"> </w:t>
      </w:r>
      <w:r w:rsidRPr="00540356">
        <w:rPr>
          <w:rFonts w:eastAsia="Calibri"/>
        </w:rPr>
        <w:t>в информационно-телекоммуникационной сети Интернет</w:t>
      </w:r>
      <w:r w:rsidRPr="00540356">
        <w:t xml:space="preserve">  не позднее, чем за 20 дней до даты вскрытия конвертов с заявками на участие в открытом конкурсе.</w:t>
      </w:r>
    </w:p>
    <w:p w:rsidR="00605F41" w:rsidRDefault="00605F41" w:rsidP="00605F41">
      <w:pPr>
        <w:autoSpaceDE w:val="0"/>
        <w:autoSpaceDN w:val="0"/>
        <w:adjustRightInd w:val="0"/>
        <w:ind w:firstLine="709"/>
        <w:jc w:val="both"/>
      </w:pPr>
    </w:p>
    <w:p w:rsidR="00605F41" w:rsidRDefault="00605F41" w:rsidP="00605F41">
      <w:pPr>
        <w:autoSpaceDE w:val="0"/>
        <w:autoSpaceDN w:val="0"/>
        <w:adjustRightInd w:val="0"/>
        <w:ind w:firstLine="709"/>
        <w:jc w:val="both"/>
      </w:pPr>
    </w:p>
    <w:p w:rsidR="00605F41" w:rsidRDefault="00605F41" w:rsidP="00605F41">
      <w:pPr>
        <w:autoSpaceDE w:val="0"/>
        <w:autoSpaceDN w:val="0"/>
        <w:adjustRightInd w:val="0"/>
        <w:ind w:firstLine="709"/>
        <w:jc w:val="both"/>
      </w:pPr>
    </w:p>
    <w:p w:rsidR="00605F41" w:rsidRDefault="00605F41" w:rsidP="00605F41">
      <w:pPr>
        <w:autoSpaceDE w:val="0"/>
        <w:autoSpaceDN w:val="0"/>
        <w:adjustRightInd w:val="0"/>
        <w:ind w:firstLine="709"/>
        <w:jc w:val="both"/>
      </w:pPr>
    </w:p>
    <w:p w:rsidR="00605F41" w:rsidRDefault="00605F41" w:rsidP="00605F41">
      <w:pPr>
        <w:autoSpaceDE w:val="0"/>
        <w:autoSpaceDN w:val="0"/>
        <w:adjustRightInd w:val="0"/>
        <w:ind w:firstLine="709"/>
        <w:jc w:val="both"/>
      </w:pPr>
    </w:p>
    <w:p w:rsidR="00605F41" w:rsidRDefault="00605F41" w:rsidP="00605F41">
      <w:pPr>
        <w:autoSpaceDE w:val="0"/>
        <w:autoSpaceDN w:val="0"/>
        <w:adjustRightInd w:val="0"/>
        <w:ind w:firstLine="709"/>
        <w:jc w:val="both"/>
      </w:pPr>
    </w:p>
    <w:p w:rsidR="00605F41" w:rsidRDefault="00605F41" w:rsidP="00605F41">
      <w:pPr>
        <w:autoSpaceDE w:val="0"/>
        <w:autoSpaceDN w:val="0"/>
        <w:adjustRightInd w:val="0"/>
        <w:ind w:firstLine="709"/>
        <w:jc w:val="both"/>
      </w:pPr>
    </w:p>
    <w:p w:rsidR="00605F41" w:rsidRDefault="00605F41" w:rsidP="00605F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356">
        <w:rPr>
          <w:rFonts w:ascii="Times New Roman" w:hAnsi="Times New Roman" w:cs="Times New Roman"/>
          <w:sz w:val="24"/>
          <w:szCs w:val="24"/>
        </w:rPr>
        <w:t>Администрация Беломорского муниципального округа вправе принять решение о внесении изменений в извещение не позднее, чем за пять дней до даты окончания подачи заявок на участие в открытом конкурсе, при этом изменение предмета конкурса не допускается.</w:t>
      </w:r>
    </w:p>
    <w:p w:rsidR="00605F41" w:rsidRPr="00540356" w:rsidRDefault="00605F41" w:rsidP="00605F4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356">
        <w:rPr>
          <w:rFonts w:ascii="Times New Roman" w:eastAsia="Calibri" w:hAnsi="Times New Roman" w:cs="Times New Roman"/>
          <w:sz w:val="24"/>
          <w:szCs w:val="24"/>
        </w:rPr>
        <w:t xml:space="preserve">Изменения, внесенные в извещение о проведении открытого конкурса, размещаются на официальном сайте Беломорского муниципального округа </w:t>
      </w:r>
      <w:hyperlink r:id="rId10" w:history="1">
        <w:r w:rsidRPr="00540356">
          <w:rPr>
            <w:rStyle w:val="afd"/>
            <w:rFonts w:ascii="Times New Roman" w:hAnsi="Times New Roman"/>
            <w:bCs/>
            <w:sz w:val="24"/>
            <w:szCs w:val="24"/>
          </w:rPr>
          <w:t>https://www.belomorsk-mo.ru/</w:t>
        </w:r>
      </w:hyperlink>
      <w:r w:rsidRPr="0054035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540356">
        <w:rPr>
          <w:rFonts w:ascii="Times New Roman" w:eastAsia="Calibri" w:hAnsi="Times New Roman" w:cs="Times New Roman"/>
          <w:sz w:val="24"/>
          <w:szCs w:val="24"/>
        </w:rPr>
        <w:t xml:space="preserve"> в информационно-телекоммуникационной сети Интернет в течение трех рабочих дней со дня принятия данного решения.</w:t>
      </w:r>
    </w:p>
    <w:p w:rsidR="00605F41" w:rsidRPr="00540356" w:rsidRDefault="00605F41" w:rsidP="00605F41">
      <w:pPr>
        <w:pStyle w:val="4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605F41" w:rsidRDefault="00605F41" w:rsidP="00605F41">
      <w:pPr>
        <w:pStyle w:val="42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605F41" w:rsidRDefault="00605F41" w:rsidP="00BE5B8D">
      <w:pPr>
        <w:pStyle w:val="42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</w:p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sectPr w:rsidR="000A425D" w:rsidSect="00BE5B8D">
      <w:headerReference w:type="even" r:id="rId11"/>
      <w:headerReference w:type="default" r:id="rId12"/>
      <w:headerReference w:type="first" r:id="rId13"/>
      <w:footerReference w:type="first" r:id="rId14"/>
      <w:pgSz w:w="11906" w:h="16838"/>
      <w:pgMar w:top="426" w:right="850" w:bottom="1134" w:left="170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33E" w:rsidRDefault="00A8633E" w:rsidP="00D5475C">
      <w:r>
        <w:separator/>
      </w:r>
    </w:p>
  </w:endnote>
  <w:endnote w:type="continuationSeparator" w:id="1">
    <w:p w:rsidR="00A8633E" w:rsidRDefault="00A8633E" w:rsidP="00D54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4E8" w:rsidRDefault="00CC5AAB">
    <w:pPr>
      <w:rPr>
        <w:sz w:val="2"/>
        <w:szCs w:val="2"/>
      </w:rPr>
    </w:pPr>
    <w:r w:rsidRPr="00CC5AA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534531" type="#_x0000_t202" style="position:absolute;left:0;text-align:left;margin-left:109.4pt;margin-top:686.65pt;width:270.95pt;height:9.85pt;z-index:-251654144;mso-wrap-distance-left:5pt;mso-wrap-distance-right:5pt;mso-position-horizontal-relative:page;mso-position-vertical-relative:page" wrapcoords="0 0" filled="f" stroked="f">
          <v:textbox style="mso-next-textbox:#_x0000_s534531;mso-fit-shape-to-text:t" inset="0,0,0,0">
            <w:txbxContent>
              <w:p w:rsidR="003744E8" w:rsidRDefault="008473B7">
                <w:pPr>
                  <w:pStyle w:val="afff1"/>
                  <w:shd w:val="clear" w:color="auto" w:fill="auto"/>
                  <w:tabs>
                    <w:tab w:val="right" w:pos="5419"/>
                  </w:tabs>
                  <w:spacing w:line="240" w:lineRule="auto"/>
                </w:pPr>
                <w:r>
                  <w:rPr>
                    <w:rStyle w:val="afff2"/>
                    <w:rFonts w:eastAsiaTheme="majorEastAsia"/>
                  </w:rPr>
                  <w:t>От Организатора перевозок</w:t>
                </w:r>
                <w:r>
                  <w:rPr>
                    <w:rStyle w:val="afff2"/>
                    <w:rFonts w:eastAsiaTheme="majorEastAsia"/>
                  </w:rPr>
                  <w:tab/>
                  <w:t>От Перевозчика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33E" w:rsidRDefault="00A8633E" w:rsidP="00D5475C">
      <w:r>
        <w:separator/>
      </w:r>
    </w:p>
  </w:footnote>
  <w:footnote w:type="continuationSeparator" w:id="1">
    <w:p w:rsidR="00A8633E" w:rsidRDefault="00A8633E" w:rsidP="00D547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4E8" w:rsidRDefault="00CC5AAB">
    <w:pPr>
      <w:rPr>
        <w:sz w:val="2"/>
        <w:szCs w:val="2"/>
      </w:rPr>
    </w:pPr>
    <w:r w:rsidRPr="00CC5AA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534529" type="#_x0000_t202" style="position:absolute;left:0;text-align:left;margin-left:418.1pt;margin-top:43.25pt;width:9.6pt;height:8.4pt;z-index:-251656192;mso-wrap-style:none;mso-wrap-distance-left:5pt;mso-wrap-distance-right:5pt;mso-position-horizontal-relative:page;mso-position-vertical-relative:page" wrapcoords="0 0" filled="f" stroked="f">
          <v:textbox style="mso-next-textbox:#_x0000_s534529;mso-fit-shape-to-text:t" inset="0,0,0,0">
            <w:txbxContent>
              <w:p w:rsidR="003744E8" w:rsidRDefault="00CC5AAB">
                <w:pPr>
                  <w:pStyle w:val="afff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8473B7">
                  <w:instrText xml:space="preserve"> PAGE \* MERGEFORMAT </w:instrText>
                </w:r>
                <w:r>
                  <w:fldChar w:fldCharType="separate"/>
                </w:r>
                <w:r w:rsidR="008473B7" w:rsidRPr="00C35ABB">
                  <w:rPr>
                    <w:rStyle w:val="11pt"/>
                    <w:rFonts w:eastAsiaTheme="majorEastAsia"/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4E8" w:rsidRPr="00BE4060" w:rsidRDefault="00A8633E">
    <w:pPr>
      <w:pStyle w:val="aff0"/>
    </w:pPr>
  </w:p>
  <w:p w:rsidR="003744E8" w:rsidRDefault="00A8633E">
    <w:pPr>
      <w:pStyle w:val="af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4E8" w:rsidRDefault="00CC5AAB">
    <w:pPr>
      <w:rPr>
        <w:sz w:val="2"/>
        <w:szCs w:val="2"/>
      </w:rPr>
    </w:pPr>
    <w:r w:rsidRPr="00CC5AA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534530" type="#_x0000_t202" style="position:absolute;left:0;text-align:left;margin-left:314.35pt;margin-top:38.15pt;width:10.1pt;height:8.65pt;z-index:-251655168;mso-wrap-style:none;mso-wrap-distance-left:5pt;mso-wrap-distance-right:5pt;mso-position-horizontal-relative:page;mso-position-vertical-relative:page" wrapcoords="0 0" filled="f" stroked="f">
          <v:textbox style="mso-next-textbox:#_x0000_s534530;mso-fit-shape-to-text:t" inset="0,0,0,0">
            <w:txbxContent>
              <w:p w:rsidR="003744E8" w:rsidRDefault="00CC5AAB">
                <w:pPr>
                  <w:pStyle w:val="afff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8473B7">
                  <w:instrText xml:space="preserve"> PAGE \* MERGEFORMAT </w:instrText>
                </w:r>
                <w:r>
                  <w:fldChar w:fldCharType="separate"/>
                </w:r>
                <w:r w:rsidR="008473B7" w:rsidRPr="005B701A">
                  <w:rPr>
                    <w:rStyle w:val="11pt"/>
                    <w:rFonts w:eastAsiaTheme="majorEastAsia"/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241E428B"/>
    <w:multiLevelType w:val="hybridMultilevel"/>
    <w:tmpl w:val="E38E5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0"/>
  <w:drawingGridHorizontalSpacing w:val="120"/>
  <w:displayHorizontalDrawingGridEvery w:val="2"/>
  <w:characterSpacingControl w:val="doNotCompress"/>
  <w:hdrShapeDefaults>
    <o:shapedefaults v:ext="edit" spidmax="539650"/>
    <o:shapelayout v:ext="edit">
      <o:idmap v:ext="edit" data="522"/>
    </o:shapelayout>
  </w:hdrShapeDefaults>
  <w:footnotePr>
    <w:footnote w:id="0"/>
    <w:footnote w:id="1"/>
  </w:footnotePr>
  <w:endnotePr>
    <w:endnote w:id="0"/>
    <w:endnote w:id="1"/>
  </w:endnotePr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5EA6"/>
    <w:rsid w:val="00042AB6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61D89"/>
    <w:rsid w:val="00062E0A"/>
    <w:rsid w:val="000631BF"/>
    <w:rsid w:val="0006589D"/>
    <w:rsid w:val="00067DA6"/>
    <w:rsid w:val="00072693"/>
    <w:rsid w:val="00072FFD"/>
    <w:rsid w:val="00073CFF"/>
    <w:rsid w:val="00074650"/>
    <w:rsid w:val="00077EA0"/>
    <w:rsid w:val="00081B7D"/>
    <w:rsid w:val="0008392D"/>
    <w:rsid w:val="00084E40"/>
    <w:rsid w:val="0008629B"/>
    <w:rsid w:val="0008641E"/>
    <w:rsid w:val="00086EEE"/>
    <w:rsid w:val="00093840"/>
    <w:rsid w:val="00096943"/>
    <w:rsid w:val="00097FD8"/>
    <w:rsid w:val="000A3D54"/>
    <w:rsid w:val="000A425D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04642"/>
    <w:rsid w:val="00110FC7"/>
    <w:rsid w:val="00111B45"/>
    <w:rsid w:val="0011278E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5B33"/>
    <w:rsid w:val="00136611"/>
    <w:rsid w:val="00137196"/>
    <w:rsid w:val="001421F5"/>
    <w:rsid w:val="0014690C"/>
    <w:rsid w:val="00150C73"/>
    <w:rsid w:val="0015105E"/>
    <w:rsid w:val="001539A4"/>
    <w:rsid w:val="00156355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307F"/>
    <w:rsid w:val="001A68AA"/>
    <w:rsid w:val="001B1296"/>
    <w:rsid w:val="001B1C3D"/>
    <w:rsid w:val="001B26F8"/>
    <w:rsid w:val="001B282C"/>
    <w:rsid w:val="001B5B04"/>
    <w:rsid w:val="001B636F"/>
    <w:rsid w:val="001C00B8"/>
    <w:rsid w:val="001C03DB"/>
    <w:rsid w:val="001C2D65"/>
    <w:rsid w:val="001C4008"/>
    <w:rsid w:val="001C5236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17855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401B1"/>
    <w:rsid w:val="00242A1D"/>
    <w:rsid w:val="00243CAF"/>
    <w:rsid w:val="0024402D"/>
    <w:rsid w:val="0024566D"/>
    <w:rsid w:val="002478DC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6A1"/>
    <w:rsid w:val="002667C8"/>
    <w:rsid w:val="00271790"/>
    <w:rsid w:val="002732CD"/>
    <w:rsid w:val="0027370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364B"/>
    <w:rsid w:val="002A4922"/>
    <w:rsid w:val="002B4262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1219"/>
    <w:rsid w:val="00322549"/>
    <w:rsid w:val="0032263E"/>
    <w:rsid w:val="00322829"/>
    <w:rsid w:val="00325616"/>
    <w:rsid w:val="003269D4"/>
    <w:rsid w:val="00326A94"/>
    <w:rsid w:val="00327350"/>
    <w:rsid w:val="00330CFC"/>
    <w:rsid w:val="00350885"/>
    <w:rsid w:val="00350B4A"/>
    <w:rsid w:val="00351AB2"/>
    <w:rsid w:val="00352901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5FA2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4587"/>
    <w:rsid w:val="003E5A40"/>
    <w:rsid w:val="003E6316"/>
    <w:rsid w:val="003F0B1C"/>
    <w:rsid w:val="003F13D2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319C7"/>
    <w:rsid w:val="00432347"/>
    <w:rsid w:val="00434BB0"/>
    <w:rsid w:val="004355EA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7E25"/>
    <w:rsid w:val="0049047D"/>
    <w:rsid w:val="00490E7D"/>
    <w:rsid w:val="0049395B"/>
    <w:rsid w:val="00493D44"/>
    <w:rsid w:val="0049641F"/>
    <w:rsid w:val="0049709B"/>
    <w:rsid w:val="00497E37"/>
    <w:rsid w:val="004A0676"/>
    <w:rsid w:val="004A1F8D"/>
    <w:rsid w:val="004A2456"/>
    <w:rsid w:val="004A5651"/>
    <w:rsid w:val="004A595D"/>
    <w:rsid w:val="004A5B8C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1473"/>
    <w:rsid w:val="004C1B94"/>
    <w:rsid w:val="004C1CFC"/>
    <w:rsid w:val="004C33CA"/>
    <w:rsid w:val="004C39D2"/>
    <w:rsid w:val="004C551D"/>
    <w:rsid w:val="004C55F6"/>
    <w:rsid w:val="004C58AB"/>
    <w:rsid w:val="004C63C6"/>
    <w:rsid w:val="004C67EE"/>
    <w:rsid w:val="004D128B"/>
    <w:rsid w:val="004D2489"/>
    <w:rsid w:val="004D28D6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1A54"/>
    <w:rsid w:val="005547F8"/>
    <w:rsid w:val="00554CA5"/>
    <w:rsid w:val="005550C9"/>
    <w:rsid w:val="00557F71"/>
    <w:rsid w:val="005602EF"/>
    <w:rsid w:val="0056134D"/>
    <w:rsid w:val="0056255E"/>
    <w:rsid w:val="0056473B"/>
    <w:rsid w:val="00564EB8"/>
    <w:rsid w:val="005703E5"/>
    <w:rsid w:val="00570606"/>
    <w:rsid w:val="005722BE"/>
    <w:rsid w:val="00573A86"/>
    <w:rsid w:val="005769B9"/>
    <w:rsid w:val="005801CD"/>
    <w:rsid w:val="005803BD"/>
    <w:rsid w:val="00582C5F"/>
    <w:rsid w:val="005837DF"/>
    <w:rsid w:val="00583998"/>
    <w:rsid w:val="005879D6"/>
    <w:rsid w:val="0059056D"/>
    <w:rsid w:val="005912A9"/>
    <w:rsid w:val="00592A63"/>
    <w:rsid w:val="005936B4"/>
    <w:rsid w:val="00594B42"/>
    <w:rsid w:val="005A02F8"/>
    <w:rsid w:val="005A0BB8"/>
    <w:rsid w:val="005A2D26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14E"/>
    <w:rsid w:val="005F3ED4"/>
    <w:rsid w:val="005F6469"/>
    <w:rsid w:val="005F692A"/>
    <w:rsid w:val="00600F38"/>
    <w:rsid w:val="00603DD8"/>
    <w:rsid w:val="00604D1A"/>
    <w:rsid w:val="00605F41"/>
    <w:rsid w:val="00607C1D"/>
    <w:rsid w:val="00611155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7197"/>
    <w:rsid w:val="00637BED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ED5"/>
    <w:rsid w:val="00693675"/>
    <w:rsid w:val="00694F4C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10DA"/>
    <w:rsid w:val="006E3EE1"/>
    <w:rsid w:val="006F2AB0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488C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2D3C"/>
    <w:rsid w:val="007634C4"/>
    <w:rsid w:val="00766BF1"/>
    <w:rsid w:val="0076704C"/>
    <w:rsid w:val="007673B7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D7543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41BC"/>
    <w:rsid w:val="008178B8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473B7"/>
    <w:rsid w:val="008525CC"/>
    <w:rsid w:val="00852F45"/>
    <w:rsid w:val="00853F53"/>
    <w:rsid w:val="0085601D"/>
    <w:rsid w:val="0086163D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A55"/>
    <w:rsid w:val="00887C37"/>
    <w:rsid w:val="0089240C"/>
    <w:rsid w:val="00893645"/>
    <w:rsid w:val="0089574C"/>
    <w:rsid w:val="008A0107"/>
    <w:rsid w:val="008A02B3"/>
    <w:rsid w:val="008A0DA2"/>
    <w:rsid w:val="008A26D2"/>
    <w:rsid w:val="008A27A3"/>
    <w:rsid w:val="008A32E4"/>
    <w:rsid w:val="008A34A4"/>
    <w:rsid w:val="008B105F"/>
    <w:rsid w:val="008B1241"/>
    <w:rsid w:val="008B14FA"/>
    <w:rsid w:val="008B5638"/>
    <w:rsid w:val="008B62DC"/>
    <w:rsid w:val="008B68E1"/>
    <w:rsid w:val="008C42A9"/>
    <w:rsid w:val="008C554F"/>
    <w:rsid w:val="008C6E76"/>
    <w:rsid w:val="008D1A45"/>
    <w:rsid w:val="008D47DC"/>
    <w:rsid w:val="008D638A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832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5215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F0A18"/>
    <w:rsid w:val="009F1E49"/>
    <w:rsid w:val="009F2DA9"/>
    <w:rsid w:val="009F481C"/>
    <w:rsid w:val="009F4928"/>
    <w:rsid w:val="009F73B1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570C7"/>
    <w:rsid w:val="00A607AB"/>
    <w:rsid w:val="00A61B8C"/>
    <w:rsid w:val="00A62D36"/>
    <w:rsid w:val="00A6536D"/>
    <w:rsid w:val="00A65A3E"/>
    <w:rsid w:val="00A70096"/>
    <w:rsid w:val="00A7326E"/>
    <w:rsid w:val="00A73793"/>
    <w:rsid w:val="00A7759C"/>
    <w:rsid w:val="00A810CE"/>
    <w:rsid w:val="00A834CC"/>
    <w:rsid w:val="00A857D1"/>
    <w:rsid w:val="00A8633E"/>
    <w:rsid w:val="00A91E37"/>
    <w:rsid w:val="00A92D1C"/>
    <w:rsid w:val="00A94AA7"/>
    <w:rsid w:val="00A94EAA"/>
    <w:rsid w:val="00A96A2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1CB0"/>
    <w:rsid w:val="00AD418F"/>
    <w:rsid w:val="00AD5036"/>
    <w:rsid w:val="00AD63EE"/>
    <w:rsid w:val="00AD75AE"/>
    <w:rsid w:val="00AD7B6B"/>
    <w:rsid w:val="00AD7FCC"/>
    <w:rsid w:val="00AE0AAB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45AD"/>
    <w:rsid w:val="00B10BDF"/>
    <w:rsid w:val="00B11117"/>
    <w:rsid w:val="00B12886"/>
    <w:rsid w:val="00B177BD"/>
    <w:rsid w:val="00B20C65"/>
    <w:rsid w:val="00B21ED2"/>
    <w:rsid w:val="00B245E0"/>
    <w:rsid w:val="00B258CF"/>
    <w:rsid w:val="00B26B14"/>
    <w:rsid w:val="00B2754E"/>
    <w:rsid w:val="00B303EA"/>
    <w:rsid w:val="00B31220"/>
    <w:rsid w:val="00B32D78"/>
    <w:rsid w:val="00B3306B"/>
    <w:rsid w:val="00B33E31"/>
    <w:rsid w:val="00B3698E"/>
    <w:rsid w:val="00B41C27"/>
    <w:rsid w:val="00B4222D"/>
    <w:rsid w:val="00B44CCE"/>
    <w:rsid w:val="00B45829"/>
    <w:rsid w:val="00B4788D"/>
    <w:rsid w:val="00B52C9C"/>
    <w:rsid w:val="00B61A4E"/>
    <w:rsid w:val="00B70592"/>
    <w:rsid w:val="00B718F3"/>
    <w:rsid w:val="00B71B11"/>
    <w:rsid w:val="00B727A9"/>
    <w:rsid w:val="00B73290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5736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F02"/>
    <w:rsid w:val="00BD7194"/>
    <w:rsid w:val="00BE05C5"/>
    <w:rsid w:val="00BE134C"/>
    <w:rsid w:val="00BE1464"/>
    <w:rsid w:val="00BE1E16"/>
    <w:rsid w:val="00BE2616"/>
    <w:rsid w:val="00BE333C"/>
    <w:rsid w:val="00BE5A97"/>
    <w:rsid w:val="00BE5B8D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06A8"/>
    <w:rsid w:val="00C113A5"/>
    <w:rsid w:val="00C14382"/>
    <w:rsid w:val="00C1591E"/>
    <w:rsid w:val="00C20CA6"/>
    <w:rsid w:val="00C22E47"/>
    <w:rsid w:val="00C23349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8E0"/>
    <w:rsid w:val="00C51191"/>
    <w:rsid w:val="00C51981"/>
    <w:rsid w:val="00C52C6A"/>
    <w:rsid w:val="00C53177"/>
    <w:rsid w:val="00C56E0B"/>
    <w:rsid w:val="00C61B20"/>
    <w:rsid w:val="00C61BAD"/>
    <w:rsid w:val="00C61D3E"/>
    <w:rsid w:val="00C71115"/>
    <w:rsid w:val="00C75D3C"/>
    <w:rsid w:val="00C833AB"/>
    <w:rsid w:val="00C90063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5AAB"/>
    <w:rsid w:val="00CC783D"/>
    <w:rsid w:val="00CC7D62"/>
    <w:rsid w:val="00CD01D6"/>
    <w:rsid w:val="00CD0B95"/>
    <w:rsid w:val="00CD3757"/>
    <w:rsid w:val="00CD3F0A"/>
    <w:rsid w:val="00CD4F51"/>
    <w:rsid w:val="00CD5DD9"/>
    <w:rsid w:val="00CD61AF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74B4"/>
    <w:rsid w:val="00D00193"/>
    <w:rsid w:val="00D0178A"/>
    <w:rsid w:val="00D0209C"/>
    <w:rsid w:val="00D02643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475C"/>
    <w:rsid w:val="00D56D4A"/>
    <w:rsid w:val="00D62D29"/>
    <w:rsid w:val="00D62EFE"/>
    <w:rsid w:val="00D63A4D"/>
    <w:rsid w:val="00D6633F"/>
    <w:rsid w:val="00D665CE"/>
    <w:rsid w:val="00D703DE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3EAC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5964"/>
    <w:rsid w:val="00DE0C10"/>
    <w:rsid w:val="00DE2427"/>
    <w:rsid w:val="00DE2A85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277D"/>
    <w:rsid w:val="00E23AAC"/>
    <w:rsid w:val="00E25E53"/>
    <w:rsid w:val="00E31B82"/>
    <w:rsid w:val="00E32E30"/>
    <w:rsid w:val="00E34F3B"/>
    <w:rsid w:val="00E4059A"/>
    <w:rsid w:val="00E437B9"/>
    <w:rsid w:val="00E43F81"/>
    <w:rsid w:val="00E45D17"/>
    <w:rsid w:val="00E45DCF"/>
    <w:rsid w:val="00E460F5"/>
    <w:rsid w:val="00E47892"/>
    <w:rsid w:val="00E50E41"/>
    <w:rsid w:val="00E5283B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94C46"/>
    <w:rsid w:val="00E96AB9"/>
    <w:rsid w:val="00EA3C39"/>
    <w:rsid w:val="00EA4BC2"/>
    <w:rsid w:val="00EA58C8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7461"/>
    <w:rsid w:val="00F42D1B"/>
    <w:rsid w:val="00F44717"/>
    <w:rsid w:val="00F44EAE"/>
    <w:rsid w:val="00F45D97"/>
    <w:rsid w:val="00F4641D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1696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91D21"/>
    <w:rsid w:val="00F932E4"/>
    <w:rsid w:val="00F938F0"/>
    <w:rsid w:val="00F9727B"/>
    <w:rsid w:val="00FA0BB4"/>
    <w:rsid w:val="00FA3907"/>
    <w:rsid w:val="00FA4CF1"/>
    <w:rsid w:val="00FA7FA1"/>
    <w:rsid w:val="00FB112E"/>
    <w:rsid w:val="00FB1286"/>
    <w:rsid w:val="00FB3408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9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uiPriority w:val="99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5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  <w:style w:type="character" w:customStyle="1" w:styleId="15">
    <w:name w:val="Заголовок №1_"/>
    <w:link w:val="16"/>
    <w:rsid w:val="00605F4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6">
    <w:name w:val="Заголовок №1"/>
    <w:basedOn w:val="a"/>
    <w:link w:val="15"/>
    <w:rsid w:val="00605F41"/>
    <w:pPr>
      <w:widowControl w:val="0"/>
      <w:shd w:val="clear" w:color="auto" w:fill="FFFFFF"/>
      <w:spacing w:after="660" w:line="3278" w:lineRule="exact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212pt">
    <w:name w:val="Основной текст (2) + 12 pt"/>
    <w:rsid w:val="00605F4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link w:val="62"/>
    <w:rsid w:val="00605F4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1">
    <w:name w:val="Основной текст (7)_"/>
    <w:link w:val="72"/>
    <w:rsid w:val="00605F4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b">
    <w:name w:val="Основной текст (2) + Полужирный"/>
    <w:rsid w:val="00605F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ffd">
    <w:name w:val="Подпись к таблице_"/>
    <w:link w:val="affe"/>
    <w:rsid w:val="00605F4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f">
    <w:name w:val="Подпись к таблице + Полужирный"/>
    <w:rsid w:val="00605F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62">
    <w:name w:val="Основной текст (6)"/>
    <w:basedOn w:val="a"/>
    <w:link w:val="61"/>
    <w:rsid w:val="00605F41"/>
    <w:pPr>
      <w:widowControl w:val="0"/>
      <w:shd w:val="clear" w:color="auto" w:fill="FFFFFF"/>
      <w:spacing w:before="6420" w:line="0" w:lineRule="atLeast"/>
      <w:jc w:val="center"/>
    </w:pPr>
    <w:rPr>
      <w:sz w:val="22"/>
      <w:szCs w:val="22"/>
      <w:lang w:eastAsia="en-US"/>
    </w:rPr>
  </w:style>
  <w:style w:type="paragraph" w:customStyle="1" w:styleId="72">
    <w:name w:val="Основной текст (7)"/>
    <w:basedOn w:val="a"/>
    <w:link w:val="71"/>
    <w:rsid w:val="00605F41"/>
    <w:pPr>
      <w:widowControl w:val="0"/>
      <w:shd w:val="clear" w:color="auto" w:fill="FFFFFF"/>
      <w:spacing w:after="180" w:line="0" w:lineRule="atLeast"/>
      <w:jc w:val="both"/>
    </w:pPr>
    <w:rPr>
      <w:b/>
      <w:bCs/>
      <w:sz w:val="18"/>
      <w:szCs w:val="18"/>
      <w:lang w:eastAsia="en-US"/>
    </w:rPr>
  </w:style>
  <w:style w:type="paragraph" w:customStyle="1" w:styleId="affe">
    <w:name w:val="Подпись к таблице"/>
    <w:basedOn w:val="a"/>
    <w:link w:val="affd"/>
    <w:rsid w:val="00605F41"/>
    <w:pPr>
      <w:widowControl w:val="0"/>
      <w:shd w:val="clear" w:color="auto" w:fill="FFFFFF"/>
      <w:spacing w:line="0" w:lineRule="atLeast"/>
      <w:jc w:val="left"/>
    </w:pPr>
    <w:rPr>
      <w:sz w:val="18"/>
      <w:szCs w:val="18"/>
      <w:lang w:eastAsia="en-US"/>
    </w:rPr>
  </w:style>
  <w:style w:type="character" w:customStyle="1" w:styleId="afff0">
    <w:name w:val="Колонтитул_"/>
    <w:link w:val="afff1"/>
    <w:rsid w:val="00605F4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Exact">
    <w:name w:val="Основной текст (2) Exact"/>
    <w:rsid w:val="00605F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pt">
    <w:name w:val="Колонтитул + 11 pt;Не полужирный"/>
    <w:rsid w:val="00605F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ff2">
    <w:name w:val="Колонтитул + Не полужирный"/>
    <w:rsid w:val="00605F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afff1">
    <w:name w:val="Колонтитул"/>
    <w:basedOn w:val="a"/>
    <w:link w:val="afff0"/>
    <w:rsid w:val="00605F41"/>
    <w:pPr>
      <w:widowControl w:val="0"/>
      <w:shd w:val="clear" w:color="auto" w:fill="FFFFFF"/>
      <w:spacing w:line="0" w:lineRule="atLeast"/>
      <w:jc w:val="left"/>
    </w:pPr>
    <w:rPr>
      <w:b/>
      <w:bCs/>
      <w:sz w:val="18"/>
      <w:szCs w:val="18"/>
      <w:lang w:eastAsia="en-US"/>
    </w:rPr>
  </w:style>
  <w:style w:type="character" w:customStyle="1" w:styleId="12pt90">
    <w:name w:val="Колонтитул + 12 pt;Не полужирный;Масштаб 90%"/>
    <w:rsid w:val="00605F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9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">
    <w:name w:val="Заголовок №2_"/>
    <w:link w:val="2d"/>
    <w:rsid w:val="00605F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d">
    <w:name w:val="Заголовок №2"/>
    <w:basedOn w:val="a"/>
    <w:link w:val="2c"/>
    <w:rsid w:val="00605F41"/>
    <w:pPr>
      <w:widowControl w:val="0"/>
      <w:shd w:val="clear" w:color="auto" w:fill="FFFFFF"/>
      <w:spacing w:line="235" w:lineRule="exact"/>
      <w:jc w:val="both"/>
      <w:outlineLvl w:val="1"/>
    </w:pPr>
    <w:rPr>
      <w:sz w:val="28"/>
      <w:szCs w:val="28"/>
      <w:lang w:eastAsia="en-US"/>
    </w:rPr>
  </w:style>
  <w:style w:type="character" w:customStyle="1" w:styleId="81">
    <w:name w:val="Основной текст (8)_"/>
    <w:link w:val="82"/>
    <w:rsid w:val="00605F4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91">
    <w:name w:val="Основной текст (9)_"/>
    <w:link w:val="92"/>
    <w:rsid w:val="00605F41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605F41"/>
    <w:pPr>
      <w:widowControl w:val="0"/>
      <w:shd w:val="clear" w:color="auto" w:fill="FFFFFF"/>
      <w:spacing w:before="60" w:after="60" w:line="0" w:lineRule="atLeast"/>
      <w:jc w:val="both"/>
    </w:pPr>
    <w:rPr>
      <w:sz w:val="17"/>
      <w:szCs w:val="17"/>
      <w:lang w:eastAsia="en-US"/>
    </w:rPr>
  </w:style>
  <w:style w:type="paragraph" w:customStyle="1" w:styleId="92">
    <w:name w:val="Основной текст (9)"/>
    <w:basedOn w:val="a"/>
    <w:link w:val="91"/>
    <w:rsid w:val="00605F41"/>
    <w:pPr>
      <w:widowControl w:val="0"/>
      <w:shd w:val="clear" w:color="auto" w:fill="FFFFFF"/>
      <w:spacing w:before="60" w:after="360" w:line="0" w:lineRule="atLeast"/>
      <w:jc w:val="left"/>
    </w:pPr>
    <w:rPr>
      <w:sz w:val="12"/>
      <w:szCs w:val="12"/>
      <w:lang w:eastAsia="en-US"/>
    </w:rPr>
  </w:style>
  <w:style w:type="character" w:customStyle="1" w:styleId="7Exact">
    <w:name w:val="Основной текст (7) Exact"/>
    <w:rsid w:val="00605F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00">
    <w:name w:val="Основной текст (10)_"/>
    <w:link w:val="101"/>
    <w:rsid w:val="00605F41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605F41"/>
    <w:pPr>
      <w:widowControl w:val="0"/>
      <w:shd w:val="clear" w:color="auto" w:fill="FFFFFF"/>
      <w:spacing w:after="720" w:line="0" w:lineRule="atLeast"/>
      <w:jc w:val="left"/>
    </w:pPr>
    <w:rPr>
      <w:sz w:val="12"/>
      <w:szCs w:val="12"/>
      <w:lang w:eastAsia="en-US"/>
    </w:rPr>
  </w:style>
  <w:style w:type="character" w:customStyle="1" w:styleId="2Calibri75pt">
    <w:name w:val="Основной текст (2) + Calibri;7;5 pt;Полужирный"/>
    <w:rsid w:val="00605F4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Calibri75pt0">
    <w:name w:val="Основной текст (2) + Calibri;7;5 pt"/>
    <w:rsid w:val="00605F4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5pt0pt">
    <w:name w:val="Основной текст (2) + 5 pt;Интервал 0 pt"/>
    <w:rsid w:val="00605F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shd w:val="clear" w:color="auto" w:fill="FFFFFF"/>
      <w:lang w:val="en-US" w:eastAsia="en-US" w:bidi="en-US"/>
    </w:rPr>
  </w:style>
  <w:style w:type="character" w:customStyle="1" w:styleId="2Calibri55pt">
    <w:name w:val="Основной текст (2) + Calibri;5;5 pt"/>
    <w:rsid w:val="00605F4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customStyle="1" w:styleId="afff3">
    <w:name w:val="Таблицы (моноширинный)"/>
    <w:basedOn w:val="a"/>
    <w:next w:val="a"/>
    <w:rsid w:val="00605F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605F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ff4">
    <w:name w:val="Гипертекстовая ссылка"/>
    <w:uiPriority w:val="99"/>
    <w:rsid w:val="00605F41"/>
    <w:rPr>
      <w:rFonts w:cs="Times New Roman"/>
      <w:b/>
      <w:color w:val="008000"/>
    </w:rPr>
  </w:style>
  <w:style w:type="character" w:customStyle="1" w:styleId="afff5">
    <w:name w:val="Цветовое выделение для Нормальный"/>
    <w:uiPriority w:val="99"/>
    <w:rsid w:val="00605F41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omorsk-mo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elomorsk-m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elomorsk-mo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49277-5C84-47E4-AECF-D91F07AE8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Кочнев</dc:creator>
  <cp:lastModifiedBy>В.Д. Рускуль</cp:lastModifiedBy>
  <cp:revision>4</cp:revision>
  <cp:lastPrinted>2026-02-06T07:16:00Z</cp:lastPrinted>
  <dcterms:created xsi:type="dcterms:W3CDTF">2026-02-06T07:37:00Z</dcterms:created>
  <dcterms:modified xsi:type="dcterms:W3CDTF">2026-02-06T07:42:00Z</dcterms:modified>
</cp:coreProperties>
</file>