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EB22A3">
        <w:rPr>
          <w:b/>
        </w:rPr>
        <w:t>28</w:t>
      </w:r>
      <w:r w:rsidR="00065FCA">
        <w:rPr>
          <w:b/>
        </w:rPr>
        <w:t xml:space="preserve"> </w:t>
      </w:r>
      <w:r w:rsidR="003653C3">
        <w:rPr>
          <w:b/>
        </w:rPr>
        <w:t>апреля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206C13">
        <w:rPr>
          <w:b/>
        </w:rPr>
        <w:t>34</w:t>
      </w:r>
      <w:r w:rsidR="00EB22A3">
        <w:rPr>
          <w:b/>
        </w:rPr>
        <w:t>7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F93B17" w:rsidRDefault="00F93B17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22A3" w:rsidRPr="00EB22A3" w:rsidRDefault="00EB22A3" w:rsidP="00EB22A3">
      <w:pPr>
        <w:jc w:val="center"/>
        <w:rPr>
          <w:rFonts w:eastAsia="Calibri"/>
          <w:b/>
          <w:lang w:eastAsia="en-US"/>
        </w:rPr>
      </w:pPr>
      <w:r w:rsidRPr="00EB22A3">
        <w:rPr>
          <w:rFonts w:eastAsia="Calibri"/>
          <w:b/>
          <w:lang w:eastAsia="en-US"/>
        </w:rPr>
        <w:t>О внесении изменений в состав административной комиссии</w:t>
      </w:r>
    </w:p>
    <w:p w:rsidR="00EB22A3" w:rsidRPr="00EB22A3" w:rsidRDefault="00EB22A3" w:rsidP="00EB22A3">
      <w:pPr>
        <w:jc w:val="center"/>
        <w:rPr>
          <w:rFonts w:eastAsia="Calibri"/>
          <w:b/>
          <w:lang w:eastAsia="en-US"/>
        </w:rPr>
      </w:pPr>
      <w:r w:rsidRPr="00EB22A3">
        <w:rPr>
          <w:rFonts w:eastAsia="Calibri"/>
          <w:b/>
          <w:lang w:eastAsia="en-US"/>
        </w:rPr>
        <w:t>Беломорского муниципального округа</w:t>
      </w:r>
    </w:p>
    <w:p w:rsidR="00EB22A3" w:rsidRPr="00EB22A3" w:rsidRDefault="00EB22A3" w:rsidP="00EB22A3">
      <w:pPr>
        <w:jc w:val="both"/>
        <w:rPr>
          <w:rFonts w:eastAsia="Calibri"/>
          <w:b/>
          <w:lang w:eastAsia="en-US"/>
        </w:rPr>
      </w:pPr>
    </w:p>
    <w:p w:rsidR="00EB22A3" w:rsidRPr="00870037" w:rsidRDefault="00EB22A3" w:rsidP="00EB22A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EB22A3" w:rsidRPr="00EB22A3" w:rsidRDefault="00EB22A3" w:rsidP="00EB22A3">
      <w:pPr>
        <w:ind w:firstLine="709"/>
        <w:jc w:val="both"/>
        <w:rPr>
          <w:rFonts w:eastAsia="Calibri"/>
          <w:lang w:eastAsia="en-US"/>
        </w:rPr>
      </w:pPr>
      <w:r w:rsidRPr="00EB22A3">
        <w:rPr>
          <w:rFonts w:eastAsia="Calibri"/>
          <w:lang w:eastAsia="en-US"/>
        </w:rPr>
        <w:t>В соответствии с Законом Республики Карелия от 18 декабря 2012 года                            № 1659 – 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Карелия», Порядком создания административной комиссии Беломорского муниципального округа, утвержденным постановлением администрации Беломорского муниципального округа от 5 февраля 2024 года № 89, администрация Беломорского муниципального округа постановляет:</w:t>
      </w:r>
    </w:p>
    <w:p w:rsidR="00EB22A3" w:rsidRPr="00EB22A3" w:rsidRDefault="00EB22A3" w:rsidP="00EB22A3">
      <w:pPr>
        <w:ind w:firstLine="709"/>
        <w:jc w:val="both"/>
        <w:rPr>
          <w:rFonts w:eastAsia="Calibri"/>
          <w:lang w:eastAsia="en-US"/>
        </w:rPr>
      </w:pPr>
      <w:r w:rsidRPr="00EB22A3">
        <w:rPr>
          <w:rFonts w:eastAsia="Calibri"/>
          <w:lang w:eastAsia="en-US"/>
        </w:rPr>
        <w:t>внести в состав административной комиссии Беломорского муниципального округа, утвержденный постановлением администрации Беломорского муниципального округа от 18 марта 2024 года № 244 «О создании административной комиссии Беломорского муниципального округа» изменения изложив его в новой редакции согласно Приложению к настоящему постановлению.</w:t>
      </w:r>
    </w:p>
    <w:p w:rsidR="003653C3" w:rsidRPr="00EB22A3" w:rsidRDefault="003653C3" w:rsidP="00EB22A3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22A3" w:rsidRDefault="00EB22A3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22A3" w:rsidRDefault="00EB22A3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6219" w:rsidRDefault="00456219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6344" w:rsidRPr="00297078" w:rsidRDefault="00506344" w:rsidP="00F61B94">
      <w:pPr>
        <w:tabs>
          <w:tab w:val="left" w:pos="709"/>
          <w:tab w:val="left" w:pos="993"/>
        </w:tabs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B571FB" w:rsidRDefault="00B571FB" w:rsidP="00297078">
      <w:pPr>
        <w:jc w:val="left"/>
      </w:pPr>
    </w:p>
    <w:p w:rsidR="00B571FB" w:rsidRDefault="00B571FB" w:rsidP="00B571FB">
      <w:pPr>
        <w:tabs>
          <w:tab w:val="left" w:pos="5245"/>
        </w:tabs>
        <w:jc w:val="left"/>
      </w:pPr>
    </w:p>
    <w:p w:rsidR="003653C3" w:rsidRDefault="003653C3" w:rsidP="00B571FB">
      <w:pPr>
        <w:tabs>
          <w:tab w:val="left" w:pos="5245"/>
        </w:tabs>
        <w:jc w:val="left"/>
      </w:pPr>
    </w:p>
    <w:p w:rsidR="003653C3" w:rsidRDefault="003653C3" w:rsidP="00B571FB">
      <w:pPr>
        <w:tabs>
          <w:tab w:val="left" w:pos="5245"/>
        </w:tabs>
        <w:jc w:val="left"/>
      </w:pPr>
    </w:p>
    <w:p w:rsidR="00456219" w:rsidRDefault="00456219" w:rsidP="00B571FB">
      <w:pPr>
        <w:tabs>
          <w:tab w:val="left" w:pos="5245"/>
        </w:tabs>
        <w:jc w:val="left"/>
      </w:pPr>
    </w:p>
    <w:p w:rsidR="00456219" w:rsidRDefault="00456219" w:rsidP="00B571FB">
      <w:pPr>
        <w:tabs>
          <w:tab w:val="left" w:pos="5245"/>
        </w:tabs>
        <w:jc w:val="left"/>
      </w:pPr>
    </w:p>
    <w:p w:rsidR="00456219" w:rsidRDefault="00456219" w:rsidP="00B571FB">
      <w:pPr>
        <w:tabs>
          <w:tab w:val="left" w:pos="5245"/>
        </w:tabs>
        <w:jc w:val="left"/>
      </w:pPr>
    </w:p>
    <w:p w:rsidR="00456219" w:rsidRDefault="00456219" w:rsidP="00B571FB">
      <w:pPr>
        <w:tabs>
          <w:tab w:val="left" w:pos="5245"/>
        </w:tabs>
        <w:jc w:val="left"/>
      </w:pPr>
    </w:p>
    <w:p w:rsidR="00456219" w:rsidRDefault="00456219" w:rsidP="00B571FB">
      <w:pPr>
        <w:tabs>
          <w:tab w:val="left" w:pos="5245"/>
        </w:tabs>
        <w:jc w:val="left"/>
      </w:pPr>
    </w:p>
    <w:p w:rsidR="00456219" w:rsidRDefault="00456219" w:rsidP="00B571FB">
      <w:pPr>
        <w:tabs>
          <w:tab w:val="left" w:pos="5245"/>
        </w:tabs>
        <w:jc w:val="left"/>
      </w:pPr>
    </w:p>
    <w:p w:rsidR="00EB22A3" w:rsidRDefault="00EB22A3" w:rsidP="00B571FB">
      <w:pPr>
        <w:tabs>
          <w:tab w:val="left" w:pos="5245"/>
        </w:tabs>
        <w:jc w:val="left"/>
      </w:pPr>
    </w:p>
    <w:p w:rsidR="00EB22A3" w:rsidRDefault="00EB22A3" w:rsidP="00B571FB">
      <w:pPr>
        <w:tabs>
          <w:tab w:val="left" w:pos="5245"/>
        </w:tabs>
        <w:jc w:val="left"/>
      </w:pPr>
    </w:p>
    <w:p w:rsidR="00EB22A3" w:rsidRDefault="00EB22A3" w:rsidP="00B571FB">
      <w:pPr>
        <w:tabs>
          <w:tab w:val="left" w:pos="5245"/>
        </w:tabs>
        <w:jc w:val="left"/>
      </w:pPr>
    </w:p>
    <w:p w:rsidR="00EB22A3" w:rsidRDefault="00EB22A3" w:rsidP="00B571FB">
      <w:pPr>
        <w:tabs>
          <w:tab w:val="left" w:pos="5245"/>
        </w:tabs>
        <w:jc w:val="left"/>
      </w:pPr>
    </w:p>
    <w:p w:rsidR="00EB22A3" w:rsidRDefault="00EB22A3" w:rsidP="00B571FB">
      <w:pPr>
        <w:tabs>
          <w:tab w:val="left" w:pos="5245"/>
        </w:tabs>
        <w:jc w:val="left"/>
      </w:pPr>
    </w:p>
    <w:p w:rsidR="00EB22A3" w:rsidRDefault="00EB22A3" w:rsidP="00B571FB">
      <w:pPr>
        <w:tabs>
          <w:tab w:val="left" w:pos="5245"/>
        </w:tabs>
        <w:jc w:val="left"/>
      </w:pPr>
    </w:p>
    <w:p w:rsidR="00EB22A3" w:rsidRDefault="00EB22A3" w:rsidP="00B571FB">
      <w:pPr>
        <w:tabs>
          <w:tab w:val="left" w:pos="5245"/>
        </w:tabs>
        <w:jc w:val="left"/>
      </w:pPr>
    </w:p>
    <w:p w:rsidR="00EB22A3" w:rsidRDefault="00EB22A3" w:rsidP="00B571FB">
      <w:pPr>
        <w:tabs>
          <w:tab w:val="left" w:pos="5245"/>
        </w:tabs>
        <w:jc w:val="left"/>
      </w:pPr>
    </w:p>
    <w:p w:rsidR="00EB22A3" w:rsidRDefault="00EB22A3" w:rsidP="00EB22A3">
      <w:pPr>
        <w:spacing w:line="276" w:lineRule="auto"/>
        <w:ind w:left="5760"/>
        <w:rPr>
          <w:rFonts w:eastAsia="Calibri"/>
          <w:sz w:val="20"/>
          <w:szCs w:val="20"/>
          <w:lang w:eastAsia="en-US"/>
        </w:rPr>
      </w:pPr>
    </w:p>
    <w:p w:rsidR="00EB22A3" w:rsidRDefault="00EB22A3" w:rsidP="00EB22A3">
      <w:pPr>
        <w:spacing w:line="276" w:lineRule="auto"/>
        <w:ind w:left="5760"/>
        <w:rPr>
          <w:rFonts w:eastAsia="Calibri"/>
          <w:sz w:val="20"/>
          <w:szCs w:val="20"/>
          <w:lang w:eastAsia="en-US"/>
        </w:rPr>
      </w:pPr>
    </w:p>
    <w:p w:rsidR="00EB22A3" w:rsidRPr="00EB22A3" w:rsidRDefault="00EB22A3" w:rsidP="00EB22A3">
      <w:pPr>
        <w:rPr>
          <w:rFonts w:eastAsia="Calibri"/>
          <w:sz w:val="20"/>
          <w:szCs w:val="20"/>
          <w:lang w:eastAsia="en-US"/>
        </w:rPr>
      </w:pPr>
      <w:r w:rsidRPr="00EB22A3">
        <w:rPr>
          <w:rFonts w:eastAsia="Calibri"/>
          <w:sz w:val="20"/>
          <w:szCs w:val="20"/>
          <w:lang w:eastAsia="en-US"/>
        </w:rPr>
        <w:t xml:space="preserve">Утвержден </w:t>
      </w:r>
    </w:p>
    <w:p w:rsidR="00EB22A3" w:rsidRDefault="00EB22A3" w:rsidP="00EB22A3">
      <w:pPr>
        <w:rPr>
          <w:rFonts w:eastAsia="Calibri"/>
          <w:sz w:val="20"/>
          <w:szCs w:val="20"/>
          <w:lang w:eastAsia="en-US"/>
        </w:rPr>
      </w:pPr>
      <w:r w:rsidRPr="00EB22A3">
        <w:rPr>
          <w:rFonts w:eastAsia="Calibri"/>
          <w:sz w:val="20"/>
          <w:szCs w:val="20"/>
          <w:lang w:eastAsia="en-US"/>
        </w:rPr>
        <w:t xml:space="preserve">постановлением администрации </w:t>
      </w:r>
    </w:p>
    <w:p w:rsidR="00EB22A3" w:rsidRPr="00EB22A3" w:rsidRDefault="00EB22A3" w:rsidP="00EB22A3">
      <w:pPr>
        <w:rPr>
          <w:rFonts w:eastAsia="Calibri"/>
          <w:sz w:val="20"/>
          <w:szCs w:val="20"/>
          <w:lang w:eastAsia="en-US"/>
        </w:rPr>
      </w:pPr>
      <w:r w:rsidRPr="00EB22A3">
        <w:rPr>
          <w:rFonts w:eastAsia="Calibri"/>
          <w:sz w:val="20"/>
          <w:szCs w:val="20"/>
          <w:lang w:eastAsia="en-US"/>
        </w:rPr>
        <w:t xml:space="preserve">Беломорского муниципального округа </w:t>
      </w:r>
    </w:p>
    <w:p w:rsidR="00EB22A3" w:rsidRPr="00EB22A3" w:rsidRDefault="00EB22A3" w:rsidP="00EB22A3">
      <w:pPr>
        <w:rPr>
          <w:rFonts w:eastAsia="Calibri"/>
          <w:sz w:val="20"/>
          <w:szCs w:val="20"/>
          <w:lang w:eastAsia="en-US"/>
        </w:rPr>
      </w:pPr>
      <w:r w:rsidRPr="00EB22A3">
        <w:rPr>
          <w:rFonts w:eastAsia="Calibri"/>
          <w:sz w:val="20"/>
          <w:szCs w:val="20"/>
          <w:lang w:eastAsia="en-US"/>
        </w:rPr>
        <w:t>от 28 апреля 2026 года № 347</w:t>
      </w:r>
    </w:p>
    <w:p w:rsidR="00EB22A3" w:rsidRDefault="00EB22A3" w:rsidP="00EB22A3">
      <w:pPr>
        <w:jc w:val="both"/>
        <w:rPr>
          <w:szCs w:val="20"/>
        </w:rPr>
      </w:pPr>
    </w:p>
    <w:p w:rsidR="00EB22A3" w:rsidRDefault="00EB22A3" w:rsidP="00EB22A3">
      <w:pPr>
        <w:jc w:val="both"/>
        <w:rPr>
          <w:szCs w:val="20"/>
        </w:rPr>
      </w:pPr>
    </w:p>
    <w:p w:rsidR="00EB22A3" w:rsidRPr="00EB22A3" w:rsidRDefault="00EB22A3" w:rsidP="00EB22A3">
      <w:pPr>
        <w:jc w:val="center"/>
        <w:rPr>
          <w:szCs w:val="20"/>
        </w:rPr>
      </w:pPr>
      <w:r w:rsidRPr="00EB22A3">
        <w:rPr>
          <w:szCs w:val="20"/>
        </w:rPr>
        <w:t>СОСТАВ</w:t>
      </w:r>
    </w:p>
    <w:p w:rsidR="00EB22A3" w:rsidRPr="00EB22A3" w:rsidRDefault="00EB22A3" w:rsidP="00EB22A3">
      <w:pPr>
        <w:jc w:val="center"/>
        <w:rPr>
          <w:szCs w:val="20"/>
        </w:rPr>
      </w:pPr>
      <w:r w:rsidRPr="00EB22A3">
        <w:rPr>
          <w:szCs w:val="20"/>
        </w:rPr>
        <w:t>административной комиссии</w:t>
      </w:r>
    </w:p>
    <w:p w:rsidR="00EB22A3" w:rsidRPr="00EB22A3" w:rsidRDefault="00EB22A3" w:rsidP="00EB22A3">
      <w:pPr>
        <w:jc w:val="center"/>
        <w:rPr>
          <w:szCs w:val="20"/>
        </w:rPr>
      </w:pPr>
      <w:r w:rsidRPr="00EB22A3">
        <w:rPr>
          <w:szCs w:val="20"/>
        </w:rPr>
        <w:t>Беломорского муниципального округа</w:t>
      </w:r>
    </w:p>
    <w:p w:rsidR="00EB22A3" w:rsidRDefault="00EB22A3" w:rsidP="00EB22A3">
      <w:pPr>
        <w:jc w:val="both"/>
        <w:rPr>
          <w:szCs w:val="20"/>
        </w:rPr>
      </w:pPr>
    </w:p>
    <w:p w:rsidR="00EB22A3" w:rsidRDefault="00EB22A3" w:rsidP="00EB22A3">
      <w:pPr>
        <w:jc w:val="both"/>
        <w:rPr>
          <w:szCs w:val="20"/>
        </w:rPr>
      </w:pPr>
    </w:p>
    <w:p w:rsidR="00EB22A3" w:rsidRDefault="00EB22A3" w:rsidP="00EB22A3">
      <w:pPr>
        <w:jc w:val="both"/>
        <w:rPr>
          <w:szCs w:val="20"/>
        </w:rPr>
      </w:pPr>
      <w:r>
        <w:rPr>
          <w:szCs w:val="20"/>
        </w:rPr>
        <w:t>Утина А. А. - заместитель главы администрации Беломорского муниципального округа, председатель комиссии;</w:t>
      </w:r>
    </w:p>
    <w:p w:rsidR="00EB22A3" w:rsidRDefault="00EB22A3" w:rsidP="00EB22A3">
      <w:pPr>
        <w:jc w:val="both"/>
        <w:rPr>
          <w:szCs w:val="20"/>
        </w:rPr>
      </w:pPr>
    </w:p>
    <w:p w:rsidR="00EB22A3" w:rsidRPr="00EB22A3" w:rsidRDefault="00EB22A3" w:rsidP="00EB22A3">
      <w:pPr>
        <w:jc w:val="both"/>
        <w:rPr>
          <w:szCs w:val="20"/>
        </w:rPr>
      </w:pPr>
      <w:proofErr w:type="spellStart"/>
      <w:r w:rsidRPr="00EB22A3">
        <w:rPr>
          <w:szCs w:val="20"/>
        </w:rPr>
        <w:t>Бебенина</w:t>
      </w:r>
      <w:proofErr w:type="spellEnd"/>
      <w:r w:rsidRPr="00EB22A3">
        <w:rPr>
          <w:szCs w:val="20"/>
        </w:rPr>
        <w:t xml:space="preserve"> В. А. - главный специалист юридического отдела администрации Беломорского муниципального округа, заместитель председателя комиссии;</w:t>
      </w:r>
    </w:p>
    <w:p w:rsidR="00EB22A3" w:rsidRPr="00EB22A3" w:rsidRDefault="00EB22A3" w:rsidP="00EB22A3">
      <w:pPr>
        <w:jc w:val="both"/>
        <w:rPr>
          <w:szCs w:val="20"/>
        </w:rPr>
      </w:pPr>
    </w:p>
    <w:p w:rsidR="00EB22A3" w:rsidRDefault="00EB22A3" w:rsidP="00EB22A3">
      <w:pPr>
        <w:jc w:val="both"/>
        <w:rPr>
          <w:szCs w:val="20"/>
        </w:rPr>
      </w:pPr>
      <w:r>
        <w:rPr>
          <w:szCs w:val="20"/>
        </w:rPr>
        <w:t>Трофимов С. В. - специалист по обеспечению деятельности административной комиссии управления делами администрации Беломорского муниципального округа, секретарь комиссии.</w:t>
      </w:r>
    </w:p>
    <w:p w:rsidR="00EB22A3" w:rsidRDefault="00EB22A3" w:rsidP="00EB22A3">
      <w:pPr>
        <w:ind w:left="720"/>
        <w:jc w:val="both"/>
        <w:rPr>
          <w:szCs w:val="20"/>
        </w:rPr>
      </w:pPr>
    </w:p>
    <w:p w:rsidR="00EB22A3" w:rsidRPr="00EB22A3" w:rsidRDefault="00EB22A3" w:rsidP="00EB22A3">
      <w:pPr>
        <w:jc w:val="both"/>
        <w:rPr>
          <w:szCs w:val="20"/>
        </w:rPr>
      </w:pPr>
      <w:r w:rsidRPr="00EB22A3">
        <w:rPr>
          <w:szCs w:val="20"/>
        </w:rPr>
        <w:t>Члены комиссии:</w:t>
      </w:r>
    </w:p>
    <w:p w:rsidR="00EB22A3" w:rsidRDefault="00EB22A3" w:rsidP="00EB22A3">
      <w:pPr>
        <w:ind w:left="360"/>
        <w:jc w:val="both"/>
        <w:rPr>
          <w:szCs w:val="20"/>
        </w:rPr>
      </w:pPr>
    </w:p>
    <w:p w:rsidR="00EB22A3" w:rsidRDefault="00EB22A3" w:rsidP="00EB22A3">
      <w:pPr>
        <w:jc w:val="both"/>
        <w:rPr>
          <w:szCs w:val="20"/>
        </w:rPr>
      </w:pPr>
      <w:r>
        <w:rPr>
          <w:szCs w:val="20"/>
        </w:rPr>
        <w:t>Качурина И. В. - начальник отдела по строительству и ЖКХ администрации Беломорского муниципального округа;</w:t>
      </w:r>
    </w:p>
    <w:p w:rsidR="00EB22A3" w:rsidRDefault="00EB22A3" w:rsidP="00EB22A3">
      <w:pPr>
        <w:jc w:val="both"/>
        <w:rPr>
          <w:szCs w:val="20"/>
        </w:rPr>
      </w:pPr>
    </w:p>
    <w:p w:rsidR="00EB22A3" w:rsidRPr="00EB22A3" w:rsidRDefault="00EB22A3" w:rsidP="00EB22A3">
      <w:pPr>
        <w:jc w:val="both"/>
        <w:rPr>
          <w:szCs w:val="20"/>
        </w:rPr>
      </w:pPr>
      <w:proofErr w:type="spellStart"/>
      <w:r w:rsidRPr="00EB22A3">
        <w:rPr>
          <w:szCs w:val="20"/>
        </w:rPr>
        <w:t>Гужиева</w:t>
      </w:r>
      <w:proofErr w:type="spellEnd"/>
      <w:r w:rsidRPr="00EB22A3">
        <w:rPr>
          <w:szCs w:val="20"/>
        </w:rPr>
        <w:t xml:space="preserve"> Ю. В. - ведущий специалист юридического отдела администрации Беломорского муниципального округа;</w:t>
      </w:r>
    </w:p>
    <w:p w:rsidR="00EB22A3" w:rsidRPr="00760940" w:rsidRDefault="00EB22A3" w:rsidP="00EB22A3">
      <w:pPr>
        <w:jc w:val="both"/>
        <w:rPr>
          <w:szCs w:val="20"/>
        </w:rPr>
      </w:pPr>
    </w:p>
    <w:p w:rsidR="00EB22A3" w:rsidRDefault="00EB22A3" w:rsidP="00EB22A3">
      <w:pPr>
        <w:jc w:val="both"/>
        <w:rPr>
          <w:szCs w:val="20"/>
        </w:rPr>
      </w:pPr>
      <w:proofErr w:type="spellStart"/>
      <w:r w:rsidRPr="00760940">
        <w:rPr>
          <w:szCs w:val="20"/>
        </w:rPr>
        <w:t>Рускуль</w:t>
      </w:r>
      <w:proofErr w:type="spellEnd"/>
      <w:r w:rsidRPr="00760940">
        <w:rPr>
          <w:szCs w:val="20"/>
        </w:rPr>
        <w:t xml:space="preserve"> В. Д. </w:t>
      </w:r>
      <w:r>
        <w:rPr>
          <w:szCs w:val="20"/>
        </w:rPr>
        <w:t>-</w:t>
      </w:r>
      <w:r w:rsidRPr="00760940">
        <w:rPr>
          <w:szCs w:val="20"/>
        </w:rPr>
        <w:t xml:space="preserve"> директор МКУ «Управление экономики, земельных и имущественных отношений Беломорского муниципального округа»;</w:t>
      </w:r>
    </w:p>
    <w:p w:rsidR="00EB22A3" w:rsidRDefault="00EB22A3" w:rsidP="00EB22A3">
      <w:pPr>
        <w:jc w:val="both"/>
        <w:rPr>
          <w:szCs w:val="20"/>
        </w:rPr>
      </w:pPr>
    </w:p>
    <w:p w:rsidR="00EB22A3" w:rsidRPr="00760940" w:rsidRDefault="00EB22A3" w:rsidP="00EB22A3">
      <w:pPr>
        <w:jc w:val="both"/>
        <w:rPr>
          <w:szCs w:val="20"/>
        </w:rPr>
      </w:pPr>
      <w:r w:rsidRPr="00760940">
        <w:rPr>
          <w:szCs w:val="20"/>
        </w:rPr>
        <w:t xml:space="preserve">Самойлов В. А. </w:t>
      </w:r>
      <w:r>
        <w:rPr>
          <w:szCs w:val="20"/>
        </w:rPr>
        <w:t>-</w:t>
      </w:r>
      <w:r w:rsidRPr="00760940">
        <w:rPr>
          <w:szCs w:val="20"/>
        </w:rPr>
        <w:t xml:space="preserve"> депутат Совета Беломорского муниципального округа;</w:t>
      </w:r>
    </w:p>
    <w:p w:rsidR="00EB22A3" w:rsidRDefault="00EB22A3" w:rsidP="00EB22A3">
      <w:pPr>
        <w:jc w:val="both"/>
        <w:rPr>
          <w:szCs w:val="20"/>
        </w:rPr>
      </w:pPr>
    </w:p>
    <w:p w:rsidR="00EB22A3" w:rsidRPr="00760940" w:rsidRDefault="00EB22A3" w:rsidP="00EB22A3">
      <w:pPr>
        <w:jc w:val="both"/>
        <w:rPr>
          <w:szCs w:val="20"/>
        </w:rPr>
      </w:pPr>
      <w:r w:rsidRPr="00760940">
        <w:rPr>
          <w:szCs w:val="20"/>
        </w:rPr>
        <w:t xml:space="preserve">Пискун А. Н. </w:t>
      </w:r>
      <w:r>
        <w:rPr>
          <w:szCs w:val="20"/>
        </w:rPr>
        <w:t>-</w:t>
      </w:r>
      <w:r w:rsidRPr="00760940">
        <w:rPr>
          <w:szCs w:val="20"/>
        </w:rPr>
        <w:t xml:space="preserve"> заместитель начальника ОМВД России «Беломорское»;</w:t>
      </w:r>
    </w:p>
    <w:p w:rsidR="00EB22A3" w:rsidRDefault="00EB22A3" w:rsidP="00EB22A3">
      <w:pPr>
        <w:jc w:val="both"/>
        <w:rPr>
          <w:szCs w:val="20"/>
        </w:rPr>
      </w:pPr>
    </w:p>
    <w:p w:rsidR="00EB22A3" w:rsidRDefault="00EB22A3" w:rsidP="00EB22A3">
      <w:pPr>
        <w:jc w:val="both"/>
        <w:rPr>
          <w:szCs w:val="20"/>
        </w:rPr>
      </w:pPr>
      <w:proofErr w:type="spellStart"/>
      <w:r w:rsidRPr="00760940">
        <w:rPr>
          <w:szCs w:val="20"/>
        </w:rPr>
        <w:t>Вологина</w:t>
      </w:r>
      <w:proofErr w:type="spellEnd"/>
      <w:r w:rsidRPr="00760940">
        <w:rPr>
          <w:szCs w:val="20"/>
        </w:rPr>
        <w:t xml:space="preserve"> М. Ф. </w:t>
      </w:r>
      <w:r>
        <w:rPr>
          <w:szCs w:val="20"/>
        </w:rPr>
        <w:t>-</w:t>
      </w:r>
      <w:r w:rsidRPr="00760940">
        <w:rPr>
          <w:szCs w:val="20"/>
        </w:rPr>
        <w:t xml:space="preserve"> руководитель Кадрового центра Беломорского муниципального округа ГКУ ЦЗН РК.</w:t>
      </w:r>
    </w:p>
    <w:p w:rsidR="00EB22A3" w:rsidRDefault="00EB22A3" w:rsidP="00EB22A3">
      <w:pPr>
        <w:jc w:val="both"/>
        <w:rPr>
          <w:szCs w:val="20"/>
        </w:rPr>
      </w:pPr>
    </w:p>
    <w:p w:rsidR="00EB22A3" w:rsidRDefault="00EB22A3" w:rsidP="00EB22A3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EB22A3" w:rsidRDefault="00EB22A3" w:rsidP="00B571FB">
      <w:pPr>
        <w:tabs>
          <w:tab w:val="left" w:pos="5245"/>
        </w:tabs>
        <w:jc w:val="left"/>
      </w:pPr>
    </w:p>
    <w:sectPr w:rsidR="00EB22A3" w:rsidSect="00EB22A3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5EA6"/>
    <w:rsid w:val="000368AB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1CBF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3A06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519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06C13"/>
    <w:rsid w:val="00211CA5"/>
    <w:rsid w:val="00213522"/>
    <w:rsid w:val="00215900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6F9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42C4B"/>
    <w:rsid w:val="00350885"/>
    <w:rsid w:val="00350B4A"/>
    <w:rsid w:val="00351AB2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67E9"/>
    <w:rsid w:val="004475A6"/>
    <w:rsid w:val="004500B0"/>
    <w:rsid w:val="00451B62"/>
    <w:rsid w:val="00451B87"/>
    <w:rsid w:val="004527EB"/>
    <w:rsid w:val="004548EB"/>
    <w:rsid w:val="00455D07"/>
    <w:rsid w:val="00456219"/>
    <w:rsid w:val="004573F9"/>
    <w:rsid w:val="0046016C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38A4"/>
    <w:rsid w:val="0047406D"/>
    <w:rsid w:val="00475FEF"/>
    <w:rsid w:val="0047639C"/>
    <w:rsid w:val="00477152"/>
    <w:rsid w:val="00481168"/>
    <w:rsid w:val="0048121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6344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57B02"/>
    <w:rsid w:val="0066067F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00C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76CA"/>
    <w:rsid w:val="007E0713"/>
    <w:rsid w:val="007E770D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4F09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307B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270CF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0B01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D0635"/>
    <w:rsid w:val="009D0B61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E704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97CE7"/>
    <w:rsid w:val="00AA36E0"/>
    <w:rsid w:val="00AA70DE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A09"/>
    <w:rsid w:val="00B85F23"/>
    <w:rsid w:val="00B931FB"/>
    <w:rsid w:val="00B93284"/>
    <w:rsid w:val="00B93938"/>
    <w:rsid w:val="00B94709"/>
    <w:rsid w:val="00B95244"/>
    <w:rsid w:val="00BA03BE"/>
    <w:rsid w:val="00BA0DD6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7BC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46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20B"/>
    <w:rsid w:val="00EB22A3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E14"/>
    <w:rsid w:val="00F779E0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8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1218</cp:revision>
  <cp:lastPrinted>2026-04-28T13:25:00Z</cp:lastPrinted>
  <dcterms:created xsi:type="dcterms:W3CDTF">2023-11-20T13:40:00Z</dcterms:created>
  <dcterms:modified xsi:type="dcterms:W3CDTF">2026-04-28T13:27:00Z</dcterms:modified>
</cp:coreProperties>
</file>