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23011A">
        <w:rPr>
          <w:b/>
        </w:rPr>
        <w:t>25</w:t>
      </w:r>
      <w:r w:rsidR="002C0F7F">
        <w:rPr>
          <w:b/>
        </w:rPr>
        <w:t xml:space="preserve"> </w:t>
      </w:r>
      <w:r w:rsidR="000A425D">
        <w:rPr>
          <w:b/>
        </w:rPr>
        <w:t>декабря</w:t>
      </w:r>
      <w:r w:rsidR="00283F4F">
        <w:rPr>
          <w:b/>
        </w:rPr>
        <w:t xml:space="preserve"> 2025</w:t>
      </w:r>
      <w:r w:rsidR="004C55F6">
        <w:rPr>
          <w:b/>
        </w:rPr>
        <w:t xml:space="preserve"> г. № </w:t>
      </w:r>
      <w:r w:rsidR="0023011A">
        <w:rPr>
          <w:b/>
        </w:rPr>
        <w:t>1265</w:t>
      </w:r>
    </w:p>
    <w:p w:rsidR="00CD7406" w:rsidRPr="00CD7406" w:rsidRDefault="00BE1464" w:rsidP="00700A6E">
      <w:pPr>
        <w:tabs>
          <w:tab w:val="left" w:pos="709"/>
        </w:tabs>
        <w:jc w:val="center"/>
      </w:pPr>
      <w:r w:rsidRPr="00C833AB">
        <w:rPr>
          <w:b/>
        </w:rPr>
        <w:t>г. Беломорск</w:t>
      </w:r>
    </w:p>
    <w:p w:rsidR="004C39D2" w:rsidRDefault="00700A6E" w:rsidP="0024566D">
      <w:pPr>
        <w:tabs>
          <w:tab w:val="left" w:pos="9480"/>
        </w:tabs>
        <w:contextualSpacing/>
      </w:pPr>
      <w:r w:rsidRPr="00DC140C">
        <w:rPr>
          <w:sz w:val="28"/>
          <w:szCs w:val="28"/>
        </w:rPr>
        <w:tab/>
      </w:r>
    </w:p>
    <w:p w:rsidR="0023011A" w:rsidRPr="0023011A" w:rsidRDefault="0023011A" w:rsidP="0023011A">
      <w:pPr>
        <w:ind w:firstLine="708"/>
        <w:jc w:val="center"/>
        <w:rPr>
          <w:b/>
        </w:rPr>
      </w:pPr>
      <w:r w:rsidRPr="0023011A">
        <w:rPr>
          <w:b/>
        </w:rPr>
        <w:t>Об утверждении плана проверок отдела муниципального контроля администрации Беломорского муниципального округа соблюдения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на 2026 год</w:t>
      </w:r>
    </w:p>
    <w:p w:rsidR="000A425D" w:rsidRPr="006E3D1B" w:rsidRDefault="000A425D" w:rsidP="000A425D">
      <w:pPr>
        <w:jc w:val="center"/>
        <w:rPr>
          <w:b/>
        </w:rPr>
      </w:pPr>
    </w:p>
    <w:p w:rsidR="0024566D" w:rsidRDefault="0024566D" w:rsidP="0024566D">
      <w:pPr>
        <w:jc w:val="center"/>
        <w:rPr>
          <w:b/>
        </w:rPr>
      </w:pPr>
      <w:r w:rsidRPr="00160034">
        <w:rPr>
          <w:b/>
        </w:rPr>
        <w:t xml:space="preserve"> </w:t>
      </w:r>
    </w:p>
    <w:p w:rsidR="0023011A" w:rsidRPr="00990B9B" w:rsidRDefault="0023011A" w:rsidP="0023011A">
      <w:pPr>
        <w:tabs>
          <w:tab w:val="left" w:pos="540"/>
          <w:tab w:val="left" w:pos="851"/>
        </w:tabs>
        <w:autoSpaceDE w:val="0"/>
        <w:autoSpaceDN w:val="0"/>
        <w:adjustRightInd w:val="0"/>
        <w:ind w:right="-82" w:firstLine="709"/>
        <w:jc w:val="both"/>
      </w:pPr>
      <w:r>
        <w:t>На основании статьи</w:t>
      </w:r>
      <w:r w:rsidRPr="00990B9B">
        <w:t xml:space="preserve"> 99 Федерального закона от 05.04.2013 № 44-ФЗ «О контрактной системе в сфере закупок товаров, работ, услуг для обеспечения государ</w:t>
      </w:r>
      <w:r>
        <w:t>ственных и муниципальных нужд»:</w:t>
      </w:r>
    </w:p>
    <w:p w:rsidR="0023011A" w:rsidRDefault="0023011A" w:rsidP="0023011A">
      <w:pPr>
        <w:ind w:firstLine="709"/>
        <w:jc w:val="both"/>
      </w:pPr>
      <w:r w:rsidRPr="00990B9B">
        <w:t xml:space="preserve">1. Утвердить </w:t>
      </w:r>
      <w:r>
        <w:t>п</w:t>
      </w:r>
      <w:r w:rsidRPr="00990B9B">
        <w:t xml:space="preserve">лан </w:t>
      </w:r>
      <w:r>
        <w:t xml:space="preserve">проверок отдела муниципального </w:t>
      </w:r>
      <w:r w:rsidRPr="00990B9B">
        <w:t>контрол</w:t>
      </w:r>
      <w:r>
        <w:t>я а</w:t>
      </w:r>
      <w:r w:rsidRPr="00101696">
        <w:t xml:space="preserve">дминистрации Беломорского муниципального округа соблюдения требований законодательства Российской Федерации </w:t>
      </w:r>
      <w:r>
        <w:t xml:space="preserve">о </w:t>
      </w:r>
      <w:r w:rsidRPr="00101696">
        <w:t>контрактной системе в сфере закупок товаров, работ, услуг для обеспечения государственных и муниципальных нужд</w:t>
      </w:r>
      <w:r w:rsidRPr="001E4F9A">
        <w:rPr>
          <w:bCs/>
        </w:rPr>
        <w:t xml:space="preserve">(далее – </w:t>
      </w:r>
      <w:r>
        <w:rPr>
          <w:bCs/>
        </w:rPr>
        <w:t>п</w:t>
      </w:r>
      <w:r w:rsidRPr="001E4F9A">
        <w:rPr>
          <w:bCs/>
        </w:rPr>
        <w:t>лан).</w:t>
      </w:r>
    </w:p>
    <w:p w:rsidR="0023011A" w:rsidRPr="00990B9B" w:rsidRDefault="0023011A" w:rsidP="0023011A">
      <w:pPr>
        <w:ind w:firstLine="709"/>
        <w:jc w:val="both"/>
      </w:pPr>
      <w:r>
        <w:t xml:space="preserve">2. </w:t>
      </w:r>
      <w:r w:rsidRPr="00101696">
        <w:t xml:space="preserve">Разместить </w:t>
      </w:r>
      <w:r>
        <w:t xml:space="preserve">план </w:t>
      </w:r>
      <w:r w:rsidRPr="00101696">
        <w:t>на официальном сайте Беломорского муниципального округа в информационно - телекоммуникационной сети Интернет</w:t>
      </w:r>
      <w:r>
        <w:t>.</w:t>
      </w:r>
    </w:p>
    <w:p w:rsidR="0023011A" w:rsidRDefault="0023011A" w:rsidP="0023011A">
      <w:pPr>
        <w:ind w:firstLine="709"/>
        <w:jc w:val="both"/>
      </w:pPr>
      <w:r>
        <w:t>3</w:t>
      </w:r>
      <w:r w:rsidRPr="00990B9B">
        <w:t xml:space="preserve">. Контроль за </w:t>
      </w:r>
      <w:r>
        <w:t xml:space="preserve">выполнением плана </w:t>
      </w:r>
      <w:r w:rsidRPr="00990B9B">
        <w:t xml:space="preserve">возложить на </w:t>
      </w:r>
      <w:r>
        <w:t>заместителя главы а</w:t>
      </w:r>
      <w:r w:rsidRPr="00101696">
        <w:t xml:space="preserve">дминистрации Беломорского муниципального округа </w:t>
      </w:r>
      <w:r>
        <w:t>О.Я. Александрову.</w:t>
      </w:r>
    </w:p>
    <w:p w:rsidR="000A425D" w:rsidRDefault="000A425D" w:rsidP="000A425D">
      <w:pPr>
        <w:jc w:val="both"/>
      </w:pPr>
    </w:p>
    <w:p w:rsidR="0024566D" w:rsidRDefault="0024566D" w:rsidP="00CD7406">
      <w:pPr>
        <w:tabs>
          <w:tab w:val="left" w:pos="993"/>
        </w:tabs>
        <w:ind w:firstLine="708"/>
        <w:jc w:val="both"/>
      </w:pPr>
    </w:p>
    <w:p w:rsidR="0023011A" w:rsidRDefault="0023011A" w:rsidP="00CD7406">
      <w:pPr>
        <w:tabs>
          <w:tab w:val="left" w:pos="993"/>
        </w:tabs>
        <w:ind w:firstLine="708"/>
        <w:jc w:val="both"/>
      </w:pPr>
    </w:p>
    <w:p w:rsidR="0023011A" w:rsidRPr="00D37E65" w:rsidRDefault="0023011A" w:rsidP="00CD7406">
      <w:pPr>
        <w:tabs>
          <w:tab w:val="left" w:pos="993"/>
        </w:tabs>
        <w:ind w:firstLine="708"/>
        <w:jc w:val="both"/>
      </w:pPr>
    </w:p>
    <w:p w:rsidR="00081B7D" w:rsidRDefault="00081B7D" w:rsidP="00081B7D">
      <w:pPr>
        <w:tabs>
          <w:tab w:val="left" w:pos="709"/>
          <w:tab w:val="left" w:pos="993"/>
          <w:tab w:val="left" w:pos="9356"/>
        </w:tabs>
        <w:jc w:val="both"/>
      </w:pPr>
      <w:r>
        <w:t>Глава Беломорского муниципального округа                                                  И.В. Филиппова</w:t>
      </w: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A425D">
      <w:pPr>
        <w:pStyle w:val="42"/>
        <w:shd w:val="clear" w:color="auto" w:fill="auto"/>
        <w:spacing w:before="0" w:after="0"/>
        <w:ind w:right="119"/>
        <w:jc w:val="left"/>
      </w:pPr>
    </w:p>
    <w:p w:rsidR="000A425D" w:rsidRDefault="000A425D" w:rsidP="000A425D">
      <w:pPr>
        <w:pStyle w:val="42"/>
        <w:shd w:val="clear" w:color="auto" w:fill="auto"/>
        <w:spacing w:before="0" w:after="0"/>
        <w:ind w:left="6160" w:right="119"/>
      </w:pPr>
    </w:p>
    <w:p w:rsidR="0023011A" w:rsidRPr="0023011A" w:rsidRDefault="0023011A" w:rsidP="0023011A">
      <w:pPr>
        <w:spacing w:after="160" w:line="259" w:lineRule="auto"/>
        <w:jc w:val="left"/>
        <w:rPr>
          <w:rFonts w:cstheme="minorBidi"/>
          <w:sz w:val="19"/>
          <w:szCs w:val="19"/>
          <w:lang w:eastAsia="en-US"/>
        </w:rPr>
        <w:sectPr w:rsidR="0023011A" w:rsidRPr="0023011A" w:rsidSect="002301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011A" w:rsidRPr="008F12F7" w:rsidRDefault="0023011A" w:rsidP="0023011A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F12F7">
        <w:rPr>
          <w:sz w:val="20"/>
          <w:szCs w:val="20"/>
        </w:rPr>
        <w:t xml:space="preserve">УТВЕРЖДЕНО </w:t>
      </w:r>
    </w:p>
    <w:p w:rsidR="0023011A" w:rsidRPr="008F12F7" w:rsidRDefault="0023011A" w:rsidP="0023011A">
      <w:pPr>
        <w:ind w:left="10490"/>
        <w:rPr>
          <w:sz w:val="20"/>
          <w:szCs w:val="20"/>
        </w:rPr>
      </w:pPr>
      <w:r w:rsidRPr="008F12F7">
        <w:rPr>
          <w:sz w:val="20"/>
          <w:szCs w:val="20"/>
        </w:rPr>
        <w:t xml:space="preserve">постановлением </w:t>
      </w:r>
      <w:r>
        <w:rPr>
          <w:sz w:val="20"/>
          <w:szCs w:val="20"/>
        </w:rPr>
        <w:t>А</w:t>
      </w:r>
      <w:r w:rsidRPr="008F12F7">
        <w:rPr>
          <w:sz w:val="20"/>
          <w:szCs w:val="20"/>
        </w:rPr>
        <w:t>дминистрации Беломорского муниципального</w:t>
      </w:r>
      <w:r>
        <w:rPr>
          <w:sz w:val="20"/>
          <w:szCs w:val="20"/>
        </w:rPr>
        <w:t xml:space="preserve"> округа</w:t>
      </w:r>
    </w:p>
    <w:p w:rsidR="0023011A" w:rsidRDefault="0023011A" w:rsidP="0023011A">
      <w:pPr>
        <w:ind w:left="10490"/>
      </w:pPr>
      <w:r w:rsidRPr="008F12F7">
        <w:rPr>
          <w:sz w:val="20"/>
          <w:szCs w:val="20"/>
        </w:rPr>
        <w:t xml:space="preserve">№  </w:t>
      </w:r>
      <w:r>
        <w:rPr>
          <w:sz w:val="20"/>
          <w:szCs w:val="20"/>
        </w:rPr>
        <w:t xml:space="preserve">1265 </w:t>
      </w:r>
      <w:r w:rsidRPr="008F12F7">
        <w:rPr>
          <w:sz w:val="20"/>
          <w:szCs w:val="20"/>
        </w:rPr>
        <w:t xml:space="preserve"> от 2</w:t>
      </w:r>
      <w:r>
        <w:rPr>
          <w:sz w:val="20"/>
          <w:szCs w:val="20"/>
        </w:rPr>
        <w:t>5</w:t>
      </w:r>
      <w:r w:rsidRPr="008F12F7">
        <w:rPr>
          <w:sz w:val="20"/>
          <w:szCs w:val="20"/>
        </w:rPr>
        <w:t xml:space="preserve"> декабря 20</w:t>
      </w:r>
      <w:r>
        <w:rPr>
          <w:sz w:val="20"/>
          <w:szCs w:val="20"/>
        </w:rPr>
        <w:t>25</w:t>
      </w:r>
      <w:r w:rsidRPr="008F12F7">
        <w:rPr>
          <w:sz w:val="20"/>
          <w:szCs w:val="20"/>
        </w:rPr>
        <w:t xml:space="preserve"> г.</w:t>
      </w:r>
    </w:p>
    <w:p w:rsidR="0023011A" w:rsidRDefault="0023011A" w:rsidP="0023011A">
      <w:pPr>
        <w:jc w:val="center"/>
      </w:pPr>
    </w:p>
    <w:p w:rsidR="0023011A" w:rsidRDefault="0023011A" w:rsidP="0023011A">
      <w:pPr>
        <w:jc w:val="center"/>
      </w:pPr>
      <w:bookmarkStart w:id="0" w:name="_Hlk217400123"/>
      <w:r w:rsidRPr="008F12F7">
        <w:t xml:space="preserve"> П</w:t>
      </w:r>
      <w:r>
        <w:t>лан</w:t>
      </w:r>
    </w:p>
    <w:p w:rsidR="0023011A" w:rsidRPr="005E051B" w:rsidRDefault="0023011A" w:rsidP="0023011A">
      <w:pPr>
        <w:jc w:val="center"/>
      </w:pPr>
      <w:r>
        <w:t xml:space="preserve">проверок отдела муниципального </w:t>
      </w:r>
      <w:r w:rsidRPr="008F12F7">
        <w:t>контроля</w:t>
      </w:r>
      <w:r>
        <w:t xml:space="preserve"> А</w:t>
      </w:r>
      <w:r w:rsidRPr="008F12F7">
        <w:t xml:space="preserve">дминистрации </w:t>
      </w:r>
      <w:r>
        <w:t xml:space="preserve">Беломорского </w:t>
      </w:r>
      <w:r w:rsidRPr="008F12F7">
        <w:t xml:space="preserve">муниципального </w:t>
      </w:r>
      <w:r>
        <w:t xml:space="preserve">округа соблюдения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</w:t>
      </w:r>
      <w:r w:rsidRPr="005859C3">
        <w:t>на 2026 год</w:t>
      </w:r>
    </w:p>
    <w:bookmarkEnd w:id="0"/>
    <w:p w:rsidR="0023011A" w:rsidRPr="008F12F7" w:rsidRDefault="0023011A" w:rsidP="0023011A">
      <w:pPr>
        <w:jc w:val="center"/>
      </w:pPr>
    </w:p>
    <w:tbl>
      <w:tblPr>
        <w:tblW w:w="1448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9"/>
        <w:gridCol w:w="3260"/>
        <w:gridCol w:w="2410"/>
        <w:gridCol w:w="4110"/>
        <w:gridCol w:w="1560"/>
        <w:gridCol w:w="2409"/>
      </w:tblGrid>
      <w:tr w:rsidR="0023011A" w:rsidRPr="00FC31DF" w:rsidTr="005158A1">
        <w:tc>
          <w:tcPr>
            <w:tcW w:w="739" w:type="dxa"/>
          </w:tcPr>
          <w:p w:rsidR="0023011A" w:rsidRPr="00FC31DF" w:rsidRDefault="0023011A" w:rsidP="005158A1">
            <w:pPr>
              <w:jc w:val="center"/>
              <w:rPr>
                <w:sz w:val="18"/>
                <w:szCs w:val="18"/>
              </w:rPr>
            </w:pPr>
            <w:r w:rsidRPr="00FC31DF">
              <w:rPr>
                <w:sz w:val="18"/>
                <w:szCs w:val="18"/>
              </w:rPr>
              <w:t xml:space="preserve">№ </w:t>
            </w:r>
            <w:proofErr w:type="spellStart"/>
            <w:r w:rsidRPr="00FC31DF">
              <w:rPr>
                <w:sz w:val="18"/>
                <w:szCs w:val="18"/>
              </w:rPr>
              <w:t>п</w:t>
            </w:r>
            <w:proofErr w:type="spellEnd"/>
            <w:r w:rsidRPr="00FC31DF">
              <w:rPr>
                <w:sz w:val="18"/>
                <w:szCs w:val="18"/>
              </w:rPr>
              <w:t>/</w:t>
            </w:r>
            <w:proofErr w:type="spellStart"/>
            <w:r w:rsidRPr="00FC31DF">
              <w:rPr>
                <w:sz w:val="18"/>
                <w:szCs w:val="18"/>
              </w:rPr>
              <w:t>п</w:t>
            </w:r>
            <w:proofErr w:type="spellEnd"/>
          </w:p>
          <w:p w:rsidR="0023011A" w:rsidRPr="00FC31DF" w:rsidRDefault="0023011A" w:rsidP="00515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23011A" w:rsidRPr="00FC31DF" w:rsidRDefault="0023011A" w:rsidP="005158A1">
            <w:pPr>
              <w:jc w:val="center"/>
              <w:rPr>
                <w:sz w:val="18"/>
                <w:szCs w:val="18"/>
              </w:rPr>
            </w:pPr>
            <w:r w:rsidRPr="00FC31DF">
              <w:rPr>
                <w:sz w:val="18"/>
                <w:szCs w:val="18"/>
              </w:rPr>
              <w:t>Наименование</w:t>
            </w:r>
            <w:r>
              <w:rPr>
                <w:sz w:val="18"/>
                <w:szCs w:val="18"/>
              </w:rPr>
              <w:t xml:space="preserve"> </w:t>
            </w:r>
            <w:r w:rsidRPr="00FC31DF">
              <w:rPr>
                <w:sz w:val="18"/>
                <w:szCs w:val="18"/>
              </w:rPr>
              <w:t>субъекта контроля</w:t>
            </w:r>
          </w:p>
        </w:tc>
        <w:tc>
          <w:tcPr>
            <w:tcW w:w="2410" w:type="dxa"/>
          </w:tcPr>
          <w:p w:rsidR="0023011A" w:rsidRPr="00FC31DF" w:rsidRDefault="0023011A" w:rsidP="00515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  <w:r w:rsidRPr="00FC31DF">
              <w:rPr>
                <w:sz w:val="18"/>
                <w:szCs w:val="18"/>
              </w:rPr>
              <w:t>субъекта контроля</w:t>
            </w:r>
          </w:p>
        </w:tc>
        <w:tc>
          <w:tcPr>
            <w:tcW w:w="4110" w:type="dxa"/>
          </w:tcPr>
          <w:p w:rsidR="0023011A" w:rsidRPr="00FC31DF" w:rsidRDefault="0023011A" w:rsidP="005158A1">
            <w:pPr>
              <w:jc w:val="center"/>
              <w:rPr>
                <w:sz w:val="18"/>
                <w:szCs w:val="18"/>
              </w:rPr>
            </w:pPr>
            <w:r w:rsidRPr="00FC31DF">
              <w:rPr>
                <w:sz w:val="18"/>
                <w:szCs w:val="18"/>
              </w:rPr>
              <w:t>Цель</w:t>
            </w:r>
            <w:r>
              <w:rPr>
                <w:sz w:val="18"/>
                <w:szCs w:val="18"/>
              </w:rPr>
              <w:t xml:space="preserve"> и основания</w:t>
            </w:r>
            <w:r w:rsidRPr="00FC31DF">
              <w:rPr>
                <w:sz w:val="18"/>
                <w:szCs w:val="18"/>
              </w:rPr>
              <w:t xml:space="preserve"> проведения </w:t>
            </w:r>
            <w:r>
              <w:rPr>
                <w:sz w:val="18"/>
                <w:szCs w:val="18"/>
              </w:rPr>
              <w:t>проверки</w:t>
            </w:r>
          </w:p>
        </w:tc>
        <w:tc>
          <w:tcPr>
            <w:tcW w:w="1560" w:type="dxa"/>
          </w:tcPr>
          <w:p w:rsidR="0023011A" w:rsidRPr="00FC31DF" w:rsidRDefault="0023011A" w:rsidP="005158A1">
            <w:pPr>
              <w:jc w:val="center"/>
              <w:rPr>
                <w:sz w:val="18"/>
                <w:szCs w:val="18"/>
              </w:rPr>
            </w:pPr>
            <w:r w:rsidRPr="00FC31DF">
              <w:rPr>
                <w:sz w:val="18"/>
                <w:szCs w:val="18"/>
              </w:rPr>
              <w:t>Проверяемый период</w:t>
            </w:r>
          </w:p>
        </w:tc>
        <w:tc>
          <w:tcPr>
            <w:tcW w:w="2409" w:type="dxa"/>
          </w:tcPr>
          <w:p w:rsidR="0023011A" w:rsidRDefault="0023011A" w:rsidP="00515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Месяц начала </w:t>
            </w:r>
            <w:r w:rsidRPr="00FC31DF">
              <w:rPr>
                <w:sz w:val="18"/>
                <w:szCs w:val="18"/>
              </w:rPr>
              <w:t>проведения</w:t>
            </w:r>
          </w:p>
          <w:p w:rsidR="0023011A" w:rsidRPr="00FC31DF" w:rsidRDefault="0023011A" w:rsidP="00515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проверки</w:t>
            </w:r>
          </w:p>
        </w:tc>
      </w:tr>
      <w:tr w:rsidR="0023011A" w:rsidRPr="00FC31DF" w:rsidTr="005158A1">
        <w:trPr>
          <w:trHeight w:val="1554"/>
        </w:trPr>
        <w:tc>
          <w:tcPr>
            <w:tcW w:w="739" w:type="dxa"/>
            <w:vAlign w:val="center"/>
          </w:tcPr>
          <w:p w:rsidR="0023011A" w:rsidRPr="00FC31DF" w:rsidRDefault="0023011A" w:rsidP="005158A1">
            <w:pPr>
              <w:jc w:val="center"/>
              <w:rPr>
                <w:sz w:val="20"/>
                <w:szCs w:val="20"/>
              </w:rPr>
            </w:pPr>
            <w:r w:rsidRPr="00FC31DF">
              <w:rPr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:rsidR="0023011A" w:rsidRPr="00FC31DF" w:rsidRDefault="0023011A" w:rsidP="005158A1">
            <w:pPr>
              <w:rPr>
                <w:sz w:val="20"/>
                <w:szCs w:val="20"/>
              </w:rPr>
            </w:pPr>
            <w:r w:rsidRPr="005859C3">
              <w:rPr>
                <w:sz w:val="20"/>
                <w:szCs w:val="20"/>
              </w:rPr>
              <w:t>Муниципальное бюджетное учреждение "Беломорский краеведческий музей"</w:t>
            </w:r>
          </w:p>
        </w:tc>
        <w:tc>
          <w:tcPr>
            <w:tcW w:w="2410" w:type="dxa"/>
          </w:tcPr>
          <w:p w:rsidR="0023011A" w:rsidRPr="00FC31DF" w:rsidRDefault="0023011A" w:rsidP="005158A1">
            <w:pPr>
              <w:rPr>
                <w:sz w:val="20"/>
                <w:szCs w:val="20"/>
              </w:rPr>
            </w:pPr>
            <w:r w:rsidRPr="005859C3">
              <w:rPr>
                <w:sz w:val="20"/>
                <w:szCs w:val="20"/>
              </w:rPr>
              <w:t>1011008204</w:t>
            </w:r>
          </w:p>
        </w:tc>
        <w:tc>
          <w:tcPr>
            <w:tcW w:w="4110" w:type="dxa"/>
          </w:tcPr>
          <w:p w:rsidR="0023011A" w:rsidRDefault="0023011A" w:rsidP="005158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Цель: осуществление контроля за соблюдением законодательства о контрактной системе. </w:t>
            </w:r>
          </w:p>
          <w:p w:rsidR="0023011A" w:rsidRPr="00FC31DF" w:rsidRDefault="0023011A" w:rsidP="005158A1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Основание: пункт 3 </w:t>
            </w:r>
            <w:r w:rsidRPr="00FC31DF">
              <w:rPr>
                <w:sz w:val="20"/>
                <w:szCs w:val="20"/>
              </w:rPr>
              <w:t>Част</w:t>
            </w:r>
            <w:r>
              <w:rPr>
                <w:sz w:val="20"/>
                <w:szCs w:val="20"/>
              </w:rPr>
              <w:t xml:space="preserve">и </w:t>
            </w:r>
            <w:r w:rsidRPr="00FC31DF">
              <w:rPr>
                <w:sz w:val="20"/>
                <w:szCs w:val="20"/>
              </w:rPr>
              <w:t>3 статьи 99 Федерального закона от 05.04.2013 № 44-ФЗ</w:t>
            </w:r>
            <w:r w:rsidRPr="005859C3">
              <w:rPr>
                <w:sz w:val="20"/>
                <w:szCs w:val="20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23011A" w:rsidRPr="00FC31DF" w:rsidRDefault="0023011A" w:rsidP="00515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2409" w:type="dxa"/>
          </w:tcPr>
          <w:p w:rsidR="0023011A" w:rsidRPr="00FC31DF" w:rsidRDefault="0023011A" w:rsidP="00515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 2026</w:t>
            </w:r>
          </w:p>
        </w:tc>
      </w:tr>
    </w:tbl>
    <w:p w:rsidR="0023011A" w:rsidRPr="00EC447B" w:rsidRDefault="0023011A" w:rsidP="0023011A"/>
    <w:p w:rsidR="000A425D" w:rsidRDefault="000A425D" w:rsidP="000A425D">
      <w:pPr>
        <w:pStyle w:val="42"/>
        <w:shd w:val="clear" w:color="auto" w:fill="auto"/>
        <w:spacing w:before="0" w:after="0"/>
        <w:ind w:left="6160" w:right="119"/>
      </w:pPr>
    </w:p>
    <w:p w:rsidR="000A425D" w:rsidRDefault="000A425D" w:rsidP="000A425D">
      <w:pPr>
        <w:pStyle w:val="42"/>
        <w:shd w:val="clear" w:color="auto" w:fill="auto"/>
        <w:spacing w:before="0" w:after="0"/>
        <w:ind w:left="6160" w:right="119"/>
      </w:pPr>
    </w:p>
    <w:p w:rsidR="000A425D" w:rsidRDefault="000A425D" w:rsidP="000A425D">
      <w:pPr>
        <w:pStyle w:val="42"/>
        <w:shd w:val="clear" w:color="auto" w:fill="auto"/>
        <w:spacing w:before="0" w:after="0"/>
        <w:ind w:left="6160" w:right="119"/>
      </w:pPr>
    </w:p>
    <w:sectPr w:rsidR="000A425D" w:rsidSect="0023011A">
      <w:pgSz w:w="16838" w:h="11906" w:orient="landscape"/>
      <w:pgMar w:top="709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7277130"/>
    <w:multiLevelType w:val="hybridMultilevel"/>
    <w:tmpl w:val="231C4F3A"/>
    <w:lvl w:ilvl="0" w:tplc="6FB00C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75359E5"/>
    <w:multiLevelType w:val="hybridMultilevel"/>
    <w:tmpl w:val="8E2CDA66"/>
    <w:lvl w:ilvl="0" w:tplc="35F69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2427CB"/>
    <w:multiLevelType w:val="hybridMultilevel"/>
    <w:tmpl w:val="F87E970A"/>
    <w:lvl w:ilvl="0" w:tplc="E4B6B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238370A"/>
    <w:multiLevelType w:val="hybridMultilevel"/>
    <w:tmpl w:val="FFF8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2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6"/>
  </w:num>
  <w:num w:numId="2">
    <w:abstractNumId w:val="35"/>
  </w:num>
  <w:num w:numId="3">
    <w:abstractNumId w:val="37"/>
  </w:num>
  <w:num w:numId="4">
    <w:abstractNumId w:val="19"/>
  </w:num>
  <w:num w:numId="5">
    <w:abstractNumId w:val="14"/>
  </w:num>
  <w:num w:numId="6">
    <w:abstractNumId w:val="24"/>
  </w:num>
  <w:num w:numId="7">
    <w:abstractNumId w:val="42"/>
  </w:num>
  <w:num w:numId="8">
    <w:abstractNumId w:val="5"/>
  </w:num>
  <w:num w:numId="9">
    <w:abstractNumId w:val="36"/>
  </w:num>
  <w:num w:numId="10">
    <w:abstractNumId w:val="21"/>
  </w:num>
  <w:num w:numId="11">
    <w:abstractNumId w:val="31"/>
  </w:num>
  <w:num w:numId="12">
    <w:abstractNumId w:val="4"/>
  </w:num>
  <w:num w:numId="13">
    <w:abstractNumId w:val="44"/>
  </w:num>
  <w:num w:numId="14">
    <w:abstractNumId w:val="9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2"/>
  </w:num>
  <w:num w:numId="21">
    <w:abstractNumId w:val="12"/>
  </w:num>
  <w:num w:numId="22">
    <w:abstractNumId w:val="11"/>
  </w:num>
  <w:num w:numId="23">
    <w:abstractNumId w:val="13"/>
  </w:num>
  <w:num w:numId="24">
    <w:abstractNumId w:val="30"/>
  </w:num>
  <w:num w:numId="25">
    <w:abstractNumId w:val="18"/>
  </w:num>
  <w:num w:numId="26">
    <w:abstractNumId w:val="28"/>
  </w:num>
  <w:num w:numId="27">
    <w:abstractNumId w:val="7"/>
  </w:num>
  <w:num w:numId="28">
    <w:abstractNumId w:val="15"/>
  </w:num>
  <w:num w:numId="29">
    <w:abstractNumId w:val="10"/>
  </w:num>
  <w:num w:numId="30">
    <w:abstractNumId w:val="20"/>
  </w:num>
  <w:num w:numId="31">
    <w:abstractNumId w:val="6"/>
  </w:num>
  <w:num w:numId="32">
    <w:abstractNumId w:val="17"/>
  </w:num>
  <w:num w:numId="33">
    <w:abstractNumId w:val="43"/>
  </w:num>
  <w:num w:numId="34">
    <w:abstractNumId w:val="27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6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8"/>
  </w:num>
  <w:num w:numId="44">
    <w:abstractNumId w:val="38"/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5EA6"/>
    <w:rsid w:val="00042AB6"/>
    <w:rsid w:val="00043BF3"/>
    <w:rsid w:val="00044BCD"/>
    <w:rsid w:val="00044CDC"/>
    <w:rsid w:val="00045631"/>
    <w:rsid w:val="00045A18"/>
    <w:rsid w:val="00050E51"/>
    <w:rsid w:val="00052166"/>
    <w:rsid w:val="00052820"/>
    <w:rsid w:val="00052B07"/>
    <w:rsid w:val="0005301C"/>
    <w:rsid w:val="00054BFF"/>
    <w:rsid w:val="00061D89"/>
    <w:rsid w:val="00062E0A"/>
    <w:rsid w:val="000631BF"/>
    <w:rsid w:val="0006589D"/>
    <w:rsid w:val="00067DA6"/>
    <w:rsid w:val="00072FFD"/>
    <w:rsid w:val="00073CFF"/>
    <w:rsid w:val="00074650"/>
    <w:rsid w:val="00077EA0"/>
    <w:rsid w:val="00081B7D"/>
    <w:rsid w:val="0008392D"/>
    <w:rsid w:val="00084E40"/>
    <w:rsid w:val="0008629B"/>
    <w:rsid w:val="0008641E"/>
    <w:rsid w:val="00086EEE"/>
    <w:rsid w:val="00093840"/>
    <w:rsid w:val="00096943"/>
    <w:rsid w:val="00097FD8"/>
    <w:rsid w:val="000A3D54"/>
    <w:rsid w:val="000A425D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40DA"/>
    <w:rsid w:val="000F5407"/>
    <w:rsid w:val="000F7FF4"/>
    <w:rsid w:val="001009EB"/>
    <w:rsid w:val="0010201E"/>
    <w:rsid w:val="001028C8"/>
    <w:rsid w:val="00103ACF"/>
    <w:rsid w:val="00110FC7"/>
    <w:rsid w:val="00111B45"/>
    <w:rsid w:val="00116763"/>
    <w:rsid w:val="00116AF7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6611"/>
    <w:rsid w:val="00137196"/>
    <w:rsid w:val="001421F5"/>
    <w:rsid w:val="0014690C"/>
    <w:rsid w:val="00150C73"/>
    <w:rsid w:val="0015105E"/>
    <w:rsid w:val="001539A4"/>
    <w:rsid w:val="001614C9"/>
    <w:rsid w:val="001625B4"/>
    <w:rsid w:val="001629FB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307F"/>
    <w:rsid w:val="001A68AA"/>
    <w:rsid w:val="001B1296"/>
    <w:rsid w:val="001B1C3D"/>
    <w:rsid w:val="001B26F8"/>
    <w:rsid w:val="001B282C"/>
    <w:rsid w:val="001B5B04"/>
    <w:rsid w:val="001B636F"/>
    <w:rsid w:val="001C00B8"/>
    <w:rsid w:val="001C03DB"/>
    <w:rsid w:val="001C2D65"/>
    <w:rsid w:val="001C4008"/>
    <w:rsid w:val="001C5236"/>
    <w:rsid w:val="001C5A53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11CA5"/>
    <w:rsid w:val="00213522"/>
    <w:rsid w:val="00221A81"/>
    <w:rsid w:val="00224613"/>
    <w:rsid w:val="0022528E"/>
    <w:rsid w:val="00225382"/>
    <w:rsid w:val="0023011A"/>
    <w:rsid w:val="002314AD"/>
    <w:rsid w:val="002332A2"/>
    <w:rsid w:val="002342F0"/>
    <w:rsid w:val="0023505A"/>
    <w:rsid w:val="00236C83"/>
    <w:rsid w:val="00236E41"/>
    <w:rsid w:val="002378C2"/>
    <w:rsid w:val="002401B1"/>
    <w:rsid w:val="00242A1D"/>
    <w:rsid w:val="00243CAF"/>
    <w:rsid w:val="0024402D"/>
    <w:rsid w:val="0024566D"/>
    <w:rsid w:val="002478DC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6A1"/>
    <w:rsid w:val="002667C8"/>
    <w:rsid w:val="00271790"/>
    <w:rsid w:val="002732CD"/>
    <w:rsid w:val="0027370D"/>
    <w:rsid w:val="00273D1C"/>
    <w:rsid w:val="002749F2"/>
    <w:rsid w:val="00274E4B"/>
    <w:rsid w:val="00275457"/>
    <w:rsid w:val="00282951"/>
    <w:rsid w:val="00282D9E"/>
    <w:rsid w:val="00283F4F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50885"/>
    <w:rsid w:val="00350B4A"/>
    <w:rsid w:val="00351AB2"/>
    <w:rsid w:val="00352901"/>
    <w:rsid w:val="00354008"/>
    <w:rsid w:val="003549AF"/>
    <w:rsid w:val="00355167"/>
    <w:rsid w:val="00355A56"/>
    <w:rsid w:val="003574B5"/>
    <w:rsid w:val="00360C25"/>
    <w:rsid w:val="00361312"/>
    <w:rsid w:val="00361CAA"/>
    <w:rsid w:val="00363030"/>
    <w:rsid w:val="0036353B"/>
    <w:rsid w:val="003636B5"/>
    <w:rsid w:val="00365FA2"/>
    <w:rsid w:val="003677FF"/>
    <w:rsid w:val="00370E4B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B1C"/>
    <w:rsid w:val="003F13D2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319C7"/>
    <w:rsid w:val="00432347"/>
    <w:rsid w:val="00434BB0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7E25"/>
    <w:rsid w:val="0049047D"/>
    <w:rsid w:val="00490E7D"/>
    <w:rsid w:val="0049395B"/>
    <w:rsid w:val="00493D44"/>
    <w:rsid w:val="0049641F"/>
    <w:rsid w:val="0049709B"/>
    <w:rsid w:val="00497E37"/>
    <w:rsid w:val="004A0676"/>
    <w:rsid w:val="004A2456"/>
    <w:rsid w:val="004A5651"/>
    <w:rsid w:val="004A595D"/>
    <w:rsid w:val="004A5B8C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1473"/>
    <w:rsid w:val="004C1B94"/>
    <w:rsid w:val="004C1CFC"/>
    <w:rsid w:val="004C33CA"/>
    <w:rsid w:val="004C39D2"/>
    <w:rsid w:val="004C551D"/>
    <w:rsid w:val="004C55F6"/>
    <w:rsid w:val="004C58AB"/>
    <w:rsid w:val="004C63C6"/>
    <w:rsid w:val="004C67EE"/>
    <w:rsid w:val="004D128B"/>
    <w:rsid w:val="004D2489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244B6"/>
    <w:rsid w:val="00525E04"/>
    <w:rsid w:val="00531AEE"/>
    <w:rsid w:val="00531B6E"/>
    <w:rsid w:val="00532232"/>
    <w:rsid w:val="00532E20"/>
    <w:rsid w:val="005334B6"/>
    <w:rsid w:val="00533C9E"/>
    <w:rsid w:val="00536DAF"/>
    <w:rsid w:val="005400ED"/>
    <w:rsid w:val="0054091B"/>
    <w:rsid w:val="0054347D"/>
    <w:rsid w:val="00551A54"/>
    <w:rsid w:val="005547F8"/>
    <w:rsid w:val="00554CA5"/>
    <w:rsid w:val="005550C9"/>
    <w:rsid w:val="00557F71"/>
    <w:rsid w:val="005602EF"/>
    <w:rsid w:val="0056134D"/>
    <w:rsid w:val="0056255E"/>
    <w:rsid w:val="0056473B"/>
    <w:rsid w:val="00564EB8"/>
    <w:rsid w:val="005703E5"/>
    <w:rsid w:val="00570606"/>
    <w:rsid w:val="005722BE"/>
    <w:rsid w:val="00573A86"/>
    <w:rsid w:val="005769B9"/>
    <w:rsid w:val="005801CD"/>
    <w:rsid w:val="005803BD"/>
    <w:rsid w:val="00582C5F"/>
    <w:rsid w:val="005837DF"/>
    <w:rsid w:val="005879D6"/>
    <w:rsid w:val="0059056D"/>
    <w:rsid w:val="005912A9"/>
    <w:rsid w:val="00592A63"/>
    <w:rsid w:val="005936B4"/>
    <w:rsid w:val="00594B42"/>
    <w:rsid w:val="005A02F8"/>
    <w:rsid w:val="005A0BB8"/>
    <w:rsid w:val="005A2D26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ED4"/>
    <w:rsid w:val="005F6469"/>
    <w:rsid w:val="005F692A"/>
    <w:rsid w:val="00600F38"/>
    <w:rsid w:val="00603DD8"/>
    <w:rsid w:val="00604D1A"/>
    <w:rsid w:val="00607C1D"/>
    <w:rsid w:val="00611155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7197"/>
    <w:rsid w:val="006408D2"/>
    <w:rsid w:val="00640E36"/>
    <w:rsid w:val="00640FC4"/>
    <w:rsid w:val="0064118A"/>
    <w:rsid w:val="0064122B"/>
    <w:rsid w:val="00641C75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6067F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68C2"/>
    <w:rsid w:val="006909D6"/>
    <w:rsid w:val="00690ED5"/>
    <w:rsid w:val="00693675"/>
    <w:rsid w:val="00694F4C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10DA"/>
    <w:rsid w:val="006E3EE1"/>
    <w:rsid w:val="006F2AB0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2D3C"/>
    <w:rsid w:val="007634C4"/>
    <w:rsid w:val="00766BF1"/>
    <w:rsid w:val="0076704C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41BC"/>
    <w:rsid w:val="00821397"/>
    <w:rsid w:val="00821F04"/>
    <w:rsid w:val="00822CF5"/>
    <w:rsid w:val="00823600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25CC"/>
    <w:rsid w:val="00852F45"/>
    <w:rsid w:val="00853F53"/>
    <w:rsid w:val="0085601D"/>
    <w:rsid w:val="0086163D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A55"/>
    <w:rsid w:val="00887C37"/>
    <w:rsid w:val="0089240C"/>
    <w:rsid w:val="00893645"/>
    <w:rsid w:val="0089574C"/>
    <w:rsid w:val="008A0107"/>
    <w:rsid w:val="008A02B3"/>
    <w:rsid w:val="008A0DA2"/>
    <w:rsid w:val="008A26D2"/>
    <w:rsid w:val="008A27A3"/>
    <w:rsid w:val="008A32E4"/>
    <w:rsid w:val="008A34A4"/>
    <w:rsid w:val="008B105F"/>
    <w:rsid w:val="008B1241"/>
    <w:rsid w:val="008B14FA"/>
    <w:rsid w:val="008B5638"/>
    <w:rsid w:val="008B62DC"/>
    <w:rsid w:val="008C42A9"/>
    <w:rsid w:val="008C554F"/>
    <w:rsid w:val="008C6E76"/>
    <w:rsid w:val="008D1A45"/>
    <w:rsid w:val="008D47DC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832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5215"/>
    <w:rsid w:val="009D215F"/>
    <w:rsid w:val="009D4FF1"/>
    <w:rsid w:val="009D59AD"/>
    <w:rsid w:val="009D75A6"/>
    <w:rsid w:val="009D7A5E"/>
    <w:rsid w:val="009E1756"/>
    <w:rsid w:val="009E40B7"/>
    <w:rsid w:val="009E5B0B"/>
    <w:rsid w:val="009E6CF8"/>
    <w:rsid w:val="009F0A18"/>
    <w:rsid w:val="009F1E49"/>
    <w:rsid w:val="009F2DA9"/>
    <w:rsid w:val="009F481C"/>
    <w:rsid w:val="009F4928"/>
    <w:rsid w:val="009F73B1"/>
    <w:rsid w:val="00A031CD"/>
    <w:rsid w:val="00A04AD3"/>
    <w:rsid w:val="00A05C92"/>
    <w:rsid w:val="00A1262B"/>
    <w:rsid w:val="00A258C2"/>
    <w:rsid w:val="00A26A23"/>
    <w:rsid w:val="00A26AFB"/>
    <w:rsid w:val="00A274E4"/>
    <w:rsid w:val="00A27997"/>
    <w:rsid w:val="00A27A36"/>
    <w:rsid w:val="00A30A44"/>
    <w:rsid w:val="00A3188E"/>
    <w:rsid w:val="00A3259B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607AB"/>
    <w:rsid w:val="00A61B8C"/>
    <w:rsid w:val="00A62D36"/>
    <w:rsid w:val="00A6536D"/>
    <w:rsid w:val="00A65A3E"/>
    <w:rsid w:val="00A70096"/>
    <w:rsid w:val="00A73793"/>
    <w:rsid w:val="00A7759C"/>
    <w:rsid w:val="00A810CE"/>
    <w:rsid w:val="00A834CC"/>
    <w:rsid w:val="00A857D1"/>
    <w:rsid w:val="00A91E37"/>
    <w:rsid w:val="00A92D1C"/>
    <w:rsid w:val="00A94AA7"/>
    <w:rsid w:val="00A94EAA"/>
    <w:rsid w:val="00A96A20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418F"/>
    <w:rsid w:val="00AD5036"/>
    <w:rsid w:val="00AD63EE"/>
    <w:rsid w:val="00AD75AE"/>
    <w:rsid w:val="00AD7B6B"/>
    <w:rsid w:val="00AD7FCC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45AD"/>
    <w:rsid w:val="00B10BDF"/>
    <w:rsid w:val="00B11117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06B"/>
    <w:rsid w:val="00B33E31"/>
    <w:rsid w:val="00B3698E"/>
    <w:rsid w:val="00B41C27"/>
    <w:rsid w:val="00B4222D"/>
    <w:rsid w:val="00B44CCE"/>
    <w:rsid w:val="00B45829"/>
    <w:rsid w:val="00B4788D"/>
    <w:rsid w:val="00B52C9C"/>
    <w:rsid w:val="00B61A4E"/>
    <w:rsid w:val="00B71B11"/>
    <w:rsid w:val="00B727A9"/>
    <w:rsid w:val="00B73290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A1434"/>
    <w:rsid w:val="00BA1964"/>
    <w:rsid w:val="00BA1FA0"/>
    <w:rsid w:val="00BA6124"/>
    <w:rsid w:val="00BA6A32"/>
    <w:rsid w:val="00BB0DE1"/>
    <w:rsid w:val="00BB1635"/>
    <w:rsid w:val="00BB3A16"/>
    <w:rsid w:val="00BB3F74"/>
    <w:rsid w:val="00BB4E02"/>
    <w:rsid w:val="00BB7C18"/>
    <w:rsid w:val="00BC12DB"/>
    <w:rsid w:val="00BC20FC"/>
    <w:rsid w:val="00BC2CD7"/>
    <w:rsid w:val="00BC4CE7"/>
    <w:rsid w:val="00BD2E2F"/>
    <w:rsid w:val="00BD3259"/>
    <w:rsid w:val="00BD474E"/>
    <w:rsid w:val="00BD53C0"/>
    <w:rsid w:val="00BD53F0"/>
    <w:rsid w:val="00BD5F02"/>
    <w:rsid w:val="00BD7194"/>
    <w:rsid w:val="00BE05C5"/>
    <w:rsid w:val="00BE134C"/>
    <w:rsid w:val="00BE1464"/>
    <w:rsid w:val="00BE1E16"/>
    <w:rsid w:val="00BE2616"/>
    <w:rsid w:val="00BE333C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6A33"/>
    <w:rsid w:val="00C113A5"/>
    <w:rsid w:val="00C14382"/>
    <w:rsid w:val="00C1591E"/>
    <w:rsid w:val="00C20CA6"/>
    <w:rsid w:val="00C22E47"/>
    <w:rsid w:val="00C23349"/>
    <w:rsid w:val="00C25FD5"/>
    <w:rsid w:val="00C266C4"/>
    <w:rsid w:val="00C320EF"/>
    <w:rsid w:val="00C32D35"/>
    <w:rsid w:val="00C33BBE"/>
    <w:rsid w:val="00C372ED"/>
    <w:rsid w:val="00C423A5"/>
    <w:rsid w:val="00C43E1D"/>
    <w:rsid w:val="00C445F8"/>
    <w:rsid w:val="00C44803"/>
    <w:rsid w:val="00C45D1D"/>
    <w:rsid w:val="00C478E0"/>
    <w:rsid w:val="00C51191"/>
    <w:rsid w:val="00C52C6A"/>
    <w:rsid w:val="00C53177"/>
    <w:rsid w:val="00C56E0B"/>
    <w:rsid w:val="00C61B20"/>
    <w:rsid w:val="00C61BAD"/>
    <w:rsid w:val="00C61D3E"/>
    <w:rsid w:val="00C71115"/>
    <w:rsid w:val="00C75D3C"/>
    <w:rsid w:val="00C833AB"/>
    <w:rsid w:val="00C90063"/>
    <w:rsid w:val="00C92A5D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783D"/>
    <w:rsid w:val="00CC7D62"/>
    <w:rsid w:val="00CD01D6"/>
    <w:rsid w:val="00CD0B95"/>
    <w:rsid w:val="00CD3757"/>
    <w:rsid w:val="00CD3F0A"/>
    <w:rsid w:val="00CD4F51"/>
    <w:rsid w:val="00CD5DD9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74B4"/>
    <w:rsid w:val="00D00193"/>
    <w:rsid w:val="00D0178A"/>
    <w:rsid w:val="00D0209C"/>
    <w:rsid w:val="00D02643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3EAC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5964"/>
    <w:rsid w:val="00DE0C10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277D"/>
    <w:rsid w:val="00E23AAC"/>
    <w:rsid w:val="00E25E53"/>
    <w:rsid w:val="00E31B82"/>
    <w:rsid w:val="00E32E30"/>
    <w:rsid w:val="00E34F3B"/>
    <w:rsid w:val="00E4059A"/>
    <w:rsid w:val="00E437B9"/>
    <w:rsid w:val="00E43F81"/>
    <w:rsid w:val="00E45D17"/>
    <w:rsid w:val="00E45DCF"/>
    <w:rsid w:val="00E460F5"/>
    <w:rsid w:val="00E47892"/>
    <w:rsid w:val="00E5283B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94C46"/>
    <w:rsid w:val="00EA3C39"/>
    <w:rsid w:val="00EA4BC2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4400"/>
    <w:rsid w:val="00F846FE"/>
    <w:rsid w:val="00F91D21"/>
    <w:rsid w:val="00F932E4"/>
    <w:rsid w:val="00F938F0"/>
    <w:rsid w:val="00F9727B"/>
    <w:rsid w:val="00FA0BB4"/>
    <w:rsid w:val="00FA3907"/>
    <w:rsid w:val="00FA4CF1"/>
    <w:rsid w:val="00FA7FA1"/>
    <w:rsid w:val="00FB112E"/>
    <w:rsid w:val="00FB1286"/>
    <w:rsid w:val="00FB3408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41D8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0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1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2853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1017</cp:revision>
  <cp:lastPrinted>2025-12-22T09:54:00Z</cp:lastPrinted>
  <dcterms:created xsi:type="dcterms:W3CDTF">2023-11-20T13:40:00Z</dcterms:created>
  <dcterms:modified xsi:type="dcterms:W3CDTF">2025-12-25T11:42:00Z</dcterms:modified>
</cp:coreProperties>
</file>