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FE4579">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A63E1">
      <w:pPr>
        <w:tabs>
          <w:tab w:val="left" w:pos="709"/>
        </w:tabs>
        <w:jc w:val="center"/>
        <w:rPr>
          <w:b/>
        </w:rPr>
      </w:pPr>
      <w:r>
        <w:rPr>
          <w:b/>
        </w:rPr>
        <w:t>Российская Федерация</w:t>
      </w:r>
    </w:p>
    <w:p w:rsidR="00BE1464" w:rsidRDefault="00BE1464" w:rsidP="00CA63E1">
      <w:pPr>
        <w:tabs>
          <w:tab w:val="left" w:pos="709"/>
        </w:tabs>
        <w:jc w:val="center"/>
        <w:rPr>
          <w:b/>
        </w:rPr>
      </w:pPr>
      <w:r>
        <w:rPr>
          <w:b/>
        </w:rPr>
        <w:t>Республика Карелия</w:t>
      </w:r>
    </w:p>
    <w:p w:rsidR="00BE1464" w:rsidRDefault="00BE1464" w:rsidP="00CA63E1">
      <w:pPr>
        <w:tabs>
          <w:tab w:val="left" w:pos="709"/>
        </w:tabs>
        <w:jc w:val="center"/>
        <w:rPr>
          <w:b/>
        </w:rPr>
      </w:pPr>
    </w:p>
    <w:p w:rsidR="00BE1464" w:rsidRPr="00C833AB" w:rsidRDefault="00BE1464" w:rsidP="00CA63E1">
      <w:pPr>
        <w:tabs>
          <w:tab w:val="left" w:pos="709"/>
        </w:tabs>
        <w:jc w:val="center"/>
        <w:rPr>
          <w:b/>
          <w:sz w:val="28"/>
          <w:szCs w:val="28"/>
        </w:rPr>
      </w:pPr>
      <w:r w:rsidRPr="00C833AB">
        <w:rPr>
          <w:b/>
          <w:sz w:val="28"/>
          <w:szCs w:val="28"/>
        </w:rPr>
        <w:t>АДМИНИСТРАЦИЯ</w:t>
      </w:r>
    </w:p>
    <w:p w:rsidR="00BE1464" w:rsidRPr="00C833AB" w:rsidRDefault="00BE1464" w:rsidP="00CA63E1">
      <w:pPr>
        <w:tabs>
          <w:tab w:val="left" w:pos="709"/>
          <w:tab w:val="left" w:pos="851"/>
        </w:tabs>
        <w:jc w:val="center"/>
        <w:rPr>
          <w:b/>
          <w:sz w:val="28"/>
          <w:szCs w:val="28"/>
        </w:rPr>
      </w:pPr>
      <w:r w:rsidRPr="00C833AB">
        <w:rPr>
          <w:b/>
          <w:sz w:val="28"/>
          <w:szCs w:val="28"/>
        </w:rPr>
        <w:t>Беломорского муниципального округа</w:t>
      </w:r>
    </w:p>
    <w:p w:rsidR="00BE1464" w:rsidRPr="00C833AB" w:rsidRDefault="00BE1464" w:rsidP="00CA63E1">
      <w:pPr>
        <w:tabs>
          <w:tab w:val="left" w:pos="709"/>
        </w:tabs>
        <w:jc w:val="center"/>
        <w:rPr>
          <w:b/>
          <w:spacing w:val="70"/>
          <w:sz w:val="28"/>
          <w:szCs w:val="28"/>
        </w:rPr>
      </w:pPr>
    </w:p>
    <w:p w:rsidR="00BE1464" w:rsidRPr="00C833AB" w:rsidRDefault="00BE1464" w:rsidP="00CA63E1">
      <w:pPr>
        <w:tabs>
          <w:tab w:val="left" w:pos="709"/>
        </w:tabs>
        <w:jc w:val="center"/>
        <w:rPr>
          <w:b/>
          <w:sz w:val="32"/>
          <w:szCs w:val="32"/>
        </w:rPr>
      </w:pPr>
      <w:r w:rsidRPr="00C833AB">
        <w:rPr>
          <w:b/>
          <w:spacing w:val="70"/>
          <w:sz w:val="32"/>
          <w:szCs w:val="32"/>
        </w:rPr>
        <w:t>ПОСТАНОВЛЕНИЕ</w:t>
      </w:r>
    </w:p>
    <w:p w:rsidR="00BE1464" w:rsidRPr="00C833AB" w:rsidRDefault="00BE1464" w:rsidP="00CA63E1">
      <w:pPr>
        <w:tabs>
          <w:tab w:val="left" w:pos="709"/>
        </w:tabs>
        <w:jc w:val="center"/>
        <w:rPr>
          <w:b/>
          <w:sz w:val="32"/>
          <w:szCs w:val="32"/>
        </w:rPr>
      </w:pPr>
    </w:p>
    <w:p w:rsidR="00BE1464" w:rsidRPr="00503DAB" w:rsidRDefault="002561AE" w:rsidP="00CA63E1">
      <w:pPr>
        <w:tabs>
          <w:tab w:val="left" w:pos="709"/>
        </w:tabs>
        <w:jc w:val="center"/>
        <w:rPr>
          <w:b/>
        </w:rPr>
      </w:pPr>
      <w:r>
        <w:rPr>
          <w:b/>
        </w:rPr>
        <w:t xml:space="preserve">от </w:t>
      </w:r>
      <w:r w:rsidR="00E45DCF">
        <w:rPr>
          <w:b/>
        </w:rPr>
        <w:t>1</w:t>
      </w:r>
      <w:r w:rsidR="002C3334">
        <w:rPr>
          <w:b/>
        </w:rPr>
        <w:t>8</w:t>
      </w:r>
      <w:r w:rsidR="000D73FA">
        <w:rPr>
          <w:b/>
        </w:rPr>
        <w:t xml:space="preserve"> </w:t>
      </w:r>
      <w:r w:rsidR="009705D9">
        <w:rPr>
          <w:b/>
        </w:rPr>
        <w:t>июл</w:t>
      </w:r>
      <w:r w:rsidR="000B208F">
        <w:rPr>
          <w:b/>
        </w:rPr>
        <w:t>я</w:t>
      </w:r>
      <w:r w:rsidR="00283F4F">
        <w:rPr>
          <w:b/>
        </w:rPr>
        <w:t xml:space="preserve"> 2025</w:t>
      </w:r>
      <w:r w:rsidR="009B0FC7">
        <w:rPr>
          <w:b/>
        </w:rPr>
        <w:t xml:space="preserve"> г. № 6</w:t>
      </w:r>
      <w:r w:rsidR="002C3334">
        <w:rPr>
          <w:b/>
        </w:rPr>
        <w:t>64</w:t>
      </w:r>
    </w:p>
    <w:p w:rsidR="0065096B" w:rsidRDefault="00BE1464" w:rsidP="00CA63E1">
      <w:pPr>
        <w:tabs>
          <w:tab w:val="left" w:pos="709"/>
        </w:tabs>
        <w:jc w:val="center"/>
        <w:rPr>
          <w:b/>
        </w:rPr>
      </w:pPr>
      <w:r w:rsidRPr="00C833AB">
        <w:rPr>
          <w:b/>
        </w:rPr>
        <w:t>г. Беломорск</w:t>
      </w:r>
    </w:p>
    <w:p w:rsidR="00F51772" w:rsidRPr="0036353B" w:rsidRDefault="00D7716E" w:rsidP="00CA63E1">
      <w:pPr>
        <w:tabs>
          <w:tab w:val="left" w:pos="709"/>
        </w:tabs>
        <w:jc w:val="center"/>
      </w:pPr>
      <w:r w:rsidRPr="00731032">
        <w:t xml:space="preserve">    </w:t>
      </w:r>
    </w:p>
    <w:p w:rsidR="002C3334" w:rsidRPr="00CE3ADD" w:rsidRDefault="002C3334" w:rsidP="002C3334">
      <w:pPr>
        <w:jc w:val="center"/>
        <w:rPr>
          <w:b/>
          <w:bCs/>
        </w:rPr>
      </w:pPr>
      <w:bookmarkStart w:id="0" w:name="_Hlk202801218"/>
      <w:r>
        <w:rPr>
          <w:b/>
          <w:bCs/>
        </w:rPr>
        <w:t>Об утверждении типовых</w:t>
      </w:r>
      <w:r w:rsidRPr="00CE3ADD">
        <w:rPr>
          <w:b/>
          <w:bCs/>
        </w:rPr>
        <w:t xml:space="preserve"> форм</w:t>
      </w:r>
      <w:r>
        <w:rPr>
          <w:b/>
          <w:bCs/>
        </w:rPr>
        <w:t xml:space="preserve"> документов, используемых</w:t>
      </w:r>
      <w:r w:rsidRPr="00CE3ADD">
        <w:rPr>
          <w:b/>
          <w:bCs/>
        </w:rPr>
        <w:t xml:space="preserve"> при осуществлении муниципального контроля  на территории Беломорского муниципального округа Республики Карелия </w:t>
      </w:r>
    </w:p>
    <w:bookmarkEnd w:id="0"/>
    <w:p w:rsidR="00665DB8" w:rsidRDefault="00665DB8" w:rsidP="00665DB8">
      <w:pPr>
        <w:tabs>
          <w:tab w:val="left" w:pos="709"/>
        </w:tabs>
        <w:jc w:val="center"/>
        <w:rPr>
          <w:b/>
        </w:rPr>
      </w:pPr>
    </w:p>
    <w:p w:rsidR="0036353B" w:rsidRPr="00CA63E1" w:rsidRDefault="0036353B" w:rsidP="00CA63E1">
      <w:pPr>
        <w:tabs>
          <w:tab w:val="left" w:pos="709"/>
        </w:tabs>
        <w:jc w:val="center"/>
        <w:rPr>
          <w:color w:val="000000" w:themeColor="text1"/>
        </w:rPr>
      </w:pPr>
    </w:p>
    <w:p w:rsidR="002C3334" w:rsidRPr="00CE3ADD" w:rsidRDefault="002C3334" w:rsidP="002C3334">
      <w:pPr>
        <w:ind w:firstLine="709"/>
        <w:jc w:val="both"/>
      </w:pPr>
      <w:r w:rsidRPr="00CE3ADD">
        <w:t>В соответствии с частью 3 статьи 21 Федерального закона от 31 июля 2020 № 248-ФЗ «О государственном контроле (надзоре) и муниципальном контроле в Российской Федерации</w:t>
      </w:r>
      <w:r>
        <w:t>», руководствуясь Уставом Беломорского муниципального округа Республики Карелия,</w:t>
      </w:r>
      <w:r w:rsidRPr="00CE3ADD">
        <w:rPr>
          <w:bCs/>
        </w:rPr>
        <w:t xml:space="preserve"> </w:t>
      </w:r>
      <w:r w:rsidRPr="00CE3ADD">
        <w:t xml:space="preserve"> администрация Беломорского муниципального округа  постановляет:</w:t>
      </w:r>
    </w:p>
    <w:p w:rsidR="002C3334" w:rsidRPr="00852A61" w:rsidRDefault="002C3334" w:rsidP="002C3334">
      <w:pPr>
        <w:jc w:val="both"/>
        <w:rPr>
          <w:bCs/>
        </w:rPr>
      </w:pPr>
      <w:r>
        <w:t xml:space="preserve">            1. Утвердить  типовые формы документов,</w:t>
      </w:r>
      <w:r w:rsidRPr="00852A61">
        <w:rPr>
          <w:b/>
          <w:bCs/>
        </w:rPr>
        <w:t xml:space="preserve"> </w:t>
      </w:r>
      <w:r>
        <w:rPr>
          <w:bCs/>
        </w:rPr>
        <w:t>используемые</w:t>
      </w:r>
      <w:r w:rsidRPr="00852A61">
        <w:rPr>
          <w:bCs/>
        </w:rPr>
        <w:t xml:space="preserve"> при осуществлении муниципального контроля</w:t>
      </w:r>
      <w:r>
        <w:rPr>
          <w:bCs/>
        </w:rPr>
        <w:t xml:space="preserve"> </w:t>
      </w:r>
      <w:r w:rsidRPr="00852A61">
        <w:rPr>
          <w:bCs/>
        </w:rPr>
        <w:t>на территории Беломорского муниципального округа Республики Карелия</w:t>
      </w:r>
      <w:r>
        <w:rPr>
          <w:bCs/>
        </w:rPr>
        <w:t>:</w:t>
      </w:r>
    </w:p>
    <w:p w:rsidR="002C3334" w:rsidRDefault="002C3334" w:rsidP="002C3334">
      <w:pPr>
        <w:jc w:val="both"/>
      </w:pPr>
      <w:r>
        <w:t xml:space="preserve">            1) журнал учета объявленных предостережений, согласно приложению 1</w:t>
      </w:r>
      <w:r w:rsidRPr="00CE3ADD">
        <w:t xml:space="preserve"> к   настоящему постановлению;</w:t>
      </w:r>
    </w:p>
    <w:p w:rsidR="002C3334" w:rsidRDefault="002C3334" w:rsidP="002C3334">
      <w:pPr>
        <w:jc w:val="both"/>
      </w:pPr>
      <w:r>
        <w:t xml:space="preserve">            2) протокол осмотра,</w:t>
      </w:r>
      <w:r w:rsidRPr="00852A61">
        <w:t xml:space="preserve"> </w:t>
      </w:r>
      <w:r>
        <w:t>согласно приложению 2</w:t>
      </w:r>
      <w:r w:rsidRPr="00CE3ADD">
        <w:t xml:space="preserve"> к   настоящему постановлению;</w:t>
      </w:r>
    </w:p>
    <w:p w:rsidR="002C3334" w:rsidRDefault="002C3334" w:rsidP="002C3334">
      <w:pPr>
        <w:jc w:val="both"/>
      </w:pPr>
      <w:r>
        <w:t xml:space="preserve">            3) протокол опроса,</w:t>
      </w:r>
      <w:r w:rsidRPr="00852A61">
        <w:t xml:space="preserve"> </w:t>
      </w:r>
      <w:r>
        <w:t>согласно приложению 3</w:t>
      </w:r>
      <w:r w:rsidRPr="00CE3ADD">
        <w:t xml:space="preserve"> к   настоящему постановлению;</w:t>
      </w:r>
    </w:p>
    <w:p w:rsidR="002C3334" w:rsidRDefault="002C3334" w:rsidP="002C3334">
      <w:pPr>
        <w:ind w:firstLine="426"/>
        <w:jc w:val="both"/>
      </w:pPr>
      <w:r>
        <w:t xml:space="preserve">     4) акт о невозможности проведения проверки,</w:t>
      </w:r>
      <w:r w:rsidRPr="007A088F">
        <w:t xml:space="preserve"> </w:t>
      </w:r>
      <w:r>
        <w:t>согласно приложению 4</w:t>
      </w:r>
      <w:r w:rsidRPr="00CE3ADD">
        <w:t xml:space="preserve"> к   настоящему постановлению;</w:t>
      </w:r>
    </w:p>
    <w:p w:rsidR="002C3334" w:rsidRDefault="002C3334" w:rsidP="002C3334">
      <w:pPr>
        <w:jc w:val="both"/>
      </w:pPr>
      <w:r>
        <w:t xml:space="preserve">            5) </w:t>
      </w:r>
      <w:r>
        <w:rPr>
          <w:bCs/>
          <w:color w:val="000000"/>
        </w:rPr>
        <w:t>м</w:t>
      </w:r>
      <w:r w:rsidRPr="00DA481C">
        <w:rPr>
          <w:bCs/>
          <w:color w:val="000000"/>
        </w:rPr>
        <w:t>отивированное представление о проведении контрольно (надзорного) мероприятия</w:t>
      </w:r>
      <w:r>
        <w:rPr>
          <w:bCs/>
          <w:color w:val="000000"/>
        </w:rPr>
        <w:t>,</w:t>
      </w:r>
      <w:r w:rsidRPr="00DA481C">
        <w:t xml:space="preserve"> </w:t>
      </w:r>
      <w:r>
        <w:t>согласно</w:t>
      </w:r>
      <w:r w:rsidRPr="00DA481C">
        <w:t xml:space="preserve"> </w:t>
      </w:r>
      <w:r>
        <w:t>приложению 5</w:t>
      </w:r>
      <w:r w:rsidRPr="00CE3ADD">
        <w:t xml:space="preserve"> к   настоящему постановлению;</w:t>
      </w:r>
    </w:p>
    <w:p w:rsidR="002C3334" w:rsidRDefault="002C3334" w:rsidP="002C3334">
      <w:pPr>
        <w:jc w:val="both"/>
      </w:pPr>
      <w:r>
        <w:rPr>
          <w:iCs/>
          <w:color w:val="000000" w:themeColor="text1"/>
        </w:rPr>
        <w:t xml:space="preserve">            6) </w:t>
      </w:r>
      <w:r>
        <w:t>журнал учета предписаний, согласно</w:t>
      </w:r>
      <w:r w:rsidRPr="00DA481C">
        <w:t xml:space="preserve"> </w:t>
      </w:r>
      <w:r>
        <w:t>приложению 6 к   настоящему постановлению;</w:t>
      </w:r>
    </w:p>
    <w:p w:rsidR="002C3334" w:rsidRDefault="002C3334" w:rsidP="002C3334">
      <w:pPr>
        <w:jc w:val="both"/>
        <w:rPr>
          <w:bCs/>
        </w:rPr>
      </w:pPr>
      <w:r>
        <w:t xml:space="preserve">            7) </w:t>
      </w:r>
      <w:r>
        <w:rPr>
          <w:bCs/>
        </w:rPr>
        <w:t xml:space="preserve">акт   профилактического визита, согласно приложению 7 к настоящему постановлению; </w:t>
      </w:r>
    </w:p>
    <w:p w:rsidR="002C3334" w:rsidRDefault="002C3334" w:rsidP="002C3334">
      <w:pPr>
        <w:jc w:val="both"/>
        <w:rPr>
          <w:bCs/>
        </w:rPr>
      </w:pPr>
      <w:r>
        <w:rPr>
          <w:bCs/>
        </w:rPr>
        <w:t xml:space="preserve">            8) требование о предоставлении документов, согласно приложению 8 к настоящему постановлению.</w:t>
      </w:r>
    </w:p>
    <w:p w:rsidR="002C3334" w:rsidRPr="00CE3ADD" w:rsidRDefault="002C3334" w:rsidP="002C3334">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E3ADD">
        <w:rPr>
          <w:rFonts w:ascii="Times New Roman" w:hAnsi="Times New Roman" w:cs="Times New Roman"/>
          <w:sz w:val="24"/>
          <w:szCs w:val="24"/>
        </w:rPr>
        <w:t xml:space="preserve">2. </w:t>
      </w:r>
      <w:r>
        <w:rPr>
          <w:rFonts w:ascii="Times New Roman" w:hAnsi="Times New Roman" w:cs="Times New Roman"/>
          <w:sz w:val="24"/>
          <w:szCs w:val="24"/>
        </w:rPr>
        <w:t>Р</w:t>
      </w:r>
      <w:r w:rsidRPr="00CE3ADD">
        <w:rPr>
          <w:rFonts w:ascii="Times New Roman" w:hAnsi="Times New Roman" w:cs="Times New Roman"/>
          <w:sz w:val="24"/>
          <w:szCs w:val="24"/>
        </w:rPr>
        <w:t xml:space="preserve">азместить </w:t>
      </w:r>
      <w:r>
        <w:rPr>
          <w:rFonts w:ascii="Times New Roman" w:hAnsi="Times New Roman" w:cs="Times New Roman"/>
          <w:sz w:val="24"/>
          <w:szCs w:val="24"/>
        </w:rPr>
        <w:t xml:space="preserve">настоящее постановление </w:t>
      </w:r>
      <w:r w:rsidRPr="00CE3ADD">
        <w:rPr>
          <w:rFonts w:ascii="Times New Roman" w:hAnsi="Times New Roman" w:cs="Times New Roman"/>
          <w:sz w:val="24"/>
          <w:szCs w:val="24"/>
        </w:rPr>
        <w:t>на официальном сайте Беломорского муниципального округа в информационно - телекоммуникационной сети Интернет.</w:t>
      </w:r>
    </w:p>
    <w:p w:rsidR="002C3334" w:rsidRPr="00CE3ADD" w:rsidRDefault="002C3334" w:rsidP="002C3334">
      <w:pPr>
        <w:ind w:firstLine="709"/>
        <w:jc w:val="both"/>
      </w:pPr>
    </w:p>
    <w:p w:rsidR="002C3334" w:rsidRPr="00CE3ADD" w:rsidRDefault="002C3334" w:rsidP="002C3334">
      <w:pPr>
        <w:autoSpaceDE w:val="0"/>
        <w:autoSpaceDN w:val="0"/>
        <w:adjustRightInd w:val="0"/>
        <w:jc w:val="center"/>
        <w:rPr>
          <w:rFonts w:ascii="Times New Roman,Bold" w:hAnsi="Times New Roman,Bold" w:cs="Times New Roman,Bold"/>
          <w:b/>
          <w:bCs/>
        </w:rPr>
      </w:pPr>
    </w:p>
    <w:p w:rsidR="001866A3" w:rsidRDefault="001866A3" w:rsidP="000D73FA">
      <w:pPr>
        <w:tabs>
          <w:tab w:val="left" w:pos="709"/>
          <w:tab w:val="left" w:pos="993"/>
          <w:tab w:val="left" w:pos="9356"/>
        </w:tabs>
        <w:jc w:val="both"/>
      </w:pPr>
    </w:p>
    <w:p w:rsidR="00CA63E1" w:rsidRDefault="00CA63E1" w:rsidP="000D73FA">
      <w:pPr>
        <w:tabs>
          <w:tab w:val="left" w:pos="709"/>
          <w:tab w:val="left" w:pos="993"/>
          <w:tab w:val="left" w:pos="9356"/>
        </w:tabs>
        <w:jc w:val="both"/>
      </w:pPr>
    </w:p>
    <w:p w:rsidR="00665DB8" w:rsidRDefault="00665DB8" w:rsidP="000D73FA">
      <w:pPr>
        <w:jc w:val="both"/>
      </w:pPr>
    </w:p>
    <w:p w:rsidR="00E45DCF" w:rsidRPr="00986A73" w:rsidRDefault="00E45DCF" w:rsidP="000D73FA">
      <w:pPr>
        <w:jc w:val="both"/>
      </w:pPr>
      <w:r w:rsidRPr="00986A73">
        <w:t xml:space="preserve">Исполняющий обязанности главы                                                  </w:t>
      </w:r>
      <w:r>
        <w:t xml:space="preserve">                            </w:t>
      </w:r>
    </w:p>
    <w:p w:rsidR="00E45DCF" w:rsidRPr="00986A73" w:rsidRDefault="00E45DCF" w:rsidP="000D73FA">
      <w:pPr>
        <w:tabs>
          <w:tab w:val="left" w:pos="8304"/>
        </w:tabs>
        <w:jc w:val="both"/>
      </w:pPr>
      <w:r>
        <w:t xml:space="preserve">Беломорского муниципального округа                                                     О.Я.Александрова  </w:t>
      </w:r>
      <w:r w:rsidRPr="00986A73">
        <w:t xml:space="preserve">                           </w:t>
      </w:r>
    </w:p>
    <w:p w:rsidR="00D05788" w:rsidRDefault="00D05788" w:rsidP="00D05788"/>
    <w:p w:rsidR="00F13855" w:rsidRDefault="00F13855" w:rsidP="00260049">
      <w:pPr>
        <w:autoSpaceDE w:val="0"/>
        <w:autoSpaceDN w:val="0"/>
        <w:adjustRightInd w:val="0"/>
        <w:rPr>
          <w:sz w:val="20"/>
          <w:szCs w:val="20"/>
        </w:rPr>
      </w:pPr>
      <w:bookmarkStart w:id="1" w:name="_Hlk202791568"/>
    </w:p>
    <w:p w:rsidR="00F13855" w:rsidRDefault="00F13855" w:rsidP="00260049">
      <w:pPr>
        <w:autoSpaceDE w:val="0"/>
        <w:autoSpaceDN w:val="0"/>
        <w:adjustRightInd w:val="0"/>
        <w:rPr>
          <w:sz w:val="20"/>
          <w:szCs w:val="20"/>
        </w:rPr>
      </w:pPr>
    </w:p>
    <w:p w:rsidR="00F13855" w:rsidRDefault="00F13855" w:rsidP="00260049">
      <w:pPr>
        <w:autoSpaceDE w:val="0"/>
        <w:autoSpaceDN w:val="0"/>
        <w:adjustRightInd w:val="0"/>
        <w:rPr>
          <w:sz w:val="20"/>
          <w:szCs w:val="20"/>
        </w:rPr>
      </w:pPr>
    </w:p>
    <w:p w:rsidR="00F13855" w:rsidRDefault="00F13855" w:rsidP="00260049">
      <w:pPr>
        <w:autoSpaceDE w:val="0"/>
        <w:autoSpaceDN w:val="0"/>
        <w:adjustRightInd w:val="0"/>
        <w:rPr>
          <w:sz w:val="20"/>
          <w:szCs w:val="20"/>
        </w:rPr>
      </w:pPr>
    </w:p>
    <w:p w:rsidR="00F13855" w:rsidRDefault="00F13855" w:rsidP="00260049">
      <w:pPr>
        <w:autoSpaceDE w:val="0"/>
        <w:autoSpaceDN w:val="0"/>
        <w:adjustRightInd w:val="0"/>
        <w:rPr>
          <w:sz w:val="20"/>
          <w:szCs w:val="20"/>
        </w:rPr>
      </w:pPr>
    </w:p>
    <w:p w:rsidR="00260049" w:rsidRPr="0085249E" w:rsidRDefault="00260049" w:rsidP="00260049">
      <w:pPr>
        <w:autoSpaceDE w:val="0"/>
        <w:autoSpaceDN w:val="0"/>
        <w:adjustRightInd w:val="0"/>
        <w:rPr>
          <w:sz w:val="20"/>
          <w:szCs w:val="20"/>
        </w:rPr>
      </w:pPr>
      <w:r w:rsidRPr="0085249E">
        <w:rPr>
          <w:sz w:val="20"/>
          <w:szCs w:val="20"/>
        </w:rPr>
        <w:lastRenderedPageBreak/>
        <w:t>Приложение 1</w:t>
      </w:r>
    </w:p>
    <w:p w:rsidR="00260049" w:rsidRPr="0085249E" w:rsidRDefault="00260049" w:rsidP="00260049">
      <w:pPr>
        <w:ind w:firstLine="709"/>
        <w:rPr>
          <w:sz w:val="20"/>
          <w:szCs w:val="20"/>
        </w:rPr>
      </w:pPr>
      <w:r w:rsidRPr="0085249E">
        <w:rPr>
          <w:sz w:val="20"/>
          <w:szCs w:val="20"/>
        </w:rPr>
        <w:t>к   постановлению администрации</w:t>
      </w:r>
    </w:p>
    <w:p w:rsidR="00260049" w:rsidRPr="0085249E" w:rsidRDefault="00260049" w:rsidP="00260049">
      <w:pPr>
        <w:ind w:firstLine="709"/>
        <w:rPr>
          <w:sz w:val="20"/>
          <w:szCs w:val="20"/>
        </w:rPr>
      </w:pPr>
      <w:r w:rsidRPr="0085249E">
        <w:rPr>
          <w:sz w:val="20"/>
          <w:szCs w:val="20"/>
        </w:rPr>
        <w:t xml:space="preserve">  Беломорского муниципального округа</w:t>
      </w:r>
    </w:p>
    <w:p w:rsidR="00260049" w:rsidRPr="0085249E" w:rsidRDefault="00260049" w:rsidP="00260049">
      <w:pPr>
        <w:rPr>
          <w:bCs/>
          <w:sz w:val="20"/>
          <w:szCs w:val="20"/>
        </w:rPr>
      </w:pPr>
      <w:r>
        <w:rPr>
          <w:bCs/>
          <w:sz w:val="20"/>
          <w:szCs w:val="20"/>
        </w:rPr>
        <w:t>о</w:t>
      </w:r>
      <w:r w:rsidRPr="0085249E">
        <w:rPr>
          <w:bCs/>
          <w:sz w:val="20"/>
          <w:szCs w:val="20"/>
        </w:rPr>
        <w:t>т</w:t>
      </w:r>
      <w:r>
        <w:rPr>
          <w:bCs/>
          <w:sz w:val="20"/>
          <w:szCs w:val="20"/>
        </w:rPr>
        <w:t xml:space="preserve">  18.07. </w:t>
      </w:r>
      <w:r w:rsidRPr="0085249E">
        <w:rPr>
          <w:bCs/>
          <w:sz w:val="20"/>
          <w:szCs w:val="20"/>
        </w:rPr>
        <w:t xml:space="preserve">2025 года № </w:t>
      </w:r>
      <w:bookmarkEnd w:id="1"/>
      <w:r>
        <w:rPr>
          <w:bCs/>
          <w:sz w:val="20"/>
          <w:szCs w:val="20"/>
        </w:rPr>
        <w:t>664</w:t>
      </w:r>
    </w:p>
    <w:p w:rsidR="00260049" w:rsidRDefault="00260049" w:rsidP="00260049">
      <w:pPr>
        <w:ind w:firstLine="709"/>
        <w:jc w:val="both"/>
        <w:rPr>
          <w:bCs/>
        </w:rPr>
      </w:pPr>
    </w:p>
    <w:p w:rsidR="00260049" w:rsidRDefault="00260049" w:rsidP="00260049">
      <w:pPr>
        <w:rPr>
          <w:bCs/>
        </w:rPr>
      </w:pPr>
    </w:p>
    <w:p w:rsidR="00260049" w:rsidRPr="00DC71A0" w:rsidRDefault="00260049" w:rsidP="00F13855">
      <w:pPr>
        <w:jc w:val="center"/>
        <w:rPr>
          <w:b/>
          <w:bCs/>
        </w:rPr>
      </w:pPr>
      <w:r w:rsidRPr="00DC71A0">
        <w:rPr>
          <w:b/>
          <w:bCs/>
        </w:rPr>
        <w:t>(Типовая форма журнала учета объявленных предостережений)</w:t>
      </w:r>
    </w:p>
    <w:p w:rsidR="00260049" w:rsidRDefault="00260049" w:rsidP="00260049">
      <w:pPr>
        <w:jc w:val="center"/>
        <w:rPr>
          <w:b/>
          <w:bCs/>
        </w:rPr>
      </w:pPr>
    </w:p>
    <w:p w:rsidR="00260049" w:rsidRPr="004142F4" w:rsidRDefault="00260049" w:rsidP="00F13855">
      <w:pPr>
        <w:jc w:val="center"/>
      </w:pPr>
      <w:r>
        <w:t xml:space="preserve">Журнал учета </w:t>
      </w:r>
      <w:r w:rsidRPr="004142F4">
        <w:rPr>
          <w:bCs/>
        </w:rPr>
        <w:t>объявленных предостережений</w:t>
      </w:r>
    </w:p>
    <w:p w:rsidR="00260049" w:rsidRDefault="00260049" w:rsidP="00F13855">
      <w:pPr>
        <w:jc w:val="center"/>
      </w:pPr>
      <w:r>
        <w:t>_______________________________________________________________________</w:t>
      </w:r>
    </w:p>
    <w:p w:rsidR="00260049" w:rsidRDefault="00260049" w:rsidP="00F13855">
      <w:pPr>
        <w:jc w:val="center"/>
        <w:rPr>
          <w:i/>
        </w:rPr>
      </w:pPr>
      <w:r>
        <w:rPr>
          <w:i/>
        </w:rPr>
        <w:t>( указывается наименование контрольного органа)</w:t>
      </w:r>
    </w:p>
    <w:p w:rsidR="00260049" w:rsidRDefault="00260049" w:rsidP="00260049">
      <w:pPr>
        <w:rPr>
          <w:i/>
        </w:rPr>
      </w:pPr>
    </w:p>
    <w:p w:rsidR="00260049" w:rsidRDefault="00260049" w:rsidP="00260049">
      <w:pPr>
        <w:rPr>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701"/>
        <w:gridCol w:w="1417"/>
        <w:gridCol w:w="1560"/>
        <w:gridCol w:w="1559"/>
        <w:gridCol w:w="1559"/>
      </w:tblGrid>
      <w:tr w:rsidR="00260049" w:rsidRPr="00EE5D8E" w:rsidTr="00CF5E60">
        <w:tc>
          <w:tcPr>
            <w:tcW w:w="817" w:type="dxa"/>
          </w:tcPr>
          <w:p w:rsidR="00260049" w:rsidRPr="00EE5D8E" w:rsidRDefault="00260049" w:rsidP="00CF5E60">
            <w:r w:rsidRPr="00EE5D8E">
              <w:t xml:space="preserve">№ </w:t>
            </w:r>
            <w:proofErr w:type="spellStart"/>
            <w:r w:rsidRPr="00EE5D8E">
              <w:t>п</w:t>
            </w:r>
            <w:proofErr w:type="spellEnd"/>
            <w:r w:rsidRPr="00EE5D8E">
              <w:t>/</w:t>
            </w:r>
            <w:proofErr w:type="spellStart"/>
            <w:r w:rsidRPr="00EE5D8E">
              <w:t>п</w:t>
            </w:r>
            <w:proofErr w:type="spellEnd"/>
          </w:p>
        </w:tc>
        <w:tc>
          <w:tcPr>
            <w:tcW w:w="1276" w:type="dxa"/>
          </w:tcPr>
          <w:p w:rsidR="00260049" w:rsidRPr="00EE5D8E" w:rsidRDefault="00260049" w:rsidP="00CF5E60">
            <w:pPr>
              <w:jc w:val="center"/>
              <w:rPr>
                <w:sz w:val="20"/>
                <w:szCs w:val="20"/>
              </w:rPr>
            </w:pPr>
            <w:r w:rsidRPr="00EE5D8E">
              <w:rPr>
                <w:sz w:val="20"/>
                <w:szCs w:val="20"/>
              </w:rPr>
              <w:t>Вид муниципального контроля</w:t>
            </w:r>
          </w:p>
        </w:tc>
        <w:tc>
          <w:tcPr>
            <w:tcW w:w="1701" w:type="dxa"/>
          </w:tcPr>
          <w:p w:rsidR="00260049" w:rsidRPr="00EE5D8E" w:rsidRDefault="00260049" w:rsidP="00CF5E60">
            <w:pPr>
              <w:jc w:val="center"/>
              <w:rPr>
                <w:sz w:val="20"/>
                <w:szCs w:val="20"/>
              </w:rPr>
            </w:pPr>
            <w:r w:rsidRPr="00EE5D8E">
              <w:rPr>
                <w:sz w:val="20"/>
                <w:szCs w:val="20"/>
              </w:rPr>
              <w:t>Дата/ регистрационный номер объявленного предостережения</w:t>
            </w:r>
          </w:p>
          <w:p w:rsidR="00260049" w:rsidRPr="00EE5D8E" w:rsidRDefault="00260049" w:rsidP="00CF5E60">
            <w:pPr>
              <w:jc w:val="center"/>
              <w:rPr>
                <w:sz w:val="20"/>
                <w:szCs w:val="20"/>
              </w:rPr>
            </w:pPr>
          </w:p>
        </w:tc>
        <w:tc>
          <w:tcPr>
            <w:tcW w:w="1417" w:type="dxa"/>
          </w:tcPr>
          <w:p w:rsidR="00260049" w:rsidRPr="00EE5D8E" w:rsidRDefault="00260049" w:rsidP="00CF5E60">
            <w:pPr>
              <w:jc w:val="center"/>
              <w:rPr>
                <w:sz w:val="20"/>
                <w:szCs w:val="20"/>
              </w:rPr>
            </w:pPr>
            <w:r w:rsidRPr="00EE5D8E">
              <w:rPr>
                <w:sz w:val="20"/>
                <w:szCs w:val="20"/>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1560" w:type="dxa"/>
          </w:tcPr>
          <w:p w:rsidR="00260049" w:rsidRPr="00EE5D8E" w:rsidRDefault="00260049" w:rsidP="00CF5E60">
            <w:pPr>
              <w:jc w:val="center"/>
              <w:rPr>
                <w:sz w:val="20"/>
                <w:szCs w:val="20"/>
              </w:rPr>
            </w:pPr>
            <w:r w:rsidRPr="00EE5D8E">
              <w:rPr>
                <w:sz w:val="20"/>
                <w:szCs w:val="20"/>
              </w:rPr>
              <w:t>ФИО гражданина или наименование организации, их индивидуальные номера налогоплательщика</w:t>
            </w:r>
          </w:p>
          <w:p w:rsidR="00260049" w:rsidRPr="00EE5D8E" w:rsidRDefault="00260049" w:rsidP="00CF5E60">
            <w:pPr>
              <w:jc w:val="center"/>
              <w:rPr>
                <w:sz w:val="20"/>
                <w:szCs w:val="20"/>
              </w:rPr>
            </w:pPr>
          </w:p>
        </w:tc>
        <w:tc>
          <w:tcPr>
            <w:tcW w:w="1559" w:type="dxa"/>
          </w:tcPr>
          <w:p w:rsidR="00260049" w:rsidRPr="00EE5D8E" w:rsidRDefault="00260049" w:rsidP="00CF5E60">
            <w:pPr>
              <w:jc w:val="center"/>
              <w:rPr>
                <w:sz w:val="18"/>
                <w:szCs w:val="18"/>
              </w:rPr>
            </w:pPr>
            <w:r w:rsidRPr="00EE5D8E">
              <w:rPr>
                <w:sz w:val="18"/>
                <w:szCs w:val="18"/>
              </w:rPr>
              <w:t>Адрес гражданина,</w:t>
            </w:r>
            <w:r>
              <w:rPr>
                <w:sz w:val="18"/>
                <w:szCs w:val="18"/>
              </w:rPr>
              <w:t xml:space="preserve"> </w:t>
            </w:r>
            <w:r w:rsidRPr="00EE5D8E">
              <w:rPr>
                <w:sz w:val="18"/>
                <w:szCs w:val="18"/>
              </w:rPr>
              <w:t>организации  ее</w:t>
            </w:r>
            <w:r>
              <w:rPr>
                <w:sz w:val="18"/>
                <w:szCs w:val="18"/>
              </w:rPr>
              <w:t xml:space="preserve"> </w:t>
            </w:r>
            <w:r w:rsidRPr="00EE5D8E">
              <w:rPr>
                <w:sz w:val="18"/>
                <w:szCs w:val="18"/>
              </w:rPr>
              <w:t>филиалов, представительств, обособленных структурных подразделений</w:t>
            </w:r>
          </w:p>
          <w:p w:rsidR="00260049" w:rsidRPr="00EE5D8E" w:rsidRDefault="00260049" w:rsidP="00CF5E60"/>
        </w:tc>
        <w:tc>
          <w:tcPr>
            <w:tcW w:w="1559" w:type="dxa"/>
          </w:tcPr>
          <w:p w:rsidR="00260049" w:rsidRPr="00EE5D8E" w:rsidRDefault="00260049" w:rsidP="00CF5E60">
            <w:pPr>
              <w:jc w:val="center"/>
              <w:rPr>
                <w:color w:val="000000"/>
                <w:sz w:val="20"/>
                <w:szCs w:val="20"/>
              </w:rPr>
            </w:pPr>
            <w:r w:rsidRPr="00EE5D8E">
              <w:rPr>
                <w:color w:val="000000"/>
                <w:sz w:val="20"/>
                <w:szCs w:val="20"/>
              </w:rPr>
              <w:t>Указанные в предостережении меры, которые необходимо принять  для обеспечения соблюдения обязательных требований</w:t>
            </w:r>
          </w:p>
          <w:p w:rsidR="00260049" w:rsidRPr="00EE5D8E" w:rsidRDefault="00260049" w:rsidP="00CF5E60">
            <w:pPr>
              <w:jc w:val="center"/>
              <w:rPr>
                <w:sz w:val="20"/>
                <w:szCs w:val="20"/>
              </w:rPr>
            </w:pPr>
          </w:p>
        </w:tc>
      </w:tr>
      <w:tr w:rsidR="00260049" w:rsidRPr="00EE5D8E" w:rsidTr="00CF5E60">
        <w:tc>
          <w:tcPr>
            <w:tcW w:w="817" w:type="dxa"/>
          </w:tcPr>
          <w:p w:rsidR="00260049" w:rsidRPr="00EE5D8E" w:rsidRDefault="00260049" w:rsidP="00CF5E60"/>
        </w:tc>
        <w:tc>
          <w:tcPr>
            <w:tcW w:w="1276" w:type="dxa"/>
          </w:tcPr>
          <w:p w:rsidR="00260049" w:rsidRPr="00EE5D8E" w:rsidRDefault="00260049" w:rsidP="00CF5E60"/>
        </w:tc>
        <w:tc>
          <w:tcPr>
            <w:tcW w:w="1701" w:type="dxa"/>
          </w:tcPr>
          <w:p w:rsidR="00260049" w:rsidRPr="00EE5D8E" w:rsidRDefault="00260049" w:rsidP="00CF5E60"/>
        </w:tc>
        <w:tc>
          <w:tcPr>
            <w:tcW w:w="1417" w:type="dxa"/>
          </w:tcPr>
          <w:p w:rsidR="00260049" w:rsidRPr="00EE5D8E" w:rsidRDefault="00260049" w:rsidP="00CF5E60"/>
        </w:tc>
        <w:tc>
          <w:tcPr>
            <w:tcW w:w="1560" w:type="dxa"/>
          </w:tcPr>
          <w:p w:rsidR="00260049" w:rsidRPr="00EE5D8E" w:rsidRDefault="00260049" w:rsidP="00CF5E60"/>
        </w:tc>
        <w:tc>
          <w:tcPr>
            <w:tcW w:w="1559" w:type="dxa"/>
          </w:tcPr>
          <w:p w:rsidR="00260049" w:rsidRPr="00EE5D8E" w:rsidRDefault="00260049" w:rsidP="00CF5E60"/>
        </w:tc>
        <w:tc>
          <w:tcPr>
            <w:tcW w:w="1559" w:type="dxa"/>
          </w:tcPr>
          <w:p w:rsidR="00260049" w:rsidRPr="00EE5D8E" w:rsidRDefault="00260049" w:rsidP="00CF5E60"/>
        </w:tc>
      </w:tr>
      <w:tr w:rsidR="00260049" w:rsidRPr="00EE5D8E" w:rsidTr="00CF5E60">
        <w:tc>
          <w:tcPr>
            <w:tcW w:w="817" w:type="dxa"/>
          </w:tcPr>
          <w:p w:rsidR="00260049" w:rsidRPr="00EE5D8E" w:rsidRDefault="00260049" w:rsidP="00CF5E60"/>
        </w:tc>
        <w:tc>
          <w:tcPr>
            <w:tcW w:w="1276" w:type="dxa"/>
          </w:tcPr>
          <w:p w:rsidR="00260049" w:rsidRPr="00EE5D8E" w:rsidRDefault="00260049" w:rsidP="00CF5E60"/>
        </w:tc>
        <w:tc>
          <w:tcPr>
            <w:tcW w:w="1701" w:type="dxa"/>
          </w:tcPr>
          <w:p w:rsidR="00260049" w:rsidRPr="00EE5D8E" w:rsidRDefault="00260049" w:rsidP="00CF5E60"/>
        </w:tc>
        <w:tc>
          <w:tcPr>
            <w:tcW w:w="1417" w:type="dxa"/>
          </w:tcPr>
          <w:p w:rsidR="00260049" w:rsidRPr="00EE5D8E" w:rsidRDefault="00260049" w:rsidP="00CF5E60"/>
        </w:tc>
        <w:tc>
          <w:tcPr>
            <w:tcW w:w="1560" w:type="dxa"/>
          </w:tcPr>
          <w:p w:rsidR="00260049" w:rsidRPr="00EE5D8E" w:rsidRDefault="00260049" w:rsidP="00CF5E60"/>
        </w:tc>
        <w:tc>
          <w:tcPr>
            <w:tcW w:w="1559" w:type="dxa"/>
          </w:tcPr>
          <w:p w:rsidR="00260049" w:rsidRPr="00EE5D8E" w:rsidRDefault="00260049" w:rsidP="00CF5E60"/>
        </w:tc>
        <w:tc>
          <w:tcPr>
            <w:tcW w:w="1559" w:type="dxa"/>
          </w:tcPr>
          <w:p w:rsidR="00260049" w:rsidRPr="00EE5D8E" w:rsidRDefault="00260049" w:rsidP="00CF5E60"/>
        </w:tc>
      </w:tr>
    </w:tbl>
    <w:p w:rsidR="00260049" w:rsidRDefault="00260049" w:rsidP="00260049"/>
    <w:p w:rsidR="00260049" w:rsidRDefault="00260049" w:rsidP="00260049"/>
    <w:p w:rsidR="00260049" w:rsidRDefault="00260049" w:rsidP="00260049">
      <w:pPr>
        <w:tabs>
          <w:tab w:val="left" w:pos="900"/>
        </w:tabs>
        <w:rPr>
          <w:i/>
        </w:rPr>
      </w:pPr>
    </w:p>
    <w:p w:rsidR="00260049" w:rsidRPr="0045618D" w:rsidRDefault="00260049" w:rsidP="0026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45618D">
        <w:rPr>
          <w:color w:val="000000" w:themeColor="text1"/>
        </w:rPr>
        <w:t>Ответственное за ведение журнала должностное лицо (должностные лица):</w:t>
      </w:r>
    </w:p>
    <w:p w:rsidR="00260049" w:rsidRPr="0045618D" w:rsidRDefault="00260049" w:rsidP="0026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_____________________________________________________________________________ </w:t>
      </w:r>
    </w:p>
    <w:p w:rsidR="00260049" w:rsidRPr="0045618D" w:rsidRDefault="00260049" w:rsidP="0026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themeColor="text1"/>
        </w:rPr>
      </w:pPr>
      <w:r w:rsidRPr="0045618D">
        <w:rPr>
          <w:i/>
          <w:iCs/>
          <w:color w:val="000000" w:themeColor="text1"/>
        </w:rPr>
        <w:t>(фамилия, имя, отчество (если имеется), должность)</w:t>
      </w:r>
    </w:p>
    <w:p w:rsidR="00260049" w:rsidRPr="005D64F7" w:rsidRDefault="00260049" w:rsidP="00260049">
      <w:pPr>
        <w:pStyle w:val="a7"/>
        <w:spacing w:after="160"/>
        <w:rPr>
          <w:rFonts w:ascii="Arial" w:hAnsi="Arial" w:cs="Arial"/>
          <w:color w:val="000000"/>
          <w:sz w:val="20"/>
          <w:szCs w:val="20"/>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tabs>
          <w:tab w:val="left" w:pos="900"/>
        </w:tabs>
        <w:rPr>
          <w:i/>
        </w:rPr>
      </w:pPr>
    </w:p>
    <w:p w:rsidR="00260049" w:rsidRDefault="00260049" w:rsidP="00260049">
      <w:pPr>
        <w:ind w:firstLine="709"/>
        <w:rPr>
          <w:sz w:val="20"/>
          <w:szCs w:val="20"/>
        </w:rPr>
      </w:pPr>
      <w:bookmarkStart w:id="2" w:name="_Hlk202796472"/>
    </w:p>
    <w:p w:rsidR="00260049" w:rsidRDefault="00260049" w:rsidP="00260049">
      <w:pPr>
        <w:ind w:firstLine="709"/>
        <w:rPr>
          <w:sz w:val="20"/>
          <w:szCs w:val="20"/>
        </w:rPr>
      </w:pPr>
    </w:p>
    <w:p w:rsidR="00260049" w:rsidRDefault="00260049"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F13855" w:rsidRDefault="00F13855" w:rsidP="00260049">
      <w:pPr>
        <w:ind w:firstLine="709"/>
        <w:rPr>
          <w:sz w:val="20"/>
          <w:szCs w:val="20"/>
        </w:rPr>
      </w:pPr>
    </w:p>
    <w:p w:rsidR="00260049" w:rsidRPr="00DC71A0" w:rsidRDefault="00260049" w:rsidP="00260049">
      <w:pPr>
        <w:ind w:firstLine="709"/>
        <w:rPr>
          <w:sz w:val="20"/>
          <w:szCs w:val="20"/>
        </w:rPr>
      </w:pPr>
      <w:r w:rsidRPr="00DC71A0">
        <w:rPr>
          <w:sz w:val="20"/>
          <w:szCs w:val="20"/>
        </w:rPr>
        <w:t>Приложение 2</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Default="00260049" w:rsidP="00260049">
      <w:pPr>
        <w:ind w:firstLine="709"/>
        <w:rPr>
          <w:sz w:val="20"/>
          <w:szCs w:val="20"/>
        </w:rPr>
      </w:pPr>
      <w:r>
        <w:rPr>
          <w:sz w:val="20"/>
          <w:szCs w:val="20"/>
        </w:rPr>
        <w:t xml:space="preserve">             от 18.07.</w:t>
      </w:r>
      <w:r w:rsidRPr="00DC71A0">
        <w:rPr>
          <w:sz w:val="20"/>
          <w:szCs w:val="20"/>
        </w:rPr>
        <w:t xml:space="preserve">2025 года № </w:t>
      </w:r>
      <w:r>
        <w:rPr>
          <w:sz w:val="20"/>
          <w:szCs w:val="20"/>
        </w:rPr>
        <w:t>664</w:t>
      </w:r>
    </w:p>
    <w:p w:rsidR="00F13855" w:rsidRDefault="00F13855" w:rsidP="00260049">
      <w:pPr>
        <w:ind w:firstLine="709"/>
        <w:rPr>
          <w:sz w:val="20"/>
          <w:szCs w:val="20"/>
        </w:rPr>
      </w:pPr>
    </w:p>
    <w:p w:rsidR="00F13855" w:rsidRPr="00DC71A0" w:rsidRDefault="00F13855" w:rsidP="00260049">
      <w:pPr>
        <w:ind w:firstLine="709"/>
        <w:rPr>
          <w:sz w:val="20"/>
          <w:szCs w:val="20"/>
        </w:rPr>
      </w:pPr>
    </w:p>
    <w:bookmarkEnd w:id="2"/>
    <w:p w:rsidR="00260049" w:rsidRPr="00DC71A0" w:rsidRDefault="00260049" w:rsidP="00F13855">
      <w:pPr>
        <w:pStyle w:val="a7"/>
        <w:jc w:val="center"/>
        <w:rPr>
          <w:b/>
          <w:bCs/>
          <w:color w:val="000000"/>
        </w:rPr>
      </w:pPr>
      <w:r w:rsidRPr="00DC71A0">
        <w:rPr>
          <w:b/>
          <w:bCs/>
          <w:color w:val="000000"/>
        </w:rPr>
        <w:t>(Типовая форма протокола осмотра)</w:t>
      </w:r>
    </w:p>
    <w:p w:rsidR="00260049" w:rsidRDefault="00260049" w:rsidP="00260049">
      <w:pPr>
        <w:pStyle w:val="a7"/>
        <w:pBdr>
          <w:top w:val="single" w:sz="4" w:space="1" w:color="auto"/>
        </w:pBdr>
        <w:jc w:val="center"/>
        <w:rPr>
          <w:color w:val="000000"/>
        </w:rPr>
      </w:pPr>
      <w:r w:rsidRPr="00DC71A0">
        <w:rPr>
          <w:color w:val="000000"/>
        </w:rPr>
        <w:t>(указывается наименование контрольного органа)</w:t>
      </w:r>
    </w:p>
    <w:p w:rsidR="00F13855" w:rsidRPr="00DC71A0" w:rsidRDefault="00F13855" w:rsidP="00260049">
      <w:pPr>
        <w:pStyle w:val="a7"/>
        <w:pBdr>
          <w:top w:val="single" w:sz="4" w:space="1" w:color="auto"/>
        </w:pBdr>
        <w:jc w:val="center"/>
        <w:rPr>
          <w:color w:val="000000"/>
        </w:rPr>
      </w:pPr>
    </w:p>
    <w:p w:rsidR="00260049" w:rsidRPr="00DC71A0" w:rsidRDefault="00260049" w:rsidP="00260049">
      <w:pPr>
        <w:pStyle w:val="a7"/>
        <w:rPr>
          <w:color w:val="000000"/>
        </w:rPr>
      </w:pPr>
      <w:r w:rsidRPr="00DC71A0">
        <w:rPr>
          <w:color w:val="000000"/>
        </w:rPr>
        <w:t>от «___» ___________ 20__ г.,</w:t>
      </w:r>
    </w:p>
    <w:p w:rsidR="00260049" w:rsidRPr="00DC71A0" w:rsidRDefault="00260049" w:rsidP="00260049">
      <w:pPr>
        <w:pStyle w:val="a7"/>
        <w:rPr>
          <w:color w:val="000000"/>
        </w:rPr>
      </w:pPr>
      <w:r w:rsidRPr="00DC71A0">
        <w:rPr>
          <w:color w:val="000000"/>
        </w:rPr>
        <w:t>(дата составления протокола)</w:t>
      </w:r>
      <w:r w:rsidR="00F13855">
        <w:rPr>
          <w:color w:val="000000"/>
        </w:rPr>
        <w:t xml:space="preserve">                                                     (</w:t>
      </w:r>
      <w:r w:rsidRPr="00DC71A0">
        <w:rPr>
          <w:color w:val="000000"/>
        </w:rPr>
        <w:t>место составления протокола)</w:t>
      </w:r>
    </w:p>
    <w:p w:rsidR="00F13855" w:rsidRDefault="00F13855" w:rsidP="00260049">
      <w:pPr>
        <w:pStyle w:val="a7"/>
        <w:jc w:val="center"/>
        <w:rPr>
          <w:b/>
          <w:bCs/>
          <w:color w:val="000000"/>
        </w:rPr>
      </w:pPr>
    </w:p>
    <w:p w:rsidR="00260049" w:rsidRPr="00DC71A0" w:rsidRDefault="00260049" w:rsidP="00260049">
      <w:pPr>
        <w:pStyle w:val="a7"/>
        <w:jc w:val="center"/>
        <w:rPr>
          <w:b/>
          <w:bCs/>
          <w:color w:val="000000"/>
        </w:rPr>
      </w:pPr>
      <w:r w:rsidRPr="00DC71A0">
        <w:rPr>
          <w:b/>
          <w:bCs/>
          <w:color w:val="000000"/>
        </w:rPr>
        <w:t>Протокол осмотра</w:t>
      </w:r>
    </w:p>
    <w:p w:rsidR="00260049" w:rsidRPr="00DC71A0" w:rsidRDefault="00260049" w:rsidP="00260049">
      <w:pPr>
        <w:pStyle w:val="a7"/>
        <w:rPr>
          <w:color w:val="000000"/>
        </w:rPr>
      </w:pPr>
      <w:r w:rsidRPr="00DC71A0">
        <w:rPr>
          <w:color w:val="000000"/>
        </w:rPr>
        <w:t>1. Вид муниципального контроля:</w:t>
      </w:r>
    </w:p>
    <w:p w:rsidR="00260049" w:rsidRPr="00166F09" w:rsidRDefault="00260049" w:rsidP="00260049">
      <w:pPr>
        <w:pStyle w:val="a7"/>
        <w:pBdr>
          <w:top w:val="single" w:sz="4" w:space="1" w:color="auto"/>
        </w:pBdr>
        <w:rPr>
          <w:color w:val="000000"/>
          <w:sz w:val="20"/>
          <w:szCs w:val="20"/>
        </w:rPr>
      </w:pPr>
      <w:r w:rsidRPr="009060BB">
        <w:rPr>
          <w:color w:val="000000"/>
          <w:sz w:val="20"/>
          <w:szCs w:val="20"/>
        </w:rPr>
        <w:t>(указывается конкретный осуществляемый местной администрацией вид</w:t>
      </w:r>
      <w:r>
        <w:rPr>
          <w:color w:val="000000"/>
          <w:sz w:val="20"/>
          <w:szCs w:val="20"/>
        </w:rPr>
        <w:t xml:space="preserve"> </w:t>
      </w:r>
      <w:r w:rsidRPr="00166F09">
        <w:rPr>
          <w:color w:val="000000"/>
          <w:sz w:val="20"/>
          <w:szCs w:val="20"/>
        </w:rPr>
        <w:t>муниципального контроля, например, муниципальный земельный контроль или</w:t>
      </w:r>
      <w:r>
        <w:rPr>
          <w:color w:val="000000"/>
          <w:sz w:val="20"/>
          <w:szCs w:val="20"/>
        </w:rPr>
        <w:t xml:space="preserve"> </w:t>
      </w:r>
      <w:r w:rsidRPr="00166F09">
        <w:rPr>
          <w:color w:val="000000"/>
          <w:sz w:val="20"/>
          <w:szCs w:val="20"/>
        </w:rPr>
        <w:t>муниципальный контроль в сфере благоустройства)</w:t>
      </w:r>
    </w:p>
    <w:p w:rsidR="00260049" w:rsidRPr="00DC71A0" w:rsidRDefault="00260049" w:rsidP="00260049">
      <w:pPr>
        <w:pStyle w:val="a7"/>
        <w:rPr>
          <w:color w:val="000000"/>
        </w:rPr>
      </w:pPr>
      <w:r w:rsidRPr="00DC71A0">
        <w:rPr>
          <w:color w:val="000000"/>
        </w:rPr>
        <w:t>2. Осмотр проведен:</w:t>
      </w:r>
    </w:p>
    <w:p w:rsidR="00260049" w:rsidRPr="00DC71A0" w:rsidRDefault="00260049" w:rsidP="00260049">
      <w:pPr>
        <w:pStyle w:val="a7"/>
        <w:rPr>
          <w:color w:val="000000"/>
        </w:rPr>
      </w:pPr>
      <w:r w:rsidRPr="00DC71A0">
        <w:rPr>
          <w:color w:val="000000"/>
        </w:rPr>
        <w:t>1) ...</w:t>
      </w:r>
    </w:p>
    <w:p w:rsidR="00260049" w:rsidRPr="00DC71A0" w:rsidRDefault="00260049" w:rsidP="00260049">
      <w:pPr>
        <w:pStyle w:val="a7"/>
        <w:rPr>
          <w:color w:val="000000"/>
        </w:rPr>
      </w:pPr>
      <w:r w:rsidRPr="00DC71A0">
        <w:rPr>
          <w:color w:val="000000"/>
        </w:rPr>
        <w:t>2) …</w:t>
      </w:r>
    </w:p>
    <w:p w:rsidR="00260049" w:rsidRPr="005738AB" w:rsidRDefault="00260049" w:rsidP="00260049">
      <w:pPr>
        <w:pStyle w:val="a7"/>
        <w:pBdr>
          <w:top w:val="single" w:sz="4" w:space="1" w:color="auto"/>
        </w:pBdr>
        <w:jc w:val="center"/>
        <w:rPr>
          <w:color w:val="000000"/>
          <w:sz w:val="20"/>
          <w:szCs w:val="20"/>
        </w:rPr>
      </w:pPr>
      <w:r w:rsidRPr="005738AB">
        <w:rPr>
          <w:color w:val="000000"/>
          <w:sz w:val="20"/>
          <w:szCs w:val="20"/>
        </w:rPr>
        <w:t>(указываются фамилии, имена, отчества (при наличии), должности должностного лица(должностных лиц, в том числе руководителя группы должностных лиц),уполномоченного (уполномоченных) на проведение контрольного мероприятия и которое</w:t>
      </w:r>
      <w:r>
        <w:rPr>
          <w:color w:val="000000"/>
          <w:sz w:val="20"/>
          <w:szCs w:val="20"/>
        </w:rPr>
        <w:t xml:space="preserve"> </w:t>
      </w:r>
      <w:r w:rsidRPr="005738AB">
        <w:rPr>
          <w:color w:val="000000"/>
          <w:sz w:val="20"/>
          <w:szCs w:val="20"/>
        </w:rPr>
        <w:t>провело осмотр)</w:t>
      </w:r>
    </w:p>
    <w:p w:rsidR="00260049" w:rsidRPr="00DC71A0" w:rsidRDefault="00260049" w:rsidP="00260049">
      <w:pPr>
        <w:pStyle w:val="a7"/>
        <w:rPr>
          <w:color w:val="000000"/>
        </w:rPr>
      </w:pPr>
      <w:r w:rsidRPr="00DC71A0">
        <w:rPr>
          <w:color w:val="000000"/>
        </w:rPr>
        <w:t>3. Осмотр проведен в отношении:</w:t>
      </w:r>
    </w:p>
    <w:p w:rsidR="00260049" w:rsidRPr="00DC71A0" w:rsidRDefault="00260049" w:rsidP="00260049">
      <w:pPr>
        <w:pStyle w:val="a7"/>
        <w:rPr>
          <w:color w:val="000000"/>
        </w:rPr>
      </w:pPr>
      <w:r w:rsidRPr="00DC71A0">
        <w:rPr>
          <w:color w:val="000000"/>
        </w:rPr>
        <w:t>1) …</w:t>
      </w:r>
    </w:p>
    <w:p w:rsidR="00260049" w:rsidRPr="00DC71A0" w:rsidRDefault="00260049" w:rsidP="00260049">
      <w:pPr>
        <w:pStyle w:val="a7"/>
        <w:rPr>
          <w:color w:val="000000"/>
        </w:rPr>
      </w:pPr>
      <w:r w:rsidRPr="00DC71A0">
        <w:rPr>
          <w:color w:val="000000"/>
        </w:rPr>
        <w:t>2) …</w:t>
      </w:r>
    </w:p>
    <w:p w:rsidR="00260049" w:rsidRPr="005738AB" w:rsidRDefault="00260049" w:rsidP="00260049">
      <w:pPr>
        <w:pStyle w:val="a7"/>
        <w:pBdr>
          <w:top w:val="single" w:sz="4" w:space="1" w:color="auto"/>
        </w:pBdr>
        <w:jc w:val="center"/>
        <w:rPr>
          <w:color w:val="000000"/>
          <w:sz w:val="20"/>
          <w:szCs w:val="20"/>
        </w:rPr>
      </w:pPr>
      <w:r w:rsidRPr="005738AB">
        <w:rPr>
          <w:color w:val="000000"/>
          <w:sz w:val="20"/>
          <w:szCs w:val="20"/>
        </w:rPr>
        <w:t>(указываются исчерпывающий перечень и точное количество осмотренных объектов:</w:t>
      </w:r>
      <w:r>
        <w:rPr>
          <w:color w:val="000000"/>
          <w:sz w:val="20"/>
          <w:szCs w:val="20"/>
        </w:rPr>
        <w:t xml:space="preserve"> </w:t>
      </w:r>
      <w:r w:rsidRPr="005738AB">
        <w:rPr>
          <w:color w:val="000000"/>
          <w:sz w:val="20"/>
          <w:szCs w:val="20"/>
        </w:rPr>
        <w:t>территорий (земельных участков), помещений, транспортных средств, иных предметов</w:t>
      </w:r>
      <w:r>
        <w:rPr>
          <w:color w:val="000000"/>
          <w:sz w:val="20"/>
          <w:szCs w:val="20"/>
        </w:rPr>
        <w:t xml:space="preserve"> </w:t>
      </w:r>
      <w:r w:rsidRPr="005738AB">
        <w:rPr>
          <w:color w:val="000000"/>
          <w:sz w:val="20"/>
          <w:szCs w:val="20"/>
        </w:rPr>
        <w:t>с указанием идентифицирующих их признаков (кадастровые номера, регистрационные,</w:t>
      </w:r>
      <w:r>
        <w:rPr>
          <w:color w:val="000000"/>
          <w:sz w:val="20"/>
          <w:szCs w:val="20"/>
        </w:rPr>
        <w:t xml:space="preserve"> </w:t>
      </w:r>
      <w:r w:rsidRPr="005738AB">
        <w:rPr>
          <w:color w:val="000000"/>
          <w:sz w:val="20"/>
          <w:szCs w:val="20"/>
        </w:rPr>
        <w:t>инвентаризационные (если известны) номера, адреса места нахождения);идентифицирующие признаки указываются те, которые имеют значение для осмотра с</w:t>
      </w:r>
      <w:r>
        <w:rPr>
          <w:color w:val="000000"/>
          <w:sz w:val="20"/>
          <w:szCs w:val="20"/>
        </w:rPr>
        <w:t xml:space="preserve"> </w:t>
      </w:r>
      <w:r w:rsidRPr="005738AB">
        <w:rPr>
          <w:color w:val="000000"/>
          <w:sz w:val="20"/>
          <w:szCs w:val="20"/>
        </w:rPr>
        <w:t>учетом целей этого контрольного действия)</w:t>
      </w:r>
    </w:p>
    <w:p w:rsidR="00260049" w:rsidRPr="00DC71A0" w:rsidRDefault="00260049" w:rsidP="00260049">
      <w:pPr>
        <w:pStyle w:val="a7"/>
        <w:rPr>
          <w:color w:val="000000"/>
        </w:rPr>
      </w:pPr>
      <w:r w:rsidRPr="00DC71A0">
        <w:rPr>
          <w:color w:val="000000"/>
        </w:rPr>
        <w:t>4. Контролируемые лица:</w:t>
      </w:r>
    </w:p>
    <w:p w:rsidR="00260049" w:rsidRPr="00DC71A0" w:rsidRDefault="00260049" w:rsidP="00260049">
      <w:pPr>
        <w:pStyle w:val="a7"/>
        <w:pBdr>
          <w:top w:val="single" w:sz="4" w:space="1" w:color="auto"/>
        </w:pBdr>
        <w:jc w:val="center"/>
        <w:rPr>
          <w:color w:val="000000"/>
          <w:sz w:val="20"/>
          <w:szCs w:val="20"/>
        </w:rPr>
      </w:pPr>
      <w:r w:rsidRPr="009060BB">
        <w:rPr>
          <w:color w:val="000000"/>
          <w:sz w:val="20"/>
          <w:szCs w:val="20"/>
        </w:rPr>
        <w:t>(указываются фамилия, имя, отчество (при наличии) гражданина или наименование</w:t>
      </w:r>
      <w:r>
        <w:rPr>
          <w:color w:val="000000"/>
          <w:sz w:val="20"/>
          <w:szCs w:val="20"/>
        </w:rPr>
        <w:t xml:space="preserve"> </w:t>
      </w:r>
      <w:r w:rsidRPr="00DC71A0">
        <w:rPr>
          <w:color w:val="000000"/>
          <w:sz w:val="20"/>
          <w:szCs w:val="20"/>
        </w:rPr>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9060BB">
        <w:rPr>
          <w:color w:val="000000"/>
          <w:sz w:val="20"/>
          <w:szCs w:val="20"/>
        </w:rPr>
        <w:t>(должность, фамилия, инициалы специалиста(руководителя группы специалистов),уполномоченного осуществлять контрольное</w:t>
      </w:r>
      <w:r>
        <w:rPr>
          <w:color w:val="000000"/>
          <w:sz w:val="20"/>
          <w:szCs w:val="20"/>
        </w:rPr>
        <w:t xml:space="preserve"> </w:t>
      </w:r>
      <w:r w:rsidRPr="009060BB">
        <w:rPr>
          <w:color w:val="000000"/>
          <w:sz w:val="20"/>
          <w:szCs w:val="20"/>
        </w:rPr>
        <w:t>мероприятие)</w:t>
      </w:r>
      <w:r w:rsidRPr="00DC71A0">
        <w:rPr>
          <w:color w:val="000000"/>
          <w:sz w:val="20"/>
          <w:szCs w:val="20"/>
        </w:rPr>
        <w:t>(подпись)</w:t>
      </w:r>
    </w:p>
    <w:tbl>
      <w:tblPr>
        <w:tblW w:w="9923" w:type="dxa"/>
        <w:tblInd w:w="-127" w:type="dxa"/>
        <w:tblLook w:val="04A0"/>
      </w:tblPr>
      <w:tblGrid>
        <w:gridCol w:w="9923"/>
      </w:tblGrid>
      <w:tr w:rsidR="00260049" w:rsidRPr="00840283" w:rsidTr="00CF5E60">
        <w:tc>
          <w:tcPr>
            <w:tcW w:w="9923"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260049" w:rsidRPr="00840283" w:rsidRDefault="00260049" w:rsidP="00CF5E60">
            <w:pPr>
              <w:spacing w:line="256" w:lineRule="auto"/>
              <w:jc w:val="both"/>
              <w:rPr>
                <w:vertAlign w:val="superscript"/>
              </w:rPr>
            </w:pPr>
            <w:r w:rsidRPr="00840283">
              <w:t>Отметка об ознакомлении или об отказе в ознакомлении контролируемых лиц или их представителей с актом контрольного мероприятия без взаимодействия с контролируемым лицом (дата и время ознакомления)</w:t>
            </w:r>
            <w:r w:rsidRPr="00840283">
              <w:rPr>
                <w:vertAlign w:val="superscript"/>
              </w:rPr>
              <w:t xml:space="preserve"> *</w:t>
            </w:r>
          </w:p>
        </w:tc>
      </w:tr>
      <w:tr w:rsidR="00260049" w:rsidRPr="00840283" w:rsidTr="00CF5E60">
        <w:tc>
          <w:tcPr>
            <w:tcW w:w="9923" w:type="dxa"/>
            <w:tcBorders>
              <w:top w:val="single" w:sz="6" w:space="0" w:color="000000"/>
              <w:left w:val="nil"/>
              <w:bottom w:val="nil"/>
              <w:right w:val="nil"/>
            </w:tcBorders>
            <w:tcMar>
              <w:top w:w="15" w:type="dxa"/>
              <w:left w:w="15" w:type="dxa"/>
              <w:bottom w:w="15" w:type="dxa"/>
              <w:right w:w="15" w:type="dxa"/>
            </w:tcMar>
            <w:hideMark/>
          </w:tcPr>
          <w:p w:rsidR="00260049" w:rsidRPr="00840283" w:rsidRDefault="00260049" w:rsidP="00CF5E60">
            <w:pPr>
              <w:spacing w:line="256" w:lineRule="auto"/>
              <w:jc w:val="both"/>
            </w:pPr>
            <w:r w:rsidRPr="00840283">
              <w:t> </w:t>
            </w:r>
          </w:p>
        </w:tc>
      </w:tr>
      <w:tr w:rsidR="00260049" w:rsidRPr="00840283" w:rsidTr="00CF5E60">
        <w:tc>
          <w:tcPr>
            <w:tcW w:w="99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049" w:rsidRPr="00840283" w:rsidRDefault="00260049" w:rsidP="00CF5E60">
            <w:pPr>
              <w:spacing w:line="256" w:lineRule="auto"/>
              <w:jc w:val="both"/>
              <w:rPr>
                <w:vertAlign w:val="superscript"/>
              </w:rPr>
            </w:pPr>
            <w:r w:rsidRPr="00840283">
              <w:t>Отметка о направлении акта контрольного мероприятия без взаимодействия с контролируемым лицом в электронном виде (адрес электронной почты), в том числе через личный кабинет на специализированном электронном портале</w:t>
            </w:r>
            <w:r w:rsidRPr="00840283">
              <w:rPr>
                <w:vertAlign w:val="superscript"/>
              </w:rPr>
              <w:t>*</w:t>
            </w:r>
          </w:p>
        </w:tc>
      </w:tr>
    </w:tbl>
    <w:p w:rsidR="00260049" w:rsidRDefault="00260049" w:rsidP="00260049">
      <w:pPr>
        <w:pStyle w:val="a7"/>
        <w:rPr>
          <w:color w:val="000000"/>
          <w:sz w:val="20"/>
          <w:szCs w:val="20"/>
        </w:rPr>
      </w:pPr>
      <w:r w:rsidRPr="00840283">
        <w:rPr>
          <w:color w:val="000000"/>
          <w:sz w:val="20"/>
          <w:szCs w:val="20"/>
        </w:rPr>
        <w:t>* Отметки размещаются после реализации указанных в них действий</w:t>
      </w:r>
      <w:bookmarkStart w:id="3" w:name="_Hlk202797789"/>
    </w:p>
    <w:p w:rsidR="00260049" w:rsidRDefault="00260049" w:rsidP="00260049">
      <w:pPr>
        <w:pStyle w:val="a7"/>
        <w:rPr>
          <w:color w:val="000000"/>
          <w:sz w:val="20"/>
          <w:szCs w:val="20"/>
        </w:rPr>
      </w:pPr>
      <w:r>
        <w:rPr>
          <w:color w:val="000000"/>
          <w:sz w:val="20"/>
          <w:szCs w:val="20"/>
        </w:rPr>
        <w:t xml:space="preserve">                                                                                                                                                                  </w:t>
      </w:r>
    </w:p>
    <w:p w:rsidR="00260049" w:rsidRDefault="00260049" w:rsidP="00260049">
      <w:pPr>
        <w:pStyle w:val="a7"/>
        <w:rPr>
          <w:color w:val="000000"/>
          <w:sz w:val="20"/>
          <w:szCs w:val="20"/>
        </w:rPr>
      </w:pPr>
    </w:p>
    <w:p w:rsidR="00260049" w:rsidRDefault="00260049" w:rsidP="00260049">
      <w:pPr>
        <w:pStyle w:val="a7"/>
        <w:rPr>
          <w:color w:val="000000"/>
          <w:sz w:val="20"/>
          <w:szCs w:val="20"/>
        </w:rPr>
      </w:pPr>
    </w:p>
    <w:p w:rsidR="00F13855" w:rsidRDefault="00260049" w:rsidP="00260049">
      <w:pPr>
        <w:pStyle w:val="a7"/>
        <w:rPr>
          <w:color w:val="000000"/>
          <w:sz w:val="20"/>
          <w:szCs w:val="20"/>
        </w:rPr>
      </w:pPr>
      <w:r>
        <w:rPr>
          <w:color w:val="000000"/>
          <w:sz w:val="20"/>
          <w:szCs w:val="20"/>
        </w:rPr>
        <w:t xml:space="preserve">                                                                                                                                                                  </w:t>
      </w: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F13855" w:rsidRDefault="00F13855" w:rsidP="00260049">
      <w:pPr>
        <w:pStyle w:val="a7"/>
        <w:rPr>
          <w:color w:val="000000"/>
          <w:sz w:val="20"/>
          <w:szCs w:val="20"/>
        </w:rPr>
      </w:pPr>
    </w:p>
    <w:p w:rsidR="00260049" w:rsidRPr="00447F6F" w:rsidRDefault="00260049" w:rsidP="00F13855">
      <w:pPr>
        <w:pStyle w:val="a7"/>
        <w:jc w:val="right"/>
        <w:rPr>
          <w:color w:val="000000"/>
          <w:sz w:val="20"/>
          <w:szCs w:val="20"/>
        </w:rPr>
      </w:pPr>
      <w:r w:rsidRPr="00DC71A0">
        <w:rPr>
          <w:sz w:val="20"/>
          <w:szCs w:val="20"/>
        </w:rPr>
        <w:t>Приложение 3</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Default="00260049" w:rsidP="00260049">
      <w:pPr>
        <w:ind w:firstLine="709"/>
        <w:rPr>
          <w:sz w:val="20"/>
          <w:szCs w:val="20"/>
        </w:rPr>
      </w:pPr>
      <w:r>
        <w:rPr>
          <w:sz w:val="20"/>
          <w:szCs w:val="20"/>
        </w:rPr>
        <w:t>от 18.07.</w:t>
      </w:r>
      <w:r w:rsidRPr="00DC71A0">
        <w:rPr>
          <w:sz w:val="20"/>
          <w:szCs w:val="20"/>
        </w:rPr>
        <w:t xml:space="preserve">2025 года № </w:t>
      </w:r>
      <w:bookmarkEnd w:id="3"/>
      <w:r>
        <w:rPr>
          <w:sz w:val="20"/>
          <w:szCs w:val="20"/>
        </w:rPr>
        <w:t>664</w:t>
      </w:r>
    </w:p>
    <w:p w:rsidR="00F13855" w:rsidRPr="00F775B0" w:rsidRDefault="00F13855" w:rsidP="00260049">
      <w:pPr>
        <w:ind w:firstLine="709"/>
      </w:pPr>
    </w:p>
    <w:p w:rsidR="00260049" w:rsidRPr="00DC71A0" w:rsidRDefault="00260049" w:rsidP="00F13855">
      <w:pPr>
        <w:pStyle w:val="a7"/>
        <w:jc w:val="center"/>
        <w:rPr>
          <w:b/>
          <w:bCs/>
          <w:color w:val="000000"/>
        </w:rPr>
      </w:pPr>
      <w:r w:rsidRPr="00DC71A0">
        <w:rPr>
          <w:b/>
          <w:bCs/>
          <w:color w:val="000000"/>
        </w:rPr>
        <w:t>(Типовая форма протокола опроса)</w:t>
      </w:r>
    </w:p>
    <w:p w:rsidR="00260049" w:rsidRPr="00DC71A0" w:rsidRDefault="00260049" w:rsidP="00260049">
      <w:pPr>
        <w:pStyle w:val="a7"/>
        <w:pBdr>
          <w:top w:val="single" w:sz="4" w:space="1" w:color="auto"/>
        </w:pBdr>
        <w:jc w:val="center"/>
        <w:rPr>
          <w:color w:val="000000"/>
        </w:rPr>
      </w:pPr>
      <w:r w:rsidRPr="00DC71A0">
        <w:rPr>
          <w:color w:val="000000"/>
        </w:rPr>
        <w:t>(указывается наименование контрольного органа)</w:t>
      </w:r>
    </w:p>
    <w:p w:rsidR="00260049" w:rsidRPr="00DC71A0" w:rsidRDefault="00260049" w:rsidP="00260049">
      <w:pPr>
        <w:pStyle w:val="a7"/>
        <w:rPr>
          <w:color w:val="000000"/>
        </w:rPr>
      </w:pPr>
      <w:r w:rsidRPr="00DC71A0">
        <w:rPr>
          <w:color w:val="000000"/>
        </w:rPr>
        <w:t>от «___» ___________ 20__ г.,</w:t>
      </w:r>
    </w:p>
    <w:p w:rsidR="00260049" w:rsidRPr="00DC71A0" w:rsidRDefault="00260049" w:rsidP="00260049">
      <w:pPr>
        <w:pStyle w:val="a7"/>
        <w:rPr>
          <w:color w:val="000000"/>
        </w:rPr>
      </w:pPr>
      <w:r w:rsidRPr="00DC71A0">
        <w:rPr>
          <w:color w:val="000000"/>
        </w:rPr>
        <w:t>(дата составления протокола)</w:t>
      </w:r>
      <w:r w:rsidR="00F13855">
        <w:rPr>
          <w:color w:val="000000"/>
        </w:rPr>
        <w:t xml:space="preserve">                                                        </w:t>
      </w:r>
      <w:r w:rsidRPr="00DC71A0">
        <w:rPr>
          <w:color w:val="000000"/>
        </w:rPr>
        <w:t>(место составления протокола)</w:t>
      </w:r>
    </w:p>
    <w:p w:rsidR="00F13855" w:rsidRDefault="00F13855" w:rsidP="00260049">
      <w:pPr>
        <w:pStyle w:val="a7"/>
        <w:jc w:val="center"/>
        <w:rPr>
          <w:b/>
          <w:bCs/>
          <w:color w:val="000000"/>
        </w:rPr>
      </w:pPr>
    </w:p>
    <w:p w:rsidR="00F13855" w:rsidRDefault="00F13855" w:rsidP="00260049">
      <w:pPr>
        <w:pStyle w:val="a7"/>
        <w:jc w:val="center"/>
        <w:rPr>
          <w:b/>
          <w:bCs/>
          <w:color w:val="000000"/>
        </w:rPr>
      </w:pPr>
    </w:p>
    <w:p w:rsidR="00F13855" w:rsidRDefault="00F13855" w:rsidP="00260049">
      <w:pPr>
        <w:pStyle w:val="a7"/>
        <w:jc w:val="center"/>
        <w:rPr>
          <w:b/>
          <w:bCs/>
          <w:color w:val="000000"/>
        </w:rPr>
      </w:pPr>
    </w:p>
    <w:p w:rsidR="00260049" w:rsidRDefault="00260049" w:rsidP="00260049">
      <w:pPr>
        <w:pStyle w:val="a7"/>
        <w:jc w:val="center"/>
        <w:rPr>
          <w:b/>
          <w:bCs/>
          <w:color w:val="000000"/>
        </w:rPr>
      </w:pPr>
      <w:r w:rsidRPr="00DC71A0">
        <w:rPr>
          <w:b/>
          <w:bCs/>
          <w:color w:val="000000"/>
        </w:rPr>
        <w:t>Протокол опроса</w:t>
      </w:r>
    </w:p>
    <w:p w:rsidR="00F13855" w:rsidRPr="00DC71A0" w:rsidRDefault="00F13855" w:rsidP="00260049">
      <w:pPr>
        <w:pStyle w:val="a7"/>
        <w:jc w:val="center"/>
        <w:rPr>
          <w:b/>
          <w:bCs/>
          <w:color w:val="000000"/>
        </w:rPr>
      </w:pPr>
    </w:p>
    <w:p w:rsidR="00260049" w:rsidRPr="00DC71A0" w:rsidRDefault="00260049" w:rsidP="00260049">
      <w:pPr>
        <w:pStyle w:val="a7"/>
        <w:rPr>
          <w:color w:val="000000"/>
        </w:rPr>
      </w:pPr>
      <w:r w:rsidRPr="00DC71A0">
        <w:rPr>
          <w:color w:val="000000"/>
        </w:rPr>
        <w:t>1. Вид муниципального контроля:</w:t>
      </w:r>
    </w:p>
    <w:p w:rsidR="00260049" w:rsidRPr="00840283" w:rsidRDefault="00260049" w:rsidP="00260049">
      <w:pPr>
        <w:pStyle w:val="a7"/>
        <w:pBdr>
          <w:top w:val="single" w:sz="4" w:space="1" w:color="auto"/>
        </w:pBdr>
        <w:jc w:val="center"/>
        <w:rPr>
          <w:color w:val="000000"/>
          <w:sz w:val="20"/>
          <w:szCs w:val="20"/>
        </w:rPr>
      </w:pPr>
      <w:r w:rsidRPr="00840283">
        <w:rPr>
          <w:color w:val="000000"/>
          <w:sz w:val="20"/>
          <w:szCs w:val="20"/>
        </w:rPr>
        <w:t>(указывается конкретный осуществляемый местной администрацией вид</w:t>
      </w:r>
    </w:p>
    <w:p w:rsidR="00260049" w:rsidRPr="00840283" w:rsidRDefault="00260049" w:rsidP="00260049">
      <w:pPr>
        <w:pStyle w:val="a7"/>
        <w:pBdr>
          <w:top w:val="single" w:sz="4" w:space="1" w:color="auto"/>
        </w:pBdr>
        <w:jc w:val="center"/>
        <w:rPr>
          <w:color w:val="000000"/>
          <w:sz w:val="20"/>
          <w:szCs w:val="20"/>
        </w:rPr>
      </w:pPr>
      <w:r w:rsidRPr="00840283">
        <w:rPr>
          <w:color w:val="000000"/>
          <w:sz w:val="20"/>
          <w:szCs w:val="20"/>
        </w:rPr>
        <w:t>муниципального контроля, например, муниципальный земельный контроль или</w:t>
      </w:r>
    </w:p>
    <w:p w:rsidR="00260049" w:rsidRPr="00840283" w:rsidRDefault="00260049" w:rsidP="00260049">
      <w:pPr>
        <w:pStyle w:val="a7"/>
        <w:pBdr>
          <w:top w:val="single" w:sz="4" w:space="1" w:color="auto"/>
        </w:pBdr>
        <w:jc w:val="center"/>
        <w:rPr>
          <w:color w:val="000000"/>
          <w:sz w:val="20"/>
          <w:szCs w:val="20"/>
        </w:rPr>
      </w:pPr>
      <w:r w:rsidRPr="00840283">
        <w:rPr>
          <w:color w:val="000000"/>
          <w:sz w:val="20"/>
          <w:szCs w:val="20"/>
        </w:rPr>
        <w:t>муниципальный контроль в сфере благоустройства)</w:t>
      </w:r>
    </w:p>
    <w:p w:rsidR="00260049" w:rsidRPr="00DC71A0" w:rsidRDefault="00260049" w:rsidP="00260049">
      <w:pPr>
        <w:pStyle w:val="a7"/>
        <w:rPr>
          <w:color w:val="000000"/>
        </w:rPr>
      </w:pPr>
      <w:r w:rsidRPr="00DC71A0">
        <w:rPr>
          <w:color w:val="000000"/>
        </w:rPr>
        <w:t>2. Опрос проведен:</w:t>
      </w:r>
    </w:p>
    <w:p w:rsidR="00260049" w:rsidRPr="00DC71A0" w:rsidRDefault="00260049" w:rsidP="00260049">
      <w:pPr>
        <w:pStyle w:val="a7"/>
        <w:rPr>
          <w:color w:val="000000"/>
        </w:rPr>
      </w:pPr>
      <w:r w:rsidRPr="00DC71A0">
        <w:rPr>
          <w:color w:val="000000"/>
        </w:rPr>
        <w:t>1) ...</w:t>
      </w:r>
    </w:p>
    <w:p w:rsidR="00260049" w:rsidRPr="00DC71A0" w:rsidRDefault="00260049" w:rsidP="00260049">
      <w:pPr>
        <w:pStyle w:val="a7"/>
        <w:rPr>
          <w:color w:val="000000"/>
        </w:rPr>
      </w:pPr>
      <w:r w:rsidRPr="00DC71A0">
        <w:rPr>
          <w:color w:val="000000"/>
        </w:rPr>
        <w:t>2) …</w:t>
      </w:r>
    </w:p>
    <w:p w:rsidR="00260049" w:rsidRPr="00840283" w:rsidRDefault="00260049" w:rsidP="00260049">
      <w:pPr>
        <w:pStyle w:val="a7"/>
        <w:pBdr>
          <w:top w:val="single" w:sz="4" w:space="1" w:color="auto"/>
        </w:pBdr>
        <w:jc w:val="center"/>
        <w:rPr>
          <w:color w:val="000000"/>
          <w:sz w:val="20"/>
          <w:szCs w:val="20"/>
        </w:rPr>
      </w:pPr>
      <w:r w:rsidRPr="00840283">
        <w:rPr>
          <w:color w:val="000000"/>
          <w:sz w:val="20"/>
          <w:szCs w:val="20"/>
        </w:rPr>
        <w:t xml:space="preserve">(указываются фамилии, имена, отчества (при наличии), должности должностного лица(должностных лиц, в том числе руководителя группы должностных лиц),уполномоченного (уполномоченных) на проведение контрольного мероприятия и </w:t>
      </w:r>
      <w:proofErr w:type="spellStart"/>
      <w:r w:rsidRPr="00840283">
        <w:rPr>
          <w:color w:val="000000"/>
          <w:sz w:val="20"/>
          <w:szCs w:val="20"/>
        </w:rPr>
        <w:t>котороепровело</w:t>
      </w:r>
      <w:proofErr w:type="spellEnd"/>
      <w:r w:rsidRPr="00840283">
        <w:rPr>
          <w:color w:val="000000"/>
          <w:sz w:val="20"/>
          <w:szCs w:val="20"/>
        </w:rPr>
        <w:t xml:space="preserve"> опрос)</w:t>
      </w:r>
    </w:p>
    <w:p w:rsidR="00260049" w:rsidRPr="00DC71A0" w:rsidRDefault="00260049" w:rsidP="00260049">
      <w:pPr>
        <w:pStyle w:val="a7"/>
        <w:rPr>
          <w:color w:val="000000"/>
        </w:rPr>
      </w:pPr>
      <w:r w:rsidRPr="00DC71A0">
        <w:rPr>
          <w:color w:val="000000"/>
        </w:rPr>
        <w:t>3. Опрос проведен в отношении:</w:t>
      </w:r>
    </w:p>
    <w:p w:rsidR="00260049" w:rsidRPr="00DC71A0" w:rsidRDefault="00260049" w:rsidP="00260049">
      <w:pPr>
        <w:pStyle w:val="a7"/>
        <w:rPr>
          <w:color w:val="000000"/>
        </w:rPr>
      </w:pPr>
      <w:r w:rsidRPr="00DC71A0">
        <w:rPr>
          <w:color w:val="000000"/>
        </w:rPr>
        <w:t>1) …</w:t>
      </w:r>
    </w:p>
    <w:p w:rsidR="00260049" w:rsidRPr="00DC71A0" w:rsidRDefault="00260049" w:rsidP="00260049">
      <w:pPr>
        <w:pStyle w:val="a7"/>
        <w:rPr>
          <w:color w:val="000000"/>
        </w:rPr>
      </w:pPr>
      <w:r w:rsidRPr="00DC71A0">
        <w:rPr>
          <w:color w:val="000000"/>
        </w:rPr>
        <w:t>2) …</w:t>
      </w:r>
    </w:p>
    <w:p w:rsidR="00260049" w:rsidRPr="00F775B0" w:rsidRDefault="00260049" w:rsidP="00260049">
      <w:pPr>
        <w:pStyle w:val="a7"/>
        <w:pBdr>
          <w:top w:val="single" w:sz="4" w:space="1" w:color="auto"/>
        </w:pBdr>
        <w:rPr>
          <w:color w:val="000000"/>
          <w:sz w:val="20"/>
          <w:szCs w:val="20"/>
        </w:rPr>
      </w:pPr>
      <w:r w:rsidRPr="00F775B0">
        <w:rPr>
          <w:color w:val="000000"/>
          <w:sz w:val="20"/>
          <w:szCs w:val="20"/>
        </w:rPr>
        <w:t>(указываются фамилия, имя, отчество (при наличии) опрошенного гражданина)</w:t>
      </w:r>
    </w:p>
    <w:p w:rsidR="00260049" w:rsidRPr="00DC71A0" w:rsidRDefault="00260049" w:rsidP="00260049">
      <w:pPr>
        <w:pStyle w:val="a7"/>
        <w:rPr>
          <w:color w:val="000000"/>
        </w:rPr>
      </w:pPr>
      <w:r w:rsidRPr="00DC71A0">
        <w:rPr>
          <w:color w:val="000000"/>
        </w:rPr>
        <w:t>4. Контролируемые лица:</w:t>
      </w:r>
    </w:p>
    <w:p w:rsidR="00260049" w:rsidRPr="00840283" w:rsidRDefault="00260049" w:rsidP="00260049">
      <w:pPr>
        <w:pStyle w:val="a7"/>
        <w:pBdr>
          <w:top w:val="single" w:sz="4" w:space="1" w:color="auto"/>
        </w:pBdr>
        <w:jc w:val="center"/>
        <w:rPr>
          <w:color w:val="000000"/>
          <w:sz w:val="20"/>
          <w:szCs w:val="20"/>
        </w:rPr>
      </w:pPr>
      <w:r w:rsidRPr="00840283">
        <w:rPr>
          <w:color w:val="000000"/>
          <w:sz w:val="20"/>
          <w:szCs w:val="20"/>
        </w:rPr>
        <w:t>(указываются фамилия, имя, отчество (при наличии) гражданина или наименование</w:t>
      </w:r>
      <w:r>
        <w:rPr>
          <w:color w:val="000000"/>
          <w:sz w:val="20"/>
          <w:szCs w:val="20"/>
        </w:rPr>
        <w:t xml:space="preserve"> </w:t>
      </w:r>
      <w:r w:rsidRPr="00840283">
        <w:rPr>
          <w:color w:val="000000"/>
          <w:sz w:val="20"/>
          <w:szCs w:val="20"/>
        </w:rPr>
        <w:t>организации, их индивидуальные номера налогоплательщика, адрес организации (ее</w:t>
      </w:r>
      <w:r>
        <w:rPr>
          <w:color w:val="000000"/>
          <w:sz w:val="20"/>
          <w:szCs w:val="20"/>
        </w:rPr>
        <w:t xml:space="preserve"> </w:t>
      </w:r>
      <w:r w:rsidRPr="00840283">
        <w:rPr>
          <w:color w:val="000000"/>
          <w:sz w:val="20"/>
          <w:szCs w:val="20"/>
        </w:rPr>
        <w:t>филиалов, представительств, обособленных структурных подразделений),ответственных за соответствие обязательным требованиям объекта контроля, в</w:t>
      </w:r>
      <w:r>
        <w:rPr>
          <w:color w:val="000000"/>
          <w:sz w:val="20"/>
          <w:szCs w:val="20"/>
        </w:rPr>
        <w:t xml:space="preserve"> </w:t>
      </w:r>
      <w:r w:rsidRPr="00840283">
        <w:rPr>
          <w:color w:val="000000"/>
          <w:sz w:val="20"/>
          <w:szCs w:val="20"/>
        </w:rPr>
        <w:t>отношении которого проведено контрольное действие)</w:t>
      </w:r>
    </w:p>
    <w:p w:rsidR="00260049" w:rsidRPr="00DC71A0" w:rsidRDefault="00260049" w:rsidP="00260049">
      <w:pPr>
        <w:pStyle w:val="a7"/>
        <w:rPr>
          <w:color w:val="000000"/>
        </w:rPr>
      </w:pPr>
      <w:r w:rsidRPr="00DC71A0">
        <w:rPr>
          <w:color w:val="000000"/>
        </w:rPr>
        <w:t>5. В ходе опроса была получена следующая информация:</w:t>
      </w:r>
    </w:p>
    <w:p w:rsidR="00260049" w:rsidRPr="00840283" w:rsidRDefault="00260049" w:rsidP="00260049">
      <w:pPr>
        <w:pStyle w:val="a7"/>
        <w:pBdr>
          <w:top w:val="single" w:sz="4" w:space="1" w:color="auto"/>
        </w:pBdr>
        <w:rPr>
          <w:color w:val="000000"/>
          <w:sz w:val="20"/>
          <w:szCs w:val="20"/>
        </w:rPr>
      </w:pPr>
      <w:r w:rsidRPr="00840283">
        <w:rPr>
          <w:color w:val="000000"/>
          <w:sz w:val="20"/>
          <w:szCs w:val="20"/>
        </w:rPr>
        <w:t>(указывается полученная устная информация, имеющая значение для проведения оценки</w:t>
      </w:r>
      <w:r>
        <w:rPr>
          <w:color w:val="000000"/>
          <w:sz w:val="20"/>
          <w:szCs w:val="20"/>
        </w:rPr>
        <w:t xml:space="preserve"> </w:t>
      </w:r>
      <w:r w:rsidRPr="00840283">
        <w:rPr>
          <w:color w:val="000000"/>
          <w:sz w:val="20"/>
          <w:szCs w:val="20"/>
        </w:rPr>
        <w:t>соблюдения контролируемым лицом обязательных требований)</w:t>
      </w:r>
    </w:p>
    <w:p w:rsidR="00260049" w:rsidRPr="00DC71A0" w:rsidRDefault="00260049" w:rsidP="00260049">
      <w:pPr>
        <w:pStyle w:val="a7"/>
        <w:rPr>
          <w:color w:val="000000"/>
        </w:rPr>
      </w:pPr>
      <w:r w:rsidRPr="00DC71A0">
        <w:rPr>
          <w:color w:val="000000"/>
        </w:rPr>
        <w:t>Достоверность изложенных в настоящем протоколе опроса сведений подтверждаю.</w:t>
      </w:r>
    </w:p>
    <w:p w:rsidR="00260049" w:rsidRDefault="00260049" w:rsidP="00260049">
      <w:pPr>
        <w:pStyle w:val="a7"/>
        <w:pBdr>
          <w:top w:val="single" w:sz="4" w:space="1" w:color="auto"/>
        </w:pBdr>
        <w:rPr>
          <w:color w:val="000000"/>
          <w:sz w:val="27"/>
          <w:szCs w:val="27"/>
        </w:rPr>
      </w:pPr>
      <w:r w:rsidRPr="00840283">
        <w:rPr>
          <w:color w:val="000000"/>
          <w:sz w:val="20"/>
          <w:szCs w:val="20"/>
        </w:rPr>
        <w:t>(должность, фамилия, инициалы опрошенного лица)(подпись)</w:t>
      </w:r>
    </w:p>
    <w:p w:rsidR="00260049" w:rsidRDefault="00260049" w:rsidP="00260049">
      <w:pPr>
        <w:pStyle w:val="a7"/>
        <w:rPr>
          <w:color w:val="000000"/>
          <w:sz w:val="20"/>
          <w:szCs w:val="20"/>
        </w:rPr>
      </w:pPr>
      <w:r w:rsidRPr="00840283">
        <w:rPr>
          <w:color w:val="000000"/>
          <w:sz w:val="20"/>
          <w:szCs w:val="20"/>
        </w:rPr>
        <w:t xml:space="preserve">(должность, фамилия, инициалы специалиста(руководителя группы специалистов),уполномоченного осуществлять </w:t>
      </w:r>
      <w:proofErr w:type="spellStart"/>
      <w:r w:rsidRPr="00840283">
        <w:rPr>
          <w:color w:val="000000"/>
          <w:sz w:val="20"/>
          <w:szCs w:val="20"/>
        </w:rPr>
        <w:t>контрольноемероприятие</w:t>
      </w:r>
      <w:proofErr w:type="spellEnd"/>
      <w:r w:rsidRPr="00840283">
        <w:rPr>
          <w:color w:val="000000"/>
          <w:sz w:val="20"/>
          <w:szCs w:val="20"/>
        </w:rPr>
        <w:t>)(подпись)</w:t>
      </w:r>
    </w:p>
    <w:p w:rsidR="00260049" w:rsidRDefault="00260049" w:rsidP="00260049">
      <w:pPr>
        <w:pStyle w:val="a7"/>
        <w:rPr>
          <w:color w:val="000000"/>
          <w:sz w:val="20"/>
          <w:szCs w:val="20"/>
        </w:rPr>
      </w:pPr>
    </w:p>
    <w:p w:rsidR="00260049" w:rsidRDefault="00260049" w:rsidP="00260049">
      <w:pPr>
        <w:pStyle w:val="a7"/>
        <w:rPr>
          <w:color w:val="000000"/>
          <w:sz w:val="20"/>
          <w:szCs w:val="20"/>
        </w:rPr>
      </w:pPr>
    </w:p>
    <w:p w:rsidR="00260049" w:rsidRPr="00840283" w:rsidRDefault="00260049" w:rsidP="00260049">
      <w:pPr>
        <w:pStyle w:val="a7"/>
        <w:rPr>
          <w:color w:val="000000"/>
          <w:sz w:val="20"/>
          <w:szCs w:val="20"/>
        </w:rPr>
      </w:pPr>
    </w:p>
    <w:tbl>
      <w:tblPr>
        <w:tblW w:w="9923" w:type="dxa"/>
        <w:tblInd w:w="-127" w:type="dxa"/>
        <w:tblLook w:val="04A0"/>
      </w:tblPr>
      <w:tblGrid>
        <w:gridCol w:w="9923"/>
      </w:tblGrid>
      <w:tr w:rsidR="00260049" w:rsidRPr="00840283" w:rsidTr="00CF5E60">
        <w:tc>
          <w:tcPr>
            <w:tcW w:w="9923"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260049" w:rsidRPr="00840283" w:rsidRDefault="00260049" w:rsidP="00CF5E60">
            <w:pPr>
              <w:spacing w:line="256" w:lineRule="auto"/>
              <w:jc w:val="both"/>
              <w:rPr>
                <w:vertAlign w:val="superscript"/>
              </w:rPr>
            </w:pPr>
            <w:r w:rsidRPr="00840283">
              <w:t>Отметка об ознакомлении или об отказе в ознакомлении контролируемых лиц или их представителей с актом контрольного мероприятия без взаимодействия с контролируемым лицом (дата и время ознакомления)</w:t>
            </w:r>
            <w:r w:rsidRPr="00840283">
              <w:rPr>
                <w:vertAlign w:val="superscript"/>
              </w:rPr>
              <w:t xml:space="preserve"> *</w:t>
            </w:r>
          </w:p>
        </w:tc>
      </w:tr>
      <w:tr w:rsidR="00260049" w:rsidRPr="00840283" w:rsidTr="00CF5E60">
        <w:tc>
          <w:tcPr>
            <w:tcW w:w="9923" w:type="dxa"/>
            <w:tcBorders>
              <w:top w:val="single" w:sz="6" w:space="0" w:color="000000"/>
              <w:left w:val="nil"/>
              <w:bottom w:val="nil"/>
              <w:right w:val="nil"/>
            </w:tcBorders>
            <w:tcMar>
              <w:top w:w="15" w:type="dxa"/>
              <w:left w:w="15" w:type="dxa"/>
              <w:bottom w:w="15" w:type="dxa"/>
              <w:right w:w="15" w:type="dxa"/>
            </w:tcMar>
            <w:hideMark/>
          </w:tcPr>
          <w:p w:rsidR="00260049" w:rsidRPr="00840283" w:rsidRDefault="00260049" w:rsidP="00CF5E60">
            <w:pPr>
              <w:spacing w:line="256" w:lineRule="auto"/>
              <w:jc w:val="both"/>
            </w:pPr>
            <w:r w:rsidRPr="00840283">
              <w:t> </w:t>
            </w:r>
          </w:p>
        </w:tc>
      </w:tr>
      <w:tr w:rsidR="00260049" w:rsidRPr="00840283" w:rsidTr="00CF5E60">
        <w:tc>
          <w:tcPr>
            <w:tcW w:w="99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049" w:rsidRPr="00840283" w:rsidRDefault="00260049" w:rsidP="00CF5E60">
            <w:pPr>
              <w:spacing w:line="256" w:lineRule="auto"/>
              <w:jc w:val="both"/>
              <w:rPr>
                <w:vertAlign w:val="superscript"/>
              </w:rPr>
            </w:pPr>
            <w:r w:rsidRPr="00840283">
              <w:t>Отметка о направлении акта контрольного мероприятия без взаимодействия с контролируемым лицом в электронном виде (адрес электронной почты), в том числе через личный кабинет на специализированном электронном портале</w:t>
            </w:r>
            <w:r w:rsidRPr="00840283">
              <w:rPr>
                <w:vertAlign w:val="superscript"/>
              </w:rPr>
              <w:t>*</w:t>
            </w:r>
          </w:p>
        </w:tc>
      </w:tr>
    </w:tbl>
    <w:p w:rsidR="00260049" w:rsidRDefault="00260049" w:rsidP="00260049">
      <w:pPr>
        <w:pStyle w:val="a7"/>
        <w:rPr>
          <w:color w:val="000000"/>
          <w:sz w:val="27"/>
          <w:szCs w:val="27"/>
        </w:rPr>
      </w:pPr>
    </w:p>
    <w:p w:rsidR="00260049" w:rsidRDefault="00260049" w:rsidP="00260049">
      <w:pPr>
        <w:pStyle w:val="a7"/>
        <w:rPr>
          <w:color w:val="000000"/>
          <w:sz w:val="27"/>
          <w:szCs w:val="27"/>
        </w:rPr>
      </w:pPr>
      <w:r>
        <w:rPr>
          <w:color w:val="000000"/>
          <w:sz w:val="27"/>
          <w:szCs w:val="27"/>
        </w:rPr>
        <w:t>──────────────────────────────</w:t>
      </w:r>
    </w:p>
    <w:p w:rsidR="00260049" w:rsidRPr="00840283" w:rsidRDefault="00260049" w:rsidP="00260049">
      <w:pPr>
        <w:pStyle w:val="a7"/>
        <w:rPr>
          <w:color w:val="000000"/>
          <w:sz w:val="20"/>
          <w:szCs w:val="20"/>
        </w:rPr>
      </w:pPr>
      <w:r w:rsidRPr="00840283">
        <w:rPr>
          <w:color w:val="000000"/>
          <w:sz w:val="20"/>
          <w:szCs w:val="20"/>
        </w:rPr>
        <w:t>* Отметки размещаются после реализации указанных в них действий</w:t>
      </w:r>
    </w:p>
    <w:p w:rsidR="00260049" w:rsidRDefault="00260049" w:rsidP="00260049">
      <w:pPr>
        <w:autoSpaceDE w:val="0"/>
        <w:autoSpaceDN w:val="0"/>
        <w:adjustRightInd w:val="0"/>
        <w:jc w:val="center"/>
        <w:rPr>
          <w:rFonts w:ascii="Times New Roman,Bold" w:hAnsi="Times New Roman,Bold" w:cs="Times New Roman,Bold"/>
          <w:b/>
          <w:bCs/>
        </w:rPr>
      </w:pPr>
    </w:p>
    <w:p w:rsidR="00260049" w:rsidRDefault="00260049" w:rsidP="00260049">
      <w:pPr>
        <w:autoSpaceDE w:val="0"/>
        <w:autoSpaceDN w:val="0"/>
        <w:adjustRightInd w:val="0"/>
        <w:jc w:val="center"/>
        <w:rPr>
          <w:rFonts w:ascii="Times New Roman,Bold" w:hAnsi="Times New Roman,Bold" w:cs="Times New Roman,Bold"/>
          <w:b/>
          <w:bCs/>
        </w:rPr>
      </w:pPr>
    </w:p>
    <w:p w:rsidR="00260049" w:rsidRDefault="00260049" w:rsidP="00260049">
      <w:pPr>
        <w:autoSpaceDE w:val="0"/>
        <w:autoSpaceDN w:val="0"/>
        <w:adjustRightInd w:val="0"/>
        <w:jc w:val="center"/>
        <w:rPr>
          <w:rFonts w:ascii="Times New Roman,Bold" w:hAnsi="Times New Roman,Bold" w:cs="Times New Roman,Bold"/>
          <w:b/>
          <w:bCs/>
        </w:rPr>
      </w:pPr>
    </w:p>
    <w:p w:rsidR="00260049" w:rsidRPr="00DC71A0" w:rsidRDefault="00260049" w:rsidP="00260049">
      <w:pPr>
        <w:ind w:firstLine="709"/>
        <w:rPr>
          <w:sz w:val="20"/>
          <w:szCs w:val="20"/>
        </w:rPr>
      </w:pPr>
      <w:r w:rsidRPr="00DC71A0">
        <w:rPr>
          <w:sz w:val="20"/>
          <w:szCs w:val="20"/>
        </w:rPr>
        <w:lastRenderedPageBreak/>
        <w:t>Приложение 4</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Pr="00DC71A0" w:rsidRDefault="00260049" w:rsidP="00260049">
      <w:pPr>
        <w:ind w:firstLine="709"/>
        <w:rPr>
          <w:sz w:val="20"/>
          <w:szCs w:val="20"/>
        </w:rPr>
      </w:pPr>
      <w:r>
        <w:rPr>
          <w:sz w:val="20"/>
          <w:szCs w:val="20"/>
        </w:rPr>
        <w:t>от 18.07.</w:t>
      </w:r>
      <w:r w:rsidRPr="00DC71A0">
        <w:rPr>
          <w:sz w:val="20"/>
          <w:szCs w:val="20"/>
        </w:rPr>
        <w:t xml:space="preserve">2025 года № </w:t>
      </w:r>
      <w:r>
        <w:rPr>
          <w:sz w:val="20"/>
          <w:szCs w:val="20"/>
        </w:rPr>
        <w:t>664</w:t>
      </w:r>
    </w:p>
    <w:p w:rsidR="00260049" w:rsidRDefault="00260049" w:rsidP="00260049">
      <w:pPr>
        <w:widowControl w:val="0"/>
        <w:autoSpaceDE w:val="0"/>
        <w:autoSpaceDN w:val="0"/>
        <w:ind w:left="290" w:right="154"/>
        <w:rPr>
          <w:sz w:val="28"/>
          <w:szCs w:val="28"/>
        </w:rPr>
      </w:pPr>
    </w:p>
    <w:p w:rsidR="00260049" w:rsidRPr="008775E4" w:rsidRDefault="00260049" w:rsidP="00F13855">
      <w:pPr>
        <w:widowControl w:val="0"/>
        <w:autoSpaceDE w:val="0"/>
        <w:autoSpaceDN w:val="0"/>
        <w:ind w:left="290" w:right="154"/>
        <w:jc w:val="center"/>
        <w:rPr>
          <w:sz w:val="28"/>
          <w:szCs w:val="28"/>
        </w:rPr>
      </w:pPr>
      <w:r>
        <w:rPr>
          <w:b/>
          <w:bCs/>
        </w:rPr>
        <w:t>(</w:t>
      </w:r>
      <w:r w:rsidRPr="008775E4">
        <w:rPr>
          <w:b/>
          <w:bCs/>
        </w:rPr>
        <w:t>Типовая</w:t>
      </w:r>
      <w:r>
        <w:rPr>
          <w:b/>
          <w:bCs/>
        </w:rPr>
        <w:t xml:space="preserve"> </w:t>
      </w:r>
      <w:r w:rsidRPr="008775E4">
        <w:rPr>
          <w:b/>
          <w:bCs/>
        </w:rPr>
        <w:t>форма</w:t>
      </w:r>
      <w:r>
        <w:rPr>
          <w:b/>
          <w:bCs/>
        </w:rPr>
        <w:t xml:space="preserve"> </w:t>
      </w:r>
      <w:r>
        <w:rPr>
          <w:b/>
          <w:bCs/>
          <w:spacing w:val="-5"/>
        </w:rPr>
        <w:t>а</w:t>
      </w:r>
      <w:r w:rsidRPr="008775E4">
        <w:rPr>
          <w:b/>
          <w:bCs/>
        </w:rPr>
        <w:t>кта</w:t>
      </w:r>
      <w:r>
        <w:rPr>
          <w:b/>
          <w:bCs/>
        </w:rPr>
        <w:t xml:space="preserve"> </w:t>
      </w:r>
      <w:r w:rsidRPr="008775E4">
        <w:rPr>
          <w:b/>
          <w:bCs/>
        </w:rPr>
        <w:t>о</w:t>
      </w:r>
      <w:r>
        <w:rPr>
          <w:b/>
          <w:bCs/>
        </w:rPr>
        <w:t xml:space="preserve"> </w:t>
      </w:r>
      <w:r w:rsidRPr="008775E4">
        <w:rPr>
          <w:b/>
          <w:bCs/>
        </w:rPr>
        <w:t>невозможности</w:t>
      </w:r>
      <w:r>
        <w:rPr>
          <w:b/>
          <w:bCs/>
        </w:rPr>
        <w:t xml:space="preserve"> </w:t>
      </w:r>
      <w:r w:rsidRPr="008775E4">
        <w:rPr>
          <w:b/>
          <w:bCs/>
        </w:rPr>
        <w:t xml:space="preserve">проведения </w:t>
      </w:r>
      <w:r w:rsidRPr="008775E4">
        <w:rPr>
          <w:b/>
          <w:bCs/>
          <w:spacing w:val="-2"/>
        </w:rPr>
        <w:t>проверки</w:t>
      </w:r>
      <w:r>
        <w:rPr>
          <w:b/>
          <w:bCs/>
          <w:spacing w:val="-2"/>
        </w:rPr>
        <w:t>)</w:t>
      </w:r>
    </w:p>
    <w:p w:rsidR="00260049" w:rsidRPr="008775E4" w:rsidRDefault="00260049" w:rsidP="00260049">
      <w:pPr>
        <w:widowControl w:val="0"/>
        <w:autoSpaceDE w:val="0"/>
        <w:autoSpaceDN w:val="0"/>
        <w:spacing w:before="223"/>
        <w:rPr>
          <w:sz w:val="20"/>
          <w:szCs w:val="28"/>
        </w:rPr>
      </w:pPr>
      <w:r w:rsidRPr="001953C1">
        <w:rPr>
          <w:rFonts w:ascii="Calibri" w:eastAsia="Calibri" w:hAnsi="Calibri"/>
          <w:noProof/>
          <w:sz w:val="22"/>
          <w:szCs w:val="22"/>
          <w:lang w:eastAsia="en-US"/>
        </w:rPr>
        <w:pict>
          <v:shape id="Полилиния: фигура 32" o:spid="_x0000_s1059" style="position:absolute;left:0;text-align:left;margin-left:97.8pt;margin-top:23.85pt;width:456.4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" path="m5796661,l,,,6096r5796661,l5796661,xe" fillcolor="black" stroked="f">
            <v:path arrowok="t"/>
            <w10:wrap type="topAndBottom" anchorx="page"/>
          </v:shape>
        </w:pict>
      </w:r>
    </w:p>
    <w:p w:rsidR="00260049" w:rsidRPr="008775E4" w:rsidRDefault="00260049" w:rsidP="00F13855">
      <w:pPr>
        <w:widowControl w:val="0"/>
        <w:autoSpaceDE w:val="0"/>
        <w:autoSpaceDN w:val="0"/>
        <w:spacing w:before="13"/>
        <w:ind w:left="294" w:right="154"/>
        <w:jc w:val="center"/>
      </w:pPr>
      <w:r w:rsidRPr="008775E4">
        <w:t>(наименование</w:t>
      </w:r>
      <w:r>
        <w:t xml:space="preserve"> </w:t>
      </w:r>
      <w:r w:rsidRPr="008775E4">
        <w:t>органа</w:t>
      </w:r>
      <w:r>
        <w:t xml:space="preserve"> </w:t>
      </w:r>
      <w:r w:rsidRPr="008775E4">
        <w:t>муниципального</w:t>
      </w:r>
      <w:r>
        <w:t xml:space="preserve"> </w:t>
      </w:r>
      <w:r w:rsidRPr="008775E4">
        <w:rPr>
          <w:spacing w:val="-2"/>
        </w:rPr>
        <w:t>контроля)</w:t>
      </w:r>
    </w:p>
    <w:p w:rsidR="00260049" w:rsidRPr="008775E4" w:rsidRDefault="00260049" w:rsidP="00260049">
      <w:pPr>
        <w:widowControl w:val="0"/>
        <w:autoSpaceDE w:val="0"/>
        <w:autoSpaceDN w:val="0"/>
        <w:spacing w:before="113"/>
        <w:rPr>
          <w:szCs w:val="28"/>
        </w:rPr>
      </w:pPr>
    </w:p>
    <w:p w:rsidR="00260049" w:rsidRPr="008775E4" w:rsidRDefault="00260049" w:rsidP="00260049">
      <w:pPr>
        <w:widowControl w:val="0"/>
        <w:tabs>
          <w:tab w:val="left" w:pos="6967"/>
          <w:tab w:val="left" w:pos="8485"/>
          <w:tab w:val="left" w:pos="9106"/>
        </w:tabs>
        <w:autoSpaceDE w:val="0"/>
        <w:autoSpaceDN w:val="0"/>
        <w:ind w:left="6442"/>
      </w:pPr>
      <w:r w:rsidRPr="001953C1">
        <w:rPr>
          <w:rFonts w:ascii="Calibri" w:eastAsia="Calibri" w:hAnsi="Calibri"/>
          <w:noProof/>
          <w:sz w:val="22"/>
          <w:lang w:eastAsia="en-US"/>
        </w:rPr>
        <w:pict>
          <v:shape id="Полилиния: фигура 30" o:spid="_x0000_s1060" style="position:absolute;left:0;text-align:left;margin-left:97.8pt;margin-top:14.2pt;width:456.7pt;height:.5pt;z-index:-251650048;visibility:visible;mso-wrap-distance-left:0;mso-wrap-distance-right:0;mso-position-horizontal-relative:page" coordsize="580009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" adj="0,,0" path="m1914398,l,,,6096r1914398,l1914398,xem1920557,r-6083,l1914474,6096r6083,l1920557,xem4394581,r,l1920570,r,6096l4394581,6096r,-6096xem5609272,r,l4394657,r,6096l5609272,6096r,-6096xem5767768,r-6083,l5609285,r,6096l5761685,6096r6083,l5767768,xem5799785,r-32004,l5767781,6096r32004,l5799785,xe" fillcolor="black" stroked="f">
            <v:stroke joinstyle="round"/>
            <v:formulas/>
            <v:path arrowok="t" o:connecttype="segments"/>
            <w10:wrap type="topAndBottom" anchorx="page"/>
          </v:shape>
        </w:pict>
      </w:r>
      <w:r w:rsidRPr="008775E4">
        <w:rPr>
          <w:spacing w:val="-10"/>
        </w:rPr>
        <w:t>«</w:t>
      </w:r>
      <w:r w:rsidRPr="008775E4">
        <w:tab/>
      </w:r>
      <w:r w:rsidRPr="008775E4">
        <w:rPr>
          <w:spacing w:val="-10"/>
        </w:rPr>
        <w:t>»</w:t>
      </w:r>
      <w:r w:rsidRPr="008775E4">
        <w:tab/>
      </w:r>
      <w:r w:rsidRPr="008775E4">
        <w:rPr>
          <w:spacing w:val="-5"/>
        </w:rPr>
        <w:t>20</w:t>
      </w:r>
      <w:r w:rsidRPr="008775E4">
        <w:tab/>
      </w:r>
      <w:r w:rsidRPr="008775E4">
        <w:rPr>
          <w:spacing w:val="-5"/>
        </w:rPr>
        <w:t>г.</w:t>
      </w:r>
    </w:p>
    <w:p w:rsidR="00260049" w:rsidRPr="008775E4" w:rsidRDefault="00260049" w:rsidP="00260049">
      <w:pPr>
        <w:widowControl w:val="0"/>
        <w:tabs>
          <w:tab w:val="left" w:pos="6754"/>
        </w:tabs>
        <w:autoSpaceDE w:val="0"/>
        <w:autoSpaceDN w:val="0"/>
        <w:ind w:left="484"/>
      </w:pPr>
      <w:r w:rsidRPr="008775E4">
        <w:t>(место</w:t>
      </w:r>
      <w:r>
        <w:t xml:space="preserve"> </w:t>
      </w:r>
      <w:r w:rsidRPr="008775E4">
        <w:t>составления</w:t>
      </w:r>
      <w:r>
        <w:t xml:space="preserve"> </w:t>
      </w:r>
      <w:r w:rsidRPr="008775E4">
        <w:rPr>
          <w:spacing w:val="-4"/>
        </w:rPr>
        <w:t>акта)</w:t>
      </w:r>
      <w:r w:rsidRPr="008775E4">
        <w:tab/>
        <w:t>(дата</w:t>
      </w:r>
      <w:r>
        <w:t xml:space="preserve"> </w:t>
      </w:r>
      <w:r w:rsidRPr="008775E4">
        <w:t>составления</w:t>
      </w:r>
      <w:r w:rsidRPr="008775E4">
        <w:rPr>
          <w:spacing w:val="-2"/>
        </w:rPr>
        <w:t xml:space="preserve"> акта)</w:t>
      </w:r>
    </w:p>
    <w:p w:rsidR="00260049" w:rsidRPr="008775E4" w:rsidRDefault="00260049" w:rsidP="00260049">
      <w:pPr>
        <w:widowControl w:val="0"/>
        <w:autoSpaceDE w:val="0"/>
        <w:autoSpaceDN w:val="0"/>
        <w:spacing w:before="65"/>
        <w:rPr>
          <w:sz w:val="20"/>
          <w:szCs w:val="28"/>
        </w:rPr>
      </w:pPr>
      <w:r w:rsidRPr="001953C1">
        <w:rPr>
          <w:rFonts w:ascii="Calibri" w:eastAsia="Calibri" w:hAnsi="Calibri"/>
          <w:noProof/>
          <w:sz w:val="22"/>
          <w:szCs w:val="22"/>
          <w:lang w:eastAsia="en-US"/>
        </w:rPr>
        <w:pict>
          <v:shape id="Полилиния: фигура 28" o:spid="_x0000_s1061" style="position:absolute;left:0;text-align:left;margin-left:97.1pt;margin-top:16pt;width:457.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89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" path="m5808929,r,l,,,6083r9144,l9144,12179r5796661,l5805805,6083r3124,l5808929,xe" fillcolor="black" stroked="f">
            <v:path arrowok="t"/>
            <w10:wrap type="topAndBottom" anchorx="page"/>
          </v:shape>
        </w:pict>
      </w:r>
    </w:p>
    <w:p w:rsidR="00260049" w:rsidRPr="008775E4" w:rsidRDefault="00260049" w:rsidP="00260049">
      <w:pPr>
        <w:widowControl w:val="0"/>
        <w:autoSpaceDE w:val="0"/>
        <w:autoSpaceDN w:val="0"/>
        <w:spacing w:before="13"/>
        <w:ind w:left="353" w:right="154"/>
        <w:jc w:val="center"/>
      </w:pPr>
      <w:r w:rsidRPr="008775E4">
        <w:t>(время</w:t>
      </w:r>
      <w:r>
        <w:t xml:space="preserve"> </w:t>
      </w:r>
      <w:r w:rsidRPr="008775E4">
        <w:t>составления</w:t>
      </w:r>
      <w:r>
        <w:t xml:space="preserve"> </w:t>
      </w:r>
      <w:r w:rsidRPr="008775E4">
        <w:rPr>
          <w:spacing w:val="-4"/>
        </w:rPr>
        <w:t>акта)</w:t>
      </w:r>
    </w:p>
    <w:p w:rsidR="00260049" w:rsidRPr="008775E4" w:rsidRDefault="00260049" w:rsidP="00260049">
      <w:pPr>
        <w:widowControl w:val="0"/>
        <w:autoSpaceDE w:val="0"/>
        <w:autoSpaceDN w:val="0"/>
        <w:spacing w:before="1"/>
        <w:rPr>
          <w:sz w:val="28"/>
          <w:szCs w:val="28"/>
        </w:rPr>
      </w:pPr>
    </w:p>
    <w:p w:rsidR="00260049" w:rsidRPr="008775E4" w:rsidRDefault="00260049" w:rsidP="00260049">
      <w:pPr>
        <w:widowControl w:val="0"/>
        <w:tabs>
          <w:tab w:val="left" w:pos="2215"/>
        </w:tabs>
        <w:autoSpaceDE w:val="0"/>
        <w:autoSpaceDN w:val="0"/>
        <w:spacing w:line="322" w:lineRule="exact"/>
        <w:ind w:left="205"/>
        <w:jc w:val="center"/>
      </w:pPr>
      <w:r w:rsidRPr="008775E4">
        <w:t xml:space="preserve">АКТ № </w:t>
      </w:r>
      <w:r w:rsidRPr="008775E4">
        <w:rPr>
          <w:u w:val="single"/>
        </w:rPr>
        <w:tab/>
      </w:r>
    </w:p>
    <w:p w:rsidR="00260049" w:rsidRPr="008775E4" w:rsidRDefault="00260049" w:rsidP="00260049">
      <w:pPr>
        <w:widowControl w:val="0"/>
        <w:autoSpaceDE w:val="0"/>
        <w:autoSpaceDN w:val="0"/>
        <w:ind w:left="291" w:right="154"/>
        <w:jc w:val="center"/>
      </w:pPr>
      <w:r>
        <w:t xml:space="preserve">о </w:t>
      </w:r>
      <w:r w:rsidRPr="008775E4">
        <w:t>невозможности</w:t>
      </w:r>
      <w:r>
        <w:t xml:space="preserve"> </w:t>
      </w:r>
      <w:r w:rsidRPr="008775E4">
        <w:t>проведения</w:t>
      </w:r>
      <w:r>
        <w:t xml:space="preserve"> </w:t>
      </w:r>
      <w:r w:rsidRPr="008775E4">
        <w:rPr>
          <w:spacing w:val="-2"/>
        </w:rPr>
        <w:t>проверки</w:t>
      </w:r>
    </w:p>
    <w:p w:rsidR="00260049" w:rsidRPr="008775E4" w:rsidRDefault="00260049" w:rsidP="00260049">
      <w:pPr>
        <w:widowControl w:val="0"/>
        <w:tabs>
          <w:tab w:val="left" w:pos="6831"/>
        </w:tabs>
        <w:autoSpaceDE w:val="0"/>
        <w:autoSpaceDN w:val="0"/>
        <w:spacing w:before="268" w:line="321" w:lineRule="exact"/>
        <w:ind w:left="285"/>
      </w:pPr>
      <w:r w:rsidRPr="008775E4">
        <w:t xml:space="preserve">По адресу: </w:t>
      </w:r>
      <w:r w:rsidRPr="008775E4">
        <w:rPr>
          <w:u w:val="single"/>
        </w:rPr>
        <w:tab/>
      </w:r>
    </w:p>
    <w:p w:rsidR="00260049" w:rsidRPr="008775E4" w:rsidRDefault="00260049" w:rsidP="00260049">
      <w:pPr>
        <w:widowControl w:val="0"/>
        <w:autoSpaceDE w:val="0"/>
        <w:autoSpaceDN w:val="0"/>
        <w:spacing w:line="275" w:lineRule="exact"/>
        <w:ind w:left="354"/>
        <w:jc w:val="center"/>
      </w:pPr>
      <w:r w:rsidRPr="008775E4">
        <w:t>(место</w:t>
      </w:r>
      <w:r>
        <w:t xml:space="preserve"> </w:t>
      </w:r>
      <w:r w:rsidRPr="008775E4">
        <w:t>проведения</w:t>
      </w:r>
      <w:r w:rsidRPr="008775E4">
        <w:rPr>
          <w:spacing w:val="-2"/>
        </w:rPr>
        <w:t xml:space="preserve"> проверки)</w:t>
      </w:r>
    </w:p>
    <w:p w:rsidR="00260049" w:rsidRPr="008775E4" w:rsidRDefault="00260049" w:rsidP="00260049">
      <w:pPr>
        <w:widowControl w:val="0"/>
        <w:tabs>
          <w:tab w:val="left" w:pos="2942"/>
          <w:tab w:val="left" w:pos="6118"/>
        </w:tabs>
        <w:autoSpaceDE w:val="0"/>
        <w:autoSpaceDN w:val="0"/>
        <w:ind w:left="285" w:right="148"/>
      </w:pPr>
      <w:r w:rsidRPr="001953C1">
        <w:rPr>
          <w:rFonts w:ascii="Calibri" w:eastAsia="Calibri" w:hAnsi="Calibri"/>
          <w:noProof/>
          <w:lang w:eastAsia="en-US"/>
        </w:rPr>
        <w:pict>
          <v:shape id="Полилиния: фигура 26" o:spid="_x0000_s1054" style="position:absolute;left:0;text-align:left;margin-left:431.95pt;margin-top:14.7pt;width:3.5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" path="m44196,l,,,9144r44196,l44196,xe" fillcolor="black" stroked="f">
            <v:path arrowok="t"/>
            <w10:wrap anchorx="page"/>
          </v:shape>
        </w:pict>
      </w:r>
      <w:r w:rsidRPr="008775E4">
        <w:t xml:space="preserve">на основании распоряжения </w:t>
      </w:r>
      <w:r w:rsidRPr="008775E4">
        <w:rPr>
          <w:u w:val="single"/>
        </w:rPr>
        <w:tab/>
      </w:r>
      <w:r w:rsidRPr="008775E4">
        <w:t>от«</w:t>
      </w:r>
      <w:r>
        <w:t xml:space="preserve"> </w:t>
      </w:r>
      <w:r w:rsidRPr="008775E4">
        <w:t>»</w:t>
      </w:r>
      <w:r>
        <w:t xml:space="preserve"> </w:t>
      </w:r>
      <w:r w:rsidRPr="008775E4">
        <w:t>20</w:t>
      </w:r>
      <w:r>
        <w:t xml:space="preserve"> </w:t>
      </w:r>
      <w:r w:rsidRPr="008775E4">
        <w:t>г.</w:t>
      </w:r>
      <w:r>
        <w:t xml:space="preserve">  </w:t>
      </w:r>
      <w:r w:rsidRPr="008775E4">
        <w:t>№</w:t>
      </w:r>
      <w:r>
        <w:t xml:space="preserve"> </w:t>
      </w:r>
      <w:r w:rsidRPr="008775E4">
        <w:t xml:space="preserve">назначено проведение </w:t>
      </w:r>
      <w:r w:rsidRPr="008775E4">
        <w:rPr>
          <w:u w:val="single"/>
        </w:rPr>
        <w:tab/>
      </w:r>
      <w:r w:rsidRPr="008775E4">
        <w:t>проверки в отношении</w:t>
      </w:r>
    </w:p>
    <w:p w:rsidR="00260049" w:rsidRPr="008775E4" w:rsidRDefault="00260049" w:rsidP="00260049">
      <w:pPr>
        <w:widowControl w:val="0"/>
        <w:autoSpaceDE w:val="0"/>
        <w:autoSpaceDN w:val="0"/>
        <w:spacing w:line="249" w:lineRule="exact"/>
        <w:ind w:left="340"/>
      </w:pPr>
      <w:r w:rsidRPr="008775E4">
        <w:t>(плановая/внеплановая,</w:t>
      </w:r>
      <w:r>
        <w:t xml:space="preserve"> </w:t>
      </w:r>
      <w:r w:rsidRPr="008775E4">
        <w:t>выездная</w:t>
      </w:r>
      <w:r>
        <w:t xml:space="preserve"> </w:t>
      </w:r>
      <w:r w:rsidRPr="008775E4">
        <w:t>и</w:t>
      </w:r>
      <w:r>
        <w:t xml:space="preserve"> </w:t>
      </w:r>
      <w:r w:rsidRPr="008775E4">
        <w:t>(или)</w:t>
      </w:r>
      <w:r w:rsidRPr="008775E4">
        <w:rPr>
          <w:spacing w:val="-2"/>
        </w:rPr>
        <w:t>документарная)</w:t>
      </w:r>
    </w:p>
    <w:p w:rsidR="00260049" w:rsidRPr="008775E4" w:rsidRDefault="00260049" w:rsidP="00260049">
      <w:pPr>
        <w:widowControl w:val="0"/>
        <w:autoSpaceDE w:val="0"/>
        <w:autoSpaceDN w:val="0"/>
        <w:spacing w:before="5"/>
        <w:rPr>
          <w:sz w:val="18"/>
          <w:szCs w:val="28"/>
        </w:rPr>
      </w:pPr>
      <w:r w:rsidRPr="001953C1">
        <w:rPr>
          <w:rFonts w:ascii="Calibri" w:eastAsia="Calibri" w:hAnsi="Calibri"/>
          <w:noProof/>
          <w:sz w:val="22"/>
          <w:szCs w:val="22"/>
          <w:lang w:eastAsia="en-US"/>
        </w:rPr>
        <w:pict>
          <v:shape id="Полилиния: фигура 24" o:spid="_x0000_s1062" style="position:absolute;left:0;text-align:left;margin-left:99.25pt;margin-top:11.8pt;width:453.7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" path="m5761608,l,,,6095r5761608,l5761608,xe" fillcolor="black" stroked="f">
            <v:path arrowok="t"/>
            <w10:wrap type="topAndBottom" anchorx="page"/>
          </v:shape>
        </w:pict>
      </w:r>
    </w:p>
    <w:p w:rsidR="00260049" w:rsidRPr="008775E4" w:rsidRDefault="00260049" w:rsidP="00260049">
      <w:pPr>
        <w:widowControl w:val="0"/>
        <w:autoSpaceDE w:val="0"/>
        <w:autoSpaceDN w:val="0"/>
        <w:spacing w:before="22"/>
        <w:ind w:left="285" w:firstLine="55"/>
      </w:pPr>
      <w:r w:rsidRPr="008775E4">
        <w:t xml:space="preserve">(Ф.И.О.физическоголица/индивидуальногопредпринимателя/наименованиеюридического </w:t>
      </w:r>
      <w:r w:rsidRPr="008775E4">
        <w:rPr>
          <w:spacing w:val="-4"/>
        </w:rPr>
        <w:t>лица)</w:t>
      </w:r>
    </w:p>
    <w:p w:rsidR="00260049" w:rsidRDefault="00260049" w:rsidP="00260049">
      <w:pPr>
        <w:widowControl w:val="0"/>
        <w:autoSpaceDE w:val="0"/>
        <w:autoSpaceDN w:val="0"/>
        <w:spacing w:line="321" w:lineRule="exact"/>
        <w:ind w:left="285"/>
        <w:rPr>
          <w:spacing w:val="-4"/>
          <w:sz w:val="28"/>
          <w:szCs w:val="28"/>
        </w:rPr>
      </w:pPr>
      <w:r w:rsidRPr="001953C1">
        <w:rPr>
          <w:rFonts w:ascii="Calibri" w:eastAsia="Calibri" w:hAnsi="Calibri"/>
          <w:noProof/>
          <w:sz w:val="22"/>
          <w:szCs w:val="22"/>
          <w:lang w:eastAsia="en-US"/>
        </w:rPr>
        <w:pict>
          <v:shape id="Полилиния: фигура 22" o:spid="_x0000_s1055" style="position:absolute;left:0;text-align:left;margin-left:367.65pt;margin-top:14.65pt;width:3.5pt;height:.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" path="m44196,l,,,9144r44196,l44196,xe" fillcolor="black" stroked="f">
            <v:path arrowok="t"/>
            <w10:wrap anchorx="page"/>
          </v:shape>
        </w:pict>
      </w:r>
      <w:r w:rsidRPr="001953C1">
        <w:rPr>
          <w:rFonts w:ascii="Calibri" w:eastAsia="Calibri" w:hAnsi="Calibri"/>
          <w:noProof/>
          <w:sz w:val="22"/>
          <w:szCs w:val="22"/>
          <w:lang w:eastAsia="en-US"/>
        </w:rPr>
        <w:pict>
          <v:shape id="Полилиния: фигура 20" o:spid="_x0000_s1056" style="position:absolute;left:0;text-align:left;margin-left:444.6pt;margin-top:14.65pt;width:3.5pt;height:.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" path="m44196,l,,,9144r44196,l44196,xe" fillcolor="black" stroked="f">
            <v:path arrowok="t"/>
            <w10:wrap anchorx="page"/>
          </v:shape>
        </w:pict>
      </w:r>
      <w:r>
        <w:rPr>
          <w:sz w:val="28"/>
          <w:szCs w:val="28"/>
        </w:rPr>
        <w:t xml:space="preserve">Дата </w:t>
      </w:r>
      <w:r w:rsidRPr="008775E4">
        <w:rPr>
          <w:sz w:val="28"/>
          <w:szCs w:val="28"/>
        </w:rPr>
        <w:t>и</w:t>
      </w:r>
      <w:r>
        <w:rPr>
          <w:sz w:val="28"/>
          <w:szCs w:val="28"/>
        </w:rPr>
        <w:t xml:space="preserve"> </w:t>
      </w:r>
      <w:r w:rsidRPr="008775E4">
        <w:rPr>
          <w:sz w:val="28"/>
          <w:szCs w:val="28"/>
        </w:rPr>
        <w:t>время</w:t>
      </w:r>
      <w:r>
        <w:rPr>
          <w:sz w:val="28"/>
          <w:szCs w:val="28"/>
        </w:rPr>
        <w:t xml:space="preserve"> </w:t>
      </w:r>
      <w:r w:rsidRPr="008775E4">
        <w:rPr>
          <w:sz w:val="28"/>
          <w:szCs w:val="28"/>
        </w:rPr>
        <w:t>начало</w:t>
      </w:r>
      <w:r>
        <w:rPr>
          <w:sz w:val="28"/>
          <w:szCs w:val="28"/>
        </w:rPr>
        <w:t xml:space="preserve"> </w:t>
      </w:r>
      <w:r w:rsidRPr="008775E4">
        <w:rPr>
          <w:sz w:val="28"/>
          <w:szCs w:val="28"/>
        </w:rPr>
        <w:t>проведения</w:t>
      </w:r>
      <w:r>
        <w:rPr>
          <w:sz w:val="28"/>
          <w:szCs w:val="28"/>
        </w:rPr>
        <w:t xml:space="preserve"> </w:t>
      </w:r>
      <w:r w:rsidRPr="008775E4">
        <w:rPr>
          <w:sz w:val="28"/>
          <w:szCs w:val="28"/>
        </w:rPr>
        <w:t>проверки: «</w:t>
      </w:r>
      <w:r>
        <w:rPr>
          <w:sz w:val="28"/>
          <w:szCs w:val="28"/>
        </w:rPr>
        <w:t xml:space="preserve">  </w:t>
      </w:r>
      <w:r w:rsidRPr="008775E4">
        <w:rPr>
          <w:sz w:val="28"/>
          <w:szCs w:val="28"/>
        </w:rPr>
        <w:t>»</w:t>
      </w:r>
      <w:r>
        <w:rPr>
          <w:sz w:val="28"/>
          <w:szCs w:val="28"/>
        </w:rPr>
        <w:t xml:space="preserve"> </w:t>
      </w:r>
      <w:r w:rsidRPr="008775E4">
        <w:rPr>
          <w:sz w:val="28"/>
          <w:szCs w:val="28"/>
        </w:rPr>
        <w:t>20</w:t>
      </w:r>
      <w:r>
        <w:rPr>
          <w:sz w:val="28"/>
          <w:szCs w:val="28"/>
        </w:rPr>
        <w:t xml:space="preserve">  </w:t>
      </w:r>
      <w:r w:rsidRPr="008775E4">
        <w:rPr>
          <w:sz w:val="28"/>
          <w:szCs w:val="28"/>
        </w:rPr>
        <w:t>г.с</w:t>
      </w:r>
      <w:r>
        <w:rPr>
          <w:sz w:val="28"/>
          <w:szCs w:val="28"/>
        </w:rPr>
        <w:t xml:space="preserve"> </w:t>
      </w:r>
      <w:r w:rsidRPr="008775E4">
        <w:rPr>
          <w:sz w:val="28"/>
          <w:szCs w:val="28"/>
        </w:rPr>
        <w:t>час.</w:t>
      </w:r>
      <w:r>
        <w:rPr>
          <w:sz w:val="28"/>
          <w:szCs w:val="28"/>
        </w:rPr>
        <w:t xml:space="preserve"> </w:t>
      </w:r>
      <w:r w:rsidRPr="008775E4">
        <w:rPr>
          <w:spacing w:val="-4"/>
          <w:sz w:val="28"/>
          <w:szCs w:val="28"/>
        </w:rPr>
        <w:t>мин.</w:t>
      </w:r>
    </w:p>
    <w:p w:rsidR="00260049" w:rsidRPr="008775E4" w:rsidRDefault="00260049" w:rsidP="00260049">
      <w:pPr>
        <w:widowControl w:val="0"/>
        <w:autoSpaceDE w:val="0"/>
        <w:autoSpaceDN w:val="0"/>
        <w:spacing w:line="321" w:lineRule="exact"/>
        <w:ind w:left="285"/>
        <w:rPr>
          <w:sz w:val="28"/>
          <w:szCs w:val="28"/>
        </w:rPr>
      </w:pPr>
    </w:p>
    <w:p w:rsidR="00260049" w:rsidRPr="008775E4" w:rsidRDefault="00260049" w:rsidP="00260049">
      <w:pPr>
        <w:widowControl w:val="0"/>
        <w:pBdr>
          <w:top w:val="single" w:sz="4" w:space="1" w:color="auto"/>
        </w:pBdr>
        <w:autoSpaceDE w:val="0"/>
        <w:autoSpaceDN w:val="0"/>
        <w:ind w:left="345" w:right="-1"/>
        <w:jc w:val="center"/>
      </w:pPr>
      <w:r w:rsidRPr="008775E4">
        <w:t>(дата</w:t>
      </w:r>
      <w:r>
        <w:t xml:space="preserve"> </w:t>
      </w:r>
      <w:r w:rsidRPr="008775E4">
        <w:t>и</w:t>
      </w:r>
      <w:r>
        <w:t xml:space="preserve"> </w:t>
      </w:r>
      <w:r w:rsidRPr="008775E4">
        <w:t>время,</w:t>
      </w:r>
      <w:r>
        <w:t xml:space="preserve"> </w:t>
      </w:r>
      <w:r w:rsidRPr="008775E4">
        <w:t>на</w:t>
      </w:r>
      <w:r>
        <w:t xml:space="preserve"> </w:t>
      </w:r>
      <w:r w:rsidRPr="008775E4">
        <w:t>которое</w:t>
      </w:r>
      <w:r>
        <w:t xml:space="preserve"> </w:t>
      </w:r>
      <w:r w:rsidRPr="008775E4">
        <w:t>назначено</w:t>
      </w:r>
      <w:r>
        <w:t xml:space="preserve"> п</w:t>
      </w:r>
      <w:r w:rsidRPr="008775E4">
        <w:t>роведение проверки)</w:t>
      </w:r>
    </w:p>
    <w:p w:rsidR="00260049" w:rsidRPr="008775E4" w:rsidRDefault="00260049" w:rsidP="00260049">
      <w:pPr>
        <w:widowControl w:val="0"/>
        <w:tabs>
          <w:tab w:val="left" w:pos="9423"/>
        </w:tabs>
        <w:autoSpaceDE w:val="0"/>
        <w:autoSpaceDN w:val="0"/>
        <w:spacing w:before="1"/>
        <w:ind w:left="285"/>
        <w:rPr>
          <w:sz w:val="28"/>
          <w:szCs w:val="28"/>
        </w:rPr>
      </w:pPr>
      <w:r w:rsidRPr="008775E4">
        <w:rPr>
          <w:sz w:val="28"/>
          <w:szCs w:val="28"/>
        </w:rPr>
        <w:t>Настоящий</w:t>
      </w:r>
      <w:r>
        <w:rPr>
          <w:sz w:val="28"/>
          <w:szCs w:val="28"/>
        </w:rPr>
        <w:t xml:space="preserve"> </w:t>
      </w:r>
      <w:r w:rsidRPr="008775E4">
        <w:rPr>
          <w:sz w:val="28"/>
          <w:szCs w:val="28"/>
        </w:rPr>
        <w:t>Акт</w:t>
      </w:r>
      <w:r>
        <w:rPr>
          <w:sz w:val="28"/>
          <w:szCs w:val="28"/>
        </w:rPr>
        <w:t xml:space="preserve"> </w:t>
      </w:r>
      <w:r w:rsidRPr="008775E4">
        <w:rPr>
          <w:sz w:val="28"/>
          <w:szCs w:val="28"/>
        </w:rPr>
        <w:t>о невозможности</w:t>
      </w:r>
      <w:r>
        <w:rPr>
          <w:sz w:val="28"/>
          <w:szCs w:val="28"/>
        </w:rPr>
        <w:t xml:space="preserve"> </w:t>
      </w:r>
      <w:r w:rsidRPr="008775E4">
        <w:rPr>
          <w:sz w:val="28"/>
          <w:szCs w:val="28"/>
        </w:rPr>
        <w:t>проведения</w:t>
      </w:r>
      <w:r>
        <w:rPr>
          <w:sz w:val="28"/>
          <w:szCs w:val="28"/>
        </w:rPr>
        <w:t xml:space="preserve"> </w:t>
      </w:r>
      <w:r w:rsidRPr="008775E4">
        <w:rPr>
          <w:sz w:val="28"/>
          <w:szCs w:val="28"/>
        </w:rPr>
        <w:t>проверки</w:t>
      </w:r>
      <w:r>
        <w:rPr>
          <w:sz w:val="28"/>
          <w:szCs w:val="28"/>
        </w:rPr>
        <w:t xml:space="preserve"> </w:t>
      </w:r>
      <w:r w:rsidRPr="008775E4">
        <w:rPr>
          <w:sz w:val="28"/>
          <w:szCs w:val="28"/>
        </w:rPr>
        <w:t xml:space="preserve">составлен </w:t>
      </w:r>
      <w:r w:rsidRPr="008775E4">
        <w:rPr>
          <w:sz w:val="28"/>
          <w:szCs w:val="28"/>
          <w:u w:val="single"/>
        </w:rPr>
        <w:tab/>
      </w:r>
    </w:p>
    <w:p w:rsidR="00260049" w:rsidRPr="008775E4" w:rsidRDefault="00260049" w:rsidP="00260049">
      <w:pPr>
        <w:widowControl w:val="0"/>
        <w:autoSpaceDE w:val="0"/>
        <w:autoSpaceDN w:val="0"/>
        <w:spacing w:before="1"/>
        <w:rPr>
          <w:sz w:val="19"/>
          <w:szCs w:val="28"/>
        </w:rPr>
      </w:pPr>
      <w:r w:rsidRPr="001953C1">
        <w:rPr>
          <w:rFonts w:ascii="Calibri" w:eastAsia="Calibri" w:hAnsi="Calibri"/>
          <w:noProof/>
          <w:sz w:val="22"/>
          <w:szCs w:val="22"/>
          <w:lang w:eastAsia="en-US"/>
        </w:rPr>
        <w:pict>
          <v:shape id="Полилиния: фигура 18" o:spid="_x0000_s1063" style="position:absolute;left:0;text-align:left;margin-left:99.25pt;margin-top:12.2pt;width:453.7pt;height:.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" path="m5761608,l,,,9143r5761608,l5761608,xe" fillcolor="black" stroked="f">
            <v:path arrowok="t"/>
            <w10:wrap type="topAndBottom" anchorx="page"/>
          </v:shape>
        </w:pict>
      </w:r>
      <w:r w:rsidRPr="001953C1">
        <w:rPr>
          <w:rFonts w:ascii="Calibri" w:eastAsia="Calibri" w:hAnsi="Calibri"/>
          <w:noProof/>
          <w:sz w:val="22"/>
          <w:szCs w:val="22"/>
          <w:lang w:eastAsia="en-US"/>
        </w:rPr>
        <w:pict>
          <v:shape id="Полилиния: фигура 16" o:spid="_x0000_s1064" style="position:absolute;left:0;text-align:left;margin-left:99.25pt;margin-top:25.65pt;width:453.7pt;height:.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" path="m5761608,l,,,9143r5761608,l5761608,xe" fillcolor="black" stroked="f">
            <v:path arrowok="t"/>
            <w10:wrap type="topAndBottom" anchorx="page"/>
          </v:shape>
        </w:pict>
      </w:r>
    </w:p>
    <w:p w:rsidR="00260049" w:rsidRPr="008775E4" w:rsidRDefault="00260049" w:rsidP="00260049">
      <w:pPr>
        <w:widowControl w:val="0"/>
        <w:autoSpaceDE w:val="0"/>
        <w:autoSpaceDN w:val="0"/>
        <w:rPr>
          <w:sz w:val="20"/>
          <w:szCs w:val="28"/>
        </w:rPr>
      </w:pPr>
    </w:p>
    <w:p w:rsidR="00260049" w:rsidRPr="008775E4" w:rsidRDefault="00260049" w:rsidP="00260049">
      <w:pPr>
        <w:widowControl w:val="0"/>
        <w:autoSpaceDE w:val="0"/>
        <w:autoSpaceDN w:val="0"/>
        <w:spacing w:before="8"/>
        <w:ind w:left="428" w:right="154"/>
        <w:jc w:val="center"/>
      </w:pPr>
      <w:r w:rsidRPr="008775E4">
        <w:t>(должность,</w:t>
      </w:r>
      <w:r>
        <w:t xml:space="preserve"> </w:t>
      </w:r>
      <w:r w:rsidRPr="008775E4">
        <w:t>наименование</w:t>
      </w:r>
      <w:r>
        <w:t xml:space="preserve"> </w:t>
      </w:r>
      <w:r w:rsidRPr="008775E4">
        <w:t>структурного</w:t>
      </w:r>
      <w:r>
        <w:t xml:space="preserve"> </w:t>
      </w:r>
      <w:r w:rsidRPr="008775E4">
        <w:rPr>
          <w:spacing w:val="-2"/>
        </w:rPr>
        <w:t>подразделения,</w:t>
      </w:r>
    </w:p>
    <w:p w:rsidR="00260049" w:rsidRPr="008775E4" w:rsidRDefault="00260049" w:rsidP="00260049">
      <w:pPr>
        <w:widowControl w:val="0"/>
        <w:autoSpaceDE w:val="0"/>
        <w:autoSpaceDN w:val="0"/>
        <w:ind w:left="428" w:right="154"/>
        <w:jc w:val="center"/>
      </w:pPr>
      <w:r w:rsidRPr="008775E4">
        <w:t>фамилия,имя,отчество(приналичии)должностноголица,составившего</w:t>
      </w:r>
      <w:r w:rsidRPr="008775E4">
        <w:rPr>
          <w:spacing w:val="-4"/>
        </w:rPr>
        <w:t>акт)</w:t>
      </w:r>
    </w:p>
    <w:p w:rsidR="00260049" w:rsidRPr="008775E4" w:rsidRDefault="00260049" w:rsidP="00260049">
      <w:pPr>
        <w:widowControl w:val="0"/>
        <w:autoSpaceDE w:val="0"/>
        <w:autoSpaceDN w:val="0"/>
        <w:spacing w:before="48"/>
        <w:rPr>
          <w:szCs w:val="28"/>
        </w:rPr>
      </w:pPr>
    </w:p>
    <w:p w:rsidR="00260049" w:rsidRPr="008775E4" w:rsidRDefault="00260049" w:rsidP="00260049">
      <w:pPr>
        <w:widowControl w:val="0"/>
        <w:autoSpaceDE w:val="0"/>
        <w:autoSpaceDN w:val="0"/>
        <w:ind w:left="285"/>
        <w:rPr>
          <w:sz w:val="28"/>
          <w:szCs w:val="28"/>
        </w:rPr>
      </w:pPr>
      <w:r w:rsidRPr="008775E4">
        <w:rPr>
          <w:sz w:val="28"/>
          <w:szCs w:val="28"/>
        </w:rPr>
        <w:t>на</w:t>
      </w:r>
      <w:r>
        <w:rPr>
          <w:sz w:val="28"/>
          <w:szCs w:val="28"/>
        </w:rPr>
        <w:t xml:space="preserve"> </w:t>
      </w:r>
      <w:r w:rsidRPr="008775E4">
        <w:rPr>
          <w:sz w:val="28"/>
          <w:szCs w:val="28"/>
        </w:rPr>
        <w:t>основании</w:t>
      </w:r>
      <w:r>
        <w:rPr>
          <w:sz w:val="28"/>
          <w:szCs w:val="28"/>
        </w:rPr>
        <w:t xml:space="preserve"> </w:t>
      </w:r>
      <w:r w:rsidRPr="008775E4">
        <w:rPr>
          <w:spacing w:val="-2"/>
          <w:sz w:val="28"/>
          <w:szCs w:val="28"/>
        </w:rPr>
        <w:t>следующего:</w:t>
      </w:r>
    </w:p>
    <w:p w:rsidR="00260049" w:rsidRPr="008775E4" w:rsidRDefault="00260049" w:rsidP="00260049">
      <w:pPr>
        <w:widowControl w:val="0"/>
        <w:autoSpaceDE w:val="0"/>
        <w:autoSpaceDN w:val="0"/>
        <w:spacing w:before="1"/>
        <w:rPr>
          <w:sz w:val="19"/>
          <w:szCs w:val="28"/>
        </w:rPr>
      </w:pPr>
      <w:r w:rsidRPr="001953C1">
        <w:rPr>
          <w:rFonts w:ascii="Calibri" w:eastAsia="Calibri" w:hAnsi="Calibri"/>
          <w:noProof/>
          <w:sz w:val="22"/>
          <w:szCs w:val="22"/>
          <w:lang w:eastAsia="en-US"/>
        </w:rPr>
        <w:pict>
          <v:shape id="Полилиния: фигура 14" o:spid="_x0000_s1065" style="position:absolute;left:0;text-align:left;margin-left:99.25pt;margin-top:12.2pt;width:453.7pt;height:.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" path="m5761608,l,,,9143r5761608,l5761608,xe" fillcolor="black" stroked="f">
            <v:path arrowok="t"/>
            <w10:wrap type="topAndBottom" anchorx="page"/>
          </v:shape>
        </w:pict>
      </w:r>
    </w:p>
    <w:p w:rsidR="00260049" w:rsidRPr="008775E4" w:rsidRDefault="00260049" w:rsidP="00260049">
      <w:pPr>
        <w:widowControl w:val="0"/>
        <w:autoSpaceDE w:val="0"/>
        <w:autoSpaceDN w:val="0"/>
        <w:spacing w:before="10"/>
        <w:ind w:left="1038"/>
      </w:pPr>
      <w:r w:rsidRPr="008775E4">
        <w:t>(описываютсяобстоятельстваиусловия,препятствующиепроведению</w:t>
      </w:r>
      <w:r w:rsidRPr="008775E4">
        <w:rPr>
          <w:spacing w:val="-2"/>
        </w:rPr>
        <w:t>проверки)</w:t>
      </w:r>
    </w:p>
    <w:p w:rsidR="00260049" w:rsidRPr="008775E4" w:rsidRDefault="00260049" w:rsidP="00260049">
      <w:pPr>
        <w:widowControl w:val="0"/>
        <w:autoSpaceDE w:val="0"/>
        <w:autoSpaceDN w:val="0"/>
        <w:spacing w:line="592" w:lineRule="exact"/>
        <w:ind w:left="285" w:right="148"/>
        <w:rPr>
          <w:sz w:val="28"/>
          <w:szCs w:val="28"/>
        </w:rPr>
      </w:pPr>
      <w:r w:rsidRPr="001953C1">
        <w:rPr>
          <w:rFonts w:ascii="Calibri" w:eastAsia="Calibri" w:hAnsi="Calibri"/>
          <w:noProof/>
          <w:sz w:val="22"/>
          <w:szCs w:val="22"/>
          <w:lang w:eastAsia="en-US"/>
        </w:rPr>
        <w:pict>
          <v:shape id="Полилиния: фигура 12" o:spid="_x0000_s1057" style="position:absolute;left:0;text-align:left;margin-left:99.25pt;margin-top:12.3pt;width:453.7pt;height:.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" path="m5761608,l,,,9144r5761608,l5761608,xe" fillcolor="black" stroked="f">
            <v:path arrowok="t"/>
            <w10:wrap anchorx="page"/>
          </v:shape>
        </w:pict>
      </w:r>
      <w:r w:rsidRPr="001953C1">
        <w:rPr>
          <w:rFonts w:ascii="Calibri" w:eastAsia="Calibri" w:hAnsi="Calibri"/>
          <w:noProof/>
          <w:sz w:val="22"/>
          <w:szCs w:val="22"/>
          <w:lang w:eastAsia="en-US"/>
        </w:rPr>
        <w:pict>
          <v:shape id="Полилиния: фигура 10" o:spid="_x0000_s1058" style="position:absolute;left:0;text-align:left;margin-left:99.25pt;margin-top:41.8pt;width:453.7pt;height:.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" path="m5761608,l,,,9144r5761608,l5761608,xe" fillcolor="black" stroked="f">
            <v:path arrowok="t"/>
            <w10:wrap anchorx="page"/>
          </v:shape>
        </w:pict>
      </w:r>
      <w:r w:rsidRPr="008775E4">
        <w:rPr>
          <w:sz w:val="28"/>
          <w:szCs w:val="28"/>
        </w:rPr>
        <w:t>Выше</w:t>
      </w:r>
      <w:r>
        <w:rPr>
          <w:sz w:val="28"/>
          <w:szCs w:val="28"/>
        </w:rPr>
        <w:t xml:space="preserve"> </w:t>
      </w:r>
      <w:r w:rsidRPr="008775E4">
        <w:rPr>
          <w:sz w:val="28"/>
          <w:szCs w:val="28"/>
        </w:rPr>
        <w:t>описанные</w:t>
      </w:r>
      <w:r>
        <w:rPr>
          <w:sz w:val="28"/>
          <w:szCs w:val="28"/>
        </w:rPr>
        <w:t xml:space="preserve"> </w:t>
      </w:r>
      <w:r w:rsidRPr="008775E4">
        <w:rPr>
          <w:sz w:val="28"/>
          <w:szCs w:val="28"/>
        </w:rPr>
        <w:t>обстоятельства</w:t>
      </w:r>
      <w:r>
        <w:rPr>
          <w:sz w:val="28"/>
          <w:szCs w:val="28"/>
        </w:rPr>
        <w:t xml:space="preserve"> </w:t>
      </w:r>
      <w:r w:rsidRPr="008775E4">
        <w:rPr>
          <w:sz w:val="28"/>
          <w:szCs w:val="28"/>
        </w:rPr>
        <w:t>подтверждаются</w:t>
      </w:r>
      <w:r>
        <w:rPr>
          <w:sz w:val="28"/>
          <w:szCs w:val="28"/>
        </w:rPr>
        <w:t xml:space="preserve"> </w:t>
      </w:r>
      <w:r w:rsidRPr="008775E4">
        <w:rPr>
          <w:sz w:val="28"/>
          <w:szCs w:val="28"/>
        </w:rPr>
        <w:t>следующим: Прилагаемые к акту документы:</w:t>
      </w:r>
    </w:p>
    <w:p w:rsidR="00260049" w:rsidRPr="008775E4" w:rsidRDefault="00260049" w:rsidP="00260049">
      <w:pPr>
        <w:widowControl w:val="0"/>
        <w:autoSpaceDE w:val="0"/>
        <w:autoSpaceDN w:val="0"/>
        <w:spacing w:before="125"/>
        <w:ind w:left="285"/>
        <w:rPr>
          <w:sz w:val="28"/>
          <w:szCs w:val="28"/>
        </w:rPr>
      </w:pPr>
      <w:r w:rsidRPr="008775E4">
        <w:rPr>
          <w:sz w:val="28"/>
          <w:szCs w:val="28"/>
        </w:rPr>
        <w:t>Подпись</w:t>
      </w:r>
      <w:r>
        <w:rPr>
          <w:sz w:val="28"/>
          <w:szCs w:val="28"/>
        </w:rPr>
        <w:t xml:space="preserve"> </w:t>
      </w:r>
      <w:r w:rsidRPr="008775E4">
        <w:rPr>
          <w:sz w:val="28"/>
          <w:szCs w:val="28"/>
        </w:rPr>
        <w:t>лиц</w:t>
      </w:r>
      <w:r>
        <w:rPr>
          <w:sz w:val="28"/>
          <w:szCs w:val="28"/>
        </w:rPr>
        <w:t xml:space="preserve"> </w:t>
      </w:r>
      <w:r w:rsidRPr="008775E4">
        <w:rPr>
          <w:sz w:val="28"/>
          <w:szCs w:val="28"/>
        </w:rPr>
        <w:t>,ответственных</w:t>
      </w:r>
      <w:r>
        <w:rPr>
          <w:sz w:val="28"/>
          <w:szCs w:val="28"/>
        </w:rPr>
        <w:t xml:space="preserve"> </w:t>
      </w:r>
      <w:r w:rsidRPr="008775E4">
        <w:rPr>
          <w:sz w:val="28"/>
          <w:szCs w:val="28"/>
        </w:rPr>
        <w:t>на</w:t>
      </w:r>
      <w:r>
        <w:rPr>
          <w:sz w:val="28"/>
          <w:szCs w:val="28"/>
        </w:rPr>
        <w:t xml:space="preserve"> </w:t>
      </w:r>
      <w:r w:rsidRPr="008775E4">
        <w:rPr>
          <w:sz w:val="28"/>
          <w:szCs w:val="28"/>
        </w:rPr>
        <w:t>проведение</w:t>
      </w:r>
      <w:r>
        <w:rPr>
          <w:sz w:val="28"/>
          <w:szCs w:val="28"/>
        </w:rPr>
        <w:t xml:space="preserve"> </w:t>
      </w:r>
      <w:r w:rsidRPr="008775E4">
        <w:rPr>
          <w:spacing w:val="-2"/>
          <w:sz w:val="28"/>
          <w:szCs w:val="28"/>
        </w:rPr>
        <w:t>проверки:</w:t>
      </w:r>
    </w:p>
    <w:p w:rsidR="00260049" w:rsidRPr="008775E4" w:rsidRDefault="00260049" w:rsidP="00260049">
      <w:pPr>
        <w:widowControl w:val="0"/>
        <w:autoSpaceDE w:val="0"/>
        <w:autoSpaceDN w:val="0"/>
        <w:spacing w:before="108"/>
        <w:rPr>
          <w:sz w:val="20"/>
          <w:szCs w:val="28"/>
        </w:rPr>
      </w:pPr>
      <w:r w:rsidRPr="001953C1">
        <w:rPr>
          <w:rFonts w:ascii="Calibri" w:eastAsia="Calibri" w:hAnsi="Calibri"/>
          <w:noProof/>
          <w:sz w:val="22"/>
          <w:szCs w:val="22"/>
          <w:lang w:eastAsia="en-US"/>
        </w:rPr>
        <w:pict>
          <v:shape id="Полилиния: фигура 8" o:spid="_x0000_s1066" style="position:absolute;left:0;text-align:left;margin-left:99.25pt;margin-top:18.1pt;width:17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" path="m,l2234992,e" filled="f" strokeweight=".22856mm">
            <v:path arrowok="t"/>
            <w10:wrap type="topAndBottom" anchorx="page"/>
          </v:shape>
        </w:pict>
      </w:r>
      <w:r w:rsidRPr="001953C1">
        <w:rPr>
          <w:rFonts w:ascii="Calibri" w:eastAsia="Calibri" w:hAnsi="Calibri"/>
          <w:noProof/>
          <w:sz w:val="22"/>
          <w:szCs w:val="22"/>
          <w:lang w:eastAsia="en-US"/>
        </w:rPr>
        <w:pict>
          <v:shape id="Полилиния: фигура 6" o:spid="_x0000_s1067" style="position:absolute;left:0;text-align:left;margin-left:279.4pt;margin-top:18.1pt;width:159.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" path="m,l2029960,e" filled="f" strokeweight=".22856mm">
            <v:path arrowok="t"/>
            <w10:wrap type="topAndBottom" anchorx="page"/>
          </v:shape>
        </w:pict>
      </w:r>
    </w:p>
    <w:p w:rsidR="00260049" w:rsidRPr="008775E4" w:rsidRDefault="00260049" w:rsidP="00260049">
      <w:pPr>
        <w:widowControl w:val="0"/>
        <w:autoSpaceDE w:val="0"/>
        <w:autoSpaceDN w:val="0"/>
        <w:ind w:left="345"/>
        <w:rPr>
          <w:sz w:val="20"/>
          <w:szCs w:val="20"/>
        </w:rPr>
      </w:pPr>
      <w:r w:rsidRPr="008775E4">
        <w:rPr>
          <w:sz w:val="20"/>
          <w:szCs w:val="20"/>
        </w:rPr>
        <w:t>(подпись</w:t>
      </w:r>
      <w:r>
        <w:rPr>
          <w:sz w:val="20"/>
          <w:szCs w:val="20"/>
        </w:rPr>
        <w:t xml:space="preserve"> </w:t>
      </w:r>
      <w:r w:rsidRPr="008775E4">
        <w:rPr>
          <w:sz w:val="20"/>
          <w:szCs w:val="20"/>
        </w:rPr>
        <w:t>должностного</w:t>
      </w:r>
      <w:r>
        <w:rPr>
          <w:sz w:val="20"/>
          <w:szCs w:val="20"/>
        </w:rPr>
        <w:t xml:space="preserve"> </w:t>
      </w:r>
      <w:r w:rsidRPr="008775E4">
        <w:rPr>
          <w:sz w:val="20"/>
          <w:szCs w:val="20"/>
        </w:rPr>
        <w:t>лица)(ФИО</w:t>
      </w:r>
      <w:r>
        <w:rPr>
          <w:sz w:val="20"/>
          <w:szCs w:val="20"/>
        </w:rPr>
        <w:t xml:space="preserve"> </w:t>
      </w:r>
      <w:r w:rsidRPr="008775E4">
        <w:rPr>
          <w:sz w:val="20"/>
          <w:szCs w:val="20"/>
        </w:rPr>
        <w:t>должностного</w:t>
      </w:r>
      <w:r>
        <w:rPr>
          <w:sz w:val="20"/>
          <w:szCs w:val="20"/>
        </w:rPr>
        <w:t xml:space="preserve"> </w:t>
      </w:r>
      <w:r w:rsidRPr="008775E4">
        <w:rPr>
          <w:spacing w:val="-2"/>
          <w:sz w:val="20"/>
          <w:szCs w:val="20"/>
        </w:rPr>
        <w:t>лица)</w:t>
      </w:r>
    </w:p>
    <w:p w:rsidR="00260049" w:rsidRPr="008775E4" w:rsidRDefault="00260049" w:rsidP="00260049">
      <w:pPr>
        <w:widowControl w:val="0"/>
        <w:autoSpaceDE w:val="0"/>
        <w:autoSpaceDN w:val="0"/>
        <w:spacing w:before="107"/>
        <w:rPr>
          <w:sz w:val="20"/>
          <w:szCs w:val="28"/>
        </w:rPr>
      </w:pPr>
      <w:r w:rsidRPr="001953C1">
        <w:rPr>
          <w:rFonts w:ascii="Calibri" w:eastAsia="Calibri" w:hAnsi="Calibri"/>
          <w:noProof/>
          <w:sz w:val="22"/>
          <w:szCs w:val="22"/>
          <w:lang w:eastAsia="en-US"/>
        </w:rPr>
        <w:pict>
          <v:shape id="Полилиния: фигура 4" o:spid="_x0000_s1068" style="position:absolute;left:0;text-align:left;margin-left:99.25pt;margin-top:18.05pt;width:175.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" path="m,l2233868,e" filled="f" strokeweight=".22856mm">
            <v:path arrowok="t"/>
            <w10:wrap type="topAndBottom" anchorx="page"/>
          </v:shape>
        </w:pict>
      </w:r>
      <w:r w:rsidRPr="001953C1">
        <w:rPr>
          <w:rFonts w:ascii="Calibri" w:eastAsia="Calibri" w:hAnsi="Calibri"/>
          <w:noProof/>
          <w:sz w:val="22"/>
          <w:szCs w:val="22"/>
          <w:lang w:eastAsia="en-US"/>
        </w:rPr>
        <w:pict>
          <v:shape id="Полилиния: фигура 2" o:spid="_x0000_s1069" style="position:absolute;left:0;text-align:left;margin-left:279.4pt;margin-top:18.05pt;width:159.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" path="m,l2029960,e" filled="f" strokeweight=".22856mm">
            <v:path arrowok="t"/>
            <w10:wrap type="topAndBottom" anchorx="page"/>
          </v:shape>
        </w:pict>
      </w:r>
    </w:p>
    <w:p w:rsidR="00260049" w:rsidRPr="008775E4" w:rsidRDefault="00260049" w:rsidP="00260049">
      <w:pPr>
        <w:widowControl w:val="0"/>
        <w:autoSpaceDE w:val="0"/>
        <w:autoSpaceDN w:val="0"/>
        <w:ind w:left="354"/>
        <w:rPr>
          <w:sz w:val="20"/>
          <w:szCs w:val="20"/>
        </w:rPr>
      </w:pPr>
      <w:r w:rsidRPr="008775E4">
        <w:rPr>
          <w:sz w:val="20"/>
          <w:szCs w:val="20"/>
        </w:rPr>
        <w:t>(подпись</w:t>
      </w:r>
      <w:r>
        <w:rPr>
          <w:sz w:val="20"/>
          <w:szCs w:val="20"/>
        </w:rPr>
        <w:t xml:space="preserve"> </w:t>
      </w:r>
      <w:r w:rsidRPr="008775E4">
        <w:rPr>
          <w:sz w:val="20"/>
          <w:szCs w:val="20"/>
        </w:rPr>
        <w:t>должностного</w:t>
      </w:r>
      <w:r>
        <w:rPr>
          <w:sz w:val="20"/>
          <w:szCs w:val="20"/>
        </w:rPr>
        <w:t xml:space="preserve"> </w:t>
      </w:r>
      <w:r w:rsidRPr="008775E4">
        <w:rPr>
          <w:sz w:val="20"/>
          <w:szCs w:val="20"/>
        </w:rPr>
        <w:t>лица)(ФИО</w:t>
      </w:r>
      <w:r>
        <w:rPr>
          <w:sz w:val="20"/>
          <w:szCs w:val="20"/>
        </w:rPr>
        <w:t xml:space="preserve"> </w:t>
      </w:r>
      <w:r w:rsidRPr="008775E4">
        <w:rPr>
          <w:sz w:val="20"/>
          <w:szCs w:val="20"/>
        </w:rPr>
        <w:t>должностного</w:t>
      </w:r>
      <w:r>
        <w:rPr>
          <w:sz w:val="20"/>
          <w:szCs w:val="20"/>
        </w:rPr>
        <w:t xml:space="preserve"> </w:t>
      </w:r>
      <w:r w:rsidRPr="008775E4">
        <w:rPr>
          <w:spacing w:val="-2"/>
          <w:sz w:val="20"/>
          <w:szCs w:val="20"/>
        </w:rPr>
        <w:t>лица)</w:t>
      </w:r>
    </w:p>
    <w:p w:rsidR="00260049" w:rsidRDefault="00260049" w:rsidP="00260049">
      <w:pPr>
        <w:autoSpaceDE w:val="0"/>
        <w:autoSpaceDN w:val="0"/>
        <w:adjustRightInd w:val="0"/>
        <w:jc w:val="center"/>
        <w:rPr>
          <w:rFonts w:ascii="Times New Roman,Bold" w:hAnsi="Times New Roman,Bold" w:cs="Times New Roman,Bold"/>
          <w:b/>
          <w:bCs/>
        </w:rPr>
      </w:pPr>
    </w:p>
    <w:p w:rsidR="00260049" w:rsidRDefault="00260049" w:rsidP="00260049">
      <w:pPr>
        <w:ind w:firstLine="709"/>
        <w:rPr>
          <w:rFonts w:ascii="Times New Roman,Bold" w:hAnsi="Times New Roman,Bold" w:cs="Times New Roman,Bold"/>
          <w:b/>
          <w:bCs/>
        </w:rPr>
      </w:pPr>
    </w:p>
    <w:p w:rsidR="00260049" w:rsidRDefault="00260049" w:rsidP="00260049">
      <w:pPr>
        <w:ind w:firstLine="709"/>
        <w:rPr>
          <w:rFonts w:ascii="Times New Roman,Bold" w:hAnsi="Times New Roman,Bold" w:cs="Times New Roman,Bold"/>
          <w:b/>
          <w:bCs/>
        </w:rPr>
      </w:pPr>
    </w:p>
    <w:p w:rsidR="00260049" w:rsidRDefault="00260049" w:rsidP="00260049">
      <w:pPr>
        <w:ind w:firstLine="709"/>
        <w:rPr>
          <w:sz w:val="20"/>
          <w:szCs w:val="20"/>
        </w:rPr>
      </w:pPr>
    </w:p>
    <w:p w:rsidR="00260049" w:rsidRDefault="00260049" w:rsidP="00260049">
      <w:pPr>
        <w:ind w:firstLine="709"/>
        <w:rPr>
          <w:sz w:val="20"/>
          <w:szCs w:val="20"/>
        </w:rPr>
      </w:pPr>
    </w:p>
    <w:p w:rsidR="002132FC" w:rsidRDefault="002132FC" w:rsidP="00260049">
      <w:pPr>
        <w:ind w:firstLine="709"/>
        <w:rPr>
          <w:sz w:val="20"/>
          <w:szCs w:val="20"/>
        </w:rPr>
      </w:pPr>
    </w:p>
    <w:p w:rsidR="002132FC" w:rsidRDefault="002132FC" w:rsidP="00260049">
      <w:pPr>
        <w:ind w:firstLine="709"/>
        <w:rPr>
          <w:sz w:val="20"/>
          <w:szCs w:val="20"/>
        </w:rPr>
      </w:pPr>
    </w:p>
    <w:p w:rsidR="002132FC" w:rsidRDefault="002132FC" w:rsidP="00260049">
      <w:pPr>
        <w:ind w:firstLine="709"/>
        <w:rPr>
          <w:sz w:val="20"/>
          <w:szCs w:val="20"/>
        </w:rPr>
      </w:pPr>
    </w:p>
    <w:p w:rsidR="00260049" w:rsidRPr="00DC71A0" w:rsidRDefault="00260049" w:rsidP="00260049">
      <w:pPr>
        <w:ind w:firstLine="709"/>
        <w:rPr>
          <w:sz w:val="20"/>
          <w:szCs w:val="20"/>
        </w:rPr>
      </w:pPr>
      <w:r w:rsidRPr="00DC71A0">
        <w:rPr>
          <w:sz w:val="20"/>
          <w:szCs w:val="20"/>
        </w:rPr>
        <w:lastRenderedPageBreak/>
        <w:t xml:space="preserve">Приложение </w:t>
      </w:r>
      <w:r>
        <w:rPr>
          <w:sz w:val="20"/>
          <w:szCs w:val="20"/>
        </w:rPr>
        <w:t>5</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Pr="00DC71A0" w:rsidRDefault="00260049" w:rsidP="00260049">
      <w:pPr>
        <w:ind w:firstLine="709"/>
        <w:rPr>
          <w:sz w:val="20"/>
          <w:szCs w:val="20"/>
        </w:rPr>
      </w:pPr>
      <w:r>
        <w:rPr>
          <w:sz w:val="20"/>
          <w:szCs w:val="20"/>
        </w:rPr>
        <w:t>т 18.07.</w:t>
      </w:r>
      <w:r w:rsidRPr="00DC71A0">
        <w:rPr>
          <w:sz w:val="20"/>
          <w:szCs w:val="20"/>
        </w:rPr>
        <w:t xml:space="preserve">2025 года № </w:t>
      </w:r>
      <w:r>
        <w:rPr>
          <w:sz w:val="20"/>
          <w:szCs w:val="20"/>
        </w:rPr>
        <w:t>664</w:t>
      </w:r>
    </w:p>
    <w:p w:rsidR="00260049" w:rsidRDefault="00260049" w:rsidP="00260049">
      <w:pPr>
        <w:autoSpaceDE w:val="0"/>
        <w:autoSpaceDN w:val="0"/>
        <w:adjustRightInd w:val="0"/>
        <w:jc w:val="center"/>
        <w:rPr>
          <w:rFonts w:ascii="Times New Roman,Bold" w:hAnsi="Times New Roman,Bold" w:cs="Times New Roman,Bold"/>
          <w:b/>
          <w:bCs/>
        </w:rPr>
      </w:pPr>
    </w:p>
    <w:p w:rsidR="00260049" w:rsidRPr="003969D9" w:rsidRDefault="00260049" w:rsidP="002132FC">
      <w:pPr>
        <w:jc w:val="center"/>
        <w:rPr>
          <w:b/>
          <w:color w:val="000000"/>
        </w:rPr>
      </w:pPr>
      <w:r w:rsidRPr="003969D9">
        <w:rPr>
          <w:b/>
          <w:color w:val="000000"/>
        </w:rPr>
        <w:t xml:space="preserve">(Типовая форма мотивированного </w:t>
      </w:r>
      <w:r w:rsidR="002132FC">
        <w:rPr>
          <w:b/>
          <w:color w:val="000000"/>
        </w:rPr>
        <w:t xml:space="preserve"> </w:t>
      </w:r>
      <w:r w:rsidR="002132FC" w:rsidRPr="003969D9">
        <w:rPr>
          <w:b/>
          <w:color w:val="000000"/>
        </w:rPr>
        <w:t xml:space="preserve">представления о проведении                                                                                        </w:t>
      </w:r>
      <w:r w:rsidRPr="003969D9">
        <w:rPr>
          <w:b/>
          <w:color w:val="000000"/>
        </w:rPr>
        <w:t xml:space="preserve">                                                                       </w:t>
      </w:r>
      <w:r w:rsidR="002132FC">
        <w:rPr>
          <w:b/>
          <w:color w:val="000000"/>
        </w:rPr>
        <w:t>к</w:t>
      </w:r>
      <w:r w:rsidRPr="003969D9">
        <w:rPr>
          <w:b/>
          <w:color w:val="000000"/>
        </w:rPr>
        <w:t>онтрольно-надзорных мероприятий)</w:t>
      </w:r>
    </w:p>
    <w:tbl>
      <w:tblPr>
        <w:tblW w:w="9566" w:type="dxa"/>
        <w:shd w:val="clear" w:color="auto" w:fill="FFFFFF"/>
        <w:tblCellMar>
          <w:top w:w="15" w:type="dxa"/>
          <w:left w:w="15" w:type="dxa"/>
          <w:bottom w:w="15" w:type="dxa"/>
          <w:right w:w="15" w:type="dxa"/>
        </w:tblCellMar>
        <w:tblLook w:val="04A0"/>
      </w:tblPr>
      <w:tblGrid>
        <w:gridCol w:w="9566"/>
      </w:tblGrid>
      <w:tr w:rsidR="00260049" w:rsidRPr="003969D9" w:rsidTr="00CF5E60">
        <w:trPr>
          <w:trHeight w:val="248"/>
        </w:trPr>
        <w:tc>
          <w:tcPr>
            <w:tcW w:w="9566" w:type="dxa"/>
            <w:shd w:val="clear" w:color="auto" w:fill="FFFFFF"/>
            <w:hideMark/>
          </w:tcPr>
          <w:p w:rsidR="00260049" w:rsidRPr="003969D9" w:rsidRDefault="00260049" w:rsidP="00CF5E60">
            <w:pPr>
              <w:jc w:val="both"/>
              <w:rPr>
                <w:color w:val="000000" w:themeColor="text1"/>
              </w:rPr>
            </w:pPr>
            <w:r w:rsidRPr="003969D9">
              <w:rPr>
                <w:color w:val="000000" w:themeColor="text1"/>
              </w:rPr>
              <w:t> </w:t>
            </w:r>
          </w:p>
        </w:tc>
      </w:tr>
      <w:tr w:rsidR="00260049" w:rsidRPr="003969D9" w:rsidTr="00F72795">
        <w:trPr>
          <w:trHeight w:val="544"/>
        </w:trPr>
        <w:tc>
          <w:tcPr>
            <w:tcW w:w="9566" w:type="dxa"/>
            <w:tcBorders>
              <w:top w:val="single" w:sz="6" w:space="0" w:color="000000"/>
              <w:bottom w:val="single" w:sz="6" w:space="0" w:color="000000"/>
            </w:tcBorders>
            <w:shd w:val="clear" w:color="auto" w:fill="FFFFFF"/>
            <w:hideMark/>
          </w:tcPr>
          <w:p w:rsidR="00260049" w:rsidRPr="003969D9" w:rsidRDefault="00260049" w:rsidP="00CF5E60">
            <w:pPr>
              <w:jc w:val="center"/>
              <w:rPr>
                <w:iCs/>
                <w:color w:val="000000" w:themeColor="text1"/>
              </w:rPr>
            </w:pPr>
            <w:r w:rsidRPr="003969D9">
              <w:rPr>
                <w:iCs/>
                <w:color w:val="000000" w:themeColor="text1"/>
              </w:rPr>
              <w:t>(указывается наименование контрольного органа)</w:t>
            </w:r>
          </w:p>
          <w:p w:rsidR="00260049" w:rsidRPr="003969D9" w:rsidRDefault="00260049" w:rsidP="00CF5E60">
            <w:pPr>
              <w:rPr>
                <w:iCs/>
                <w:color w:val="000000" w:themeColor="text1"/>
              </w:rPr>
            </w:pPr>
          </w:p>
          <w:p w:rsidR="00260049" w:rsidRDefault="00260049" w:rsidP="00CF5E60">
            <w:pPr>
              <w:jc w:val="center"/>
              <w:rPr>
                <w:iCs/>
                <w:color w:val="000000" w:themeColor="text1"/>
              </w:rPr>
            </w:pPr>
            <w:r w:rsidRPr="003969D9">
              <w:rPr>
                <w:b/>
                <w:bCs/>
                <w:color w:val="000000"/>
              </w:rPr>
              <w:t xml:space="preserve">Мотивированное представление о проведении </w:t>
            </w:r>
            <w:r w:rsidR="002132FC">
              <w:rPr>
                <w:b/>
                <w:bCs/>
                <w:color w:val="000000"/>
              </w:rPr>
              <w:t xml:space="preserve"> </w:t>
            </w:r>
            <w:r>
              <w:rPr>
                <w:b/>
                <w:bCs/>
                <w:color w:val="000000"/>
              </w:rPr>
              <w:t>контрольно (надзорного)</w:t>
            </w:r>
            <w:r w:rsidRPr="003969D9">
              <w:rPr>
                <w:b/>
                <w:bCs/>
                <w:color w:val="000000"/>
              </w:rPr>
              <w:t xml:space="preserve"> мероприя</w:t>
            </w:r>
            <w:r>
              <w:rPr>
                <w:b/>
                <w:bCs/>
                <w:color w:val="000000"/>
              </w:rPr>
              <w:t>тия</w:t>
            </w:r>
            <w:r w:rsidRPr="003969D9">
              <w:rPr>
                <w:iCs/>
                <w:color w:val="000000" w:themeColor="text1"/>
              </w:rPr>
              <w:t xml:space="preserve"> </w:t>
            </w:r>
          </w:p>
          <w:p w:rsidR="00260049" w:rsidRDefault="00260049" w:rsidP="002132FC">
            <w:pPr>
              <w:jc w:val="left"/>
              <w:rPr>
                <w:bCs/>
              </w:rPr>
            </w:pPr>
            <w:r>
              <w:rPr>
                <w:bCs/>
              </w:rPr>
              <w:t>«____»____________ г.</w:t>
            </w:r>
          </w:p>
          <w:p w:rsidR="00260049" w:rsidRDefault="00260049" w:rsidP="002132FC">
            <w:pPr>
              <w:jc w:val="left"/>
              <w:rPr>
                <w:bCs/>
                <w:sz w:val="20"/>
                <w:szCs w:val="20"/>
              </w:rPr>
            </w:pPr>
            <w:r>
              <w:rPr>
                <w:bCs/>
                <w:i/>
                <w:sz w:val="20"/>
                <w:szCs w:val="20"/>
              </w:rPr>
              <w:t>(дата  составления представления)</w:t>
            </w:r>
            <w:r w:rsidR="002132FC">
              <w:rPr>
                <w:bCs/>
                <w:i/>
                <w:sz w:val="20"/>
                <w:szCs w:val="20"/>
              </w:rPr>
              <w:t xml:space="preserve">                                                </w:t>
            </w:r>
            <w:r>
              <w:rPr>
                <w:bCs/>
                <w:sz w:val="20"/>
                <w:szCs w:val="20"/>
              </w:rPr>
              <w:t>__________________</w:t>
            </w:r>
            <w:r w:rsidR="002132FC">
              <w:rPr>
                <w:bCs/>
                <w:sz w:val="20"/>
                <w:szCs w:val="20"/>
              </w:rPr>
              <w:t>___________________</w:t>
            </w:r>
          </w:p>
          <w:p w:rsidR="00260049" w:rsidRDefault="002132FC" w:rsidP="00CF5E60">
            <w:pPr>
              <w:jc w:val="center"/>
              <w:rPr>
                <w:bCs/>
                <w:i/>
                <w:sz w:val="20"/>
                <w:szCs w:val="20"/>
              </w:rPr>
            </w:pPr>
            <w:r>
              <w:rPr>
                <w:bCs/>
                <w:i/>
                <w:sz w:val="20"/>
                <w:szCs w:val="20"/>
              </w:rPr>
              <w:t xml:space="preserve">                                                                                                    </w:t>
            </w:r>
            <w:r w:rsidR="00260049">
              <w:rPr>
                <w:bCs/>
                <w:i/>
                <w:sz w:val="20"/>
                <w:szCs w:val="20"/>
              </w:rPr>
              <w:t>(место составления представления)</w:t>
            </w:r>
          </w:p>
          <w:p w:rsidR="00260049" w:rsidRPr="003969D9" w:rsidRDefault="00260049" w:rsidP="00CF5E60">
            <w:pPr>
              <w:jc w:val="center"/>
              <w:rPr>
                <w:b/>
                <w:bCs/>
                <w:color w:val="000000"/>
              </w:rPr>
            </w:pPr>
            <w:r w:rsidRPr="003969D9">
              <w:rPr>
                <w:iCs/>
                <w:color w:val="000000" w:themeColor="text1"/>
              </w:rPr>
              <w:t xml:space="preserve">                                                                                                 </w:t>
            </w:r>
          </w:p>
          <w:p w:rsidR="00260049" w:rsidRPr="003969D9" w:rsidRDefault="00260049" w:rsidP="00CF5E60">
            <w:pPr>
              <w:rPr>
                <w:iCs/>
                <w:color w:val="000000" w:themeColor="text1"/>
              </w:rPr>
            </w:pPr>
          </w:p>
        </w:tc>
      </w:tr>
    </w:tbl>
    <w:p w:rsidR="00260049" w:rsidRPr="003969D9" w:rsidRDefault="00260049" w:rsidP="00260049"/>
    <w:p w:rsidR="00260049" w:rsidRPr="003969D9" w:rsidRDefault="00260049" w:rsidP="00260049">
      <w:pPr>
        <w:ind w:firstLine="708"/>
      </w:pPr>
      <w:r w:rsidRPr="003969D9">
        <w:t>Мной______________________________________________________________________________________________________________________________________</w:t>
      </w:r>
      <w:r>
        <w:t>__________</w:t>
      </w:r>
    </w:p>
    <w:p w:rsidR="00260049" w:rsidRPr="003969D9" w:rsidRDefault="00260049" w:rsidP="00260049">
      <w:pPr>
        <w:ind w:firstLine="708"/>
        <w:jc w:val="center"/>
      </w:pPr>
      <w:r w:rsidRPr="003969D9">
        <w:t>(должность, фамилия, инициалы должностного лица)</w:t>
      </w:r>
    </w:p>
    <w:p w:rsidR="00260049" w:rsidRDefault="00260049" w:rsidP="00260049">
      <w:pPr>
        <w:ind w:firstLine="708"/>
        <w:jc w:val="center"/>
      </w:pPr>
      <w:r w:rsidRPr="003969D9">
        <w:t>при рассмотрении сведений об угрозе причинения вреда (ущерба)/причинении вреда (ущерба)</w:t>
      </w:r>
      <w:r>
        <w:t xml:space="preserve"> </w:t>
      </w:r>
      <w:r w:rsidRPr="003969D9">
        <w:t>___________________________________________________________________________</w:t>
      </w:r>
    </w:p>
    <w:p w:rsidR="00260049" w:rsidRPr="00AE61B6" w:rsidRDefault="00260049" w:rsidP="00260049">
      <w:pPr>
        <w:ind w:firstLine="708"/>
        <w:jc w:val="center"/>
        <w:rPr>
          <w:sz w:val="20"/>
          <w:szCs w:val="20"/>
        </w:rPr>
      </w:pPr>
      <w:r w:rsidRPr="00AE61B6">
        <w:rPr>
          <w:sz w:val="20"/>
          <w:szCs w:val="20"/>
        </w:rPr>
        <w:t>(указывается лицо (группа лиц), которому причинен вред (ущерб) или в отношении которого существует угроза причинения вреда (ущерба)</w:t>
      </w:r>
    </w:p>
    <w:p w:rsidR="00260049" w:rsidRDefault="00260049" w:rsidP="00260049">
      <w:pPr>
        <w:ind w:firstLine="708"/>
        <w:jc w:val="both"/>
      </w:pPr>
      <w:r w:rsidRPr="003969D9">
        <w:t>содержащихся в обращении (заявлении)/полученных в результате проведения контрольного (надзорного) мероприятия, а именно:____________________________</w:t>
      </w:r>
      <w:r>
        <w:t>_____</w:t>
      </w:r>
    </w:p>
    <w:p w:rsidR="00260049" w:rsidRPr="003969D9" w:rsidRDefault="00260049" w:rsidP="00260049">
      <w:pPr>
        <w:ind w:firstLine="708"/>
        <w:jc w:val="both"/>
      </w:pPr>
      <w:r>
        <w:t>_______________________________________________________________________</w:t>
      </w:r>
    </w:p>
    <w:p w:rsidR="00260049" w:rsidRPr="00AE61B6" w:rsidRDefault="00260049" w:rsidP="00260049">
      <w:pPr>
        <w:ind w:firstLine="708"/>
        <w:jc w:val="both"/>
        <w:rPr>
          <w:sz w:val="20"/>
          <w:szCs w:val="20"/>
        </w:rPr>
      </w:pPr>
      <w:r w:rsidRPr="00AE61B6">
        <w:rPr>
          <w:sz w:val="20"/>
          <w:szCs w:val="20"/>
        </w:rPr>
        <w:t xml:space="preserve">                </w:t>
      </w:r>
      <w:r>
        <w:rPr>
          <w:sz w:val="20"/>
          <w:szCs w:val="20"/>
        </w:rPr>
        <w:t xml:space="preserve">           </w:t>
      </w:r>
      <w:r w:rsidRPr="00AE61B6">
        <w:rPr>
          <w:sz w:val="20"/>
          <w:szCs w:val="20"/>
        </w:rPr>
        <w:t xml:space="preserve">   (указывается источник поступления обращения (заявления)</w:t>
      </w:r>
    </w:p>
    <w:p w:rsidR="00260049" w:rsidRPr="003969D9" w:rsidRDefault="00260049" w:rsidP="00260049">
      <w:pPr>
        <w:ind w:firstLine="708"/>
        <w:jc w:val="both"/>
      </w:pPr>
      <w:r w:rsidRPr="003969D9">
        <w:t>установлено следующее</w:t>
      </w:r>
      <w:r>
        <w:t xml:space="preserve">: </w:t>
      </w:r>
      <w:r w:rsidRPr="003969D9">
        <w:t>_____________________________________________</w:t>
      </w:r>
    </w:p>
    <w:p w:rsidR="00260049" w:rsidRPr="00AE61B6" w:rsidRDefault="00260049" w:rsidP="00260049">
      <w:pPr>
        <w:jc w:val="center"/>
        <w:rPr>
          <w:sz w:val="20"/>
          <w:szCs w:val="20"/>
        </w:rPr>
      </w:pPr>
      <w:r w:rsidRPr="00AE61B6">
        <w:rPr>
          <w:sz w:val="20"/>
          <w:szCs w:val="20"/>
        </w:rPr>
        <w:t>(кратко указываются факты и обстоятельства, отраженные в обращении (заявлении) полученные в результате проведения контрольного (надзорного) мероприятия)</w:t>
      </w:r>
    </w:p>
    <w:p w:rsidR="00260049" w:rsidRDefault="00260049" w:rsidP="00260049">
      <w:pPr>
        <w:jc w:val="center"/>
      </w:pPr>
    </w:p>
    <w:p w:rsidR="00260049" w:rsidRDefault="00260049" w:rsidP="00260049">
      <w:pPr>
        <w:jc w:val="center"/>
      </w:pPr>
    </w:p>
    <w:p w:rsidR="00260049" w:rsidRPr="003969D9" w:rsidRDefault="00260049" w:rsidP="00260049">
      <w:pPr>
        <w:ind w:firstLine="708"/>
        <w:jc w:val="both"/>
      </w:pPr>
      <w:r w:rsidRPr="003969D9">
        <w:t>Вышеизложенное свидетельствует о подтверждении достоверности сведений об угрозе причинения вреда (ущерба), причинении вреда (ущерба)_________________________________________________________________</w:t>
      </w:r>
    </w:p>
    <w:p w:rsidR="00260049" w:rsidRPr="00AE61B6" w:rsidRDefault="00260049" w:rsidP="00260049">
      <w:pPr>
        <w:ind w:firstLine="708"/>
        <w:jc w:val="center"/>
        <w:rPr>
          <w:sz w:val="20"/>
          <w:szCs w:val="20"/>
        </w:rPr>
      </w:pPr>
      <w:r w:rsidRPr="00AE61B6">
        <w:rPr>
          <w:sz w:val="20"/>
          <w:szCs w:val="20"/>
        </w:rPr>
        <w:t>(указывается лицо (группа лиц), которому причинен вред (ущерб) или в отношении которого существует угроза причинения вреда (ущерба)</w:t>
      </w:r>
    </w:p>
    <w:p w:rsidR="00260049" w:rsidRPr="003969D9" w:rsidRDefault="00260049" w:rsidP="00260049">
      <w:pPr>
        <w:ind w:firstLine="708"/>
        <w:jc w:val="both"/>
      </w:pPr>
      <w:r w:rsidRPr="003969D9">
        <w:t>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что выразилось в_______________________________________________________________________</w:t>
      </w:r>
      <w:r>
        <w:t>_____</w:t>
      </w:r>
    </w:p>
    <w:p w:rsidR="00260049" w:rsidRPr="00AE61B6" w:rsidRDefault="00260049" w:rsidP="00260049">
      <w:pPr>
        <w:ind w:firstLine="708"/>
        <w:jc w:val="center"/>
        <w:rPr>
          <w:sz w:val="20"/>
          <w:szCs w:val="20"/>
        </w:rPr>
      </w:pPr>
      <w:r w:rsidRPr="00AE61B6">
        <w:rPr>
          <w:sz w:val="20"/>
          <w:szCs w:val="20"/>
        </w:rPr>
        <w:t>(указывается краткое содержание нарушений, отраженных в обращении (заявлении) полученных в результате проведения контрольного (надзорного) мероприятия)</w:t>
      </w:r>
    </w:p>
    <w:p w:rsidR="00260049" w:rsidRPr="003969D9" w:rsidRDefault="00260049" w:rsidP="00260049">
      <w:pPr>
        <w:ind w:firstLine="708"/>
        <w:jc w:val="both"/>
      </w:pPr>
      <w:r w:rsidRPr="003969D9">
        <w:t>Руководствуясь пунктом 1 статьи 60 Федерального закона от 31.07.2020 № 248-ФЗ «О государственном контроле (надзоре) и муниципальном контроле в Российской Федерации», считаю необходимым провести в отношении_______________________________________________________________</w:t>
      </w:r>
    </w:p>
    <w:p w:rsidR="00260049" w:rsidRPr="00DA481C" w:rsidRDefault="00260049" w:rsidP="00260049">
      <w:pPr>
        <w:ind w:firstLine="708"/>
        <w:jc w:val="both"/>
        <w:rPr>
          <w:sz w:val="20"/>
          <w:szCs w:val="20"/>
        </w:rPr>
      </w:pPr>
      <w:r>
        <w:rPr>
          <w:sz w:val="20"/>
          <w:szCs w:val="20"/>
        </w:rPr>
        <w:t xml:space="preserve">                                     </w:t>
      </w:r>
      <w:r w:rsidRPr="00DA481C">
        <w:rPr>
          <w:sz w:val="20"/>
          <w:szCs w:val="20"/>
        </w:rPr>
        <w:t>(наименование контролируемого лица)</w:t>
      </w:r>
    </w:p>
    <w:p w:rsidR="00260049" w:rsidRPr="003969D9" w:rsidRDefault="00260049" w:rsidP="00260049">
      <w:pPr>
        <w:ind w:firstLine="708"/>
        <w:jc w:val="both"/>
      </w:pPr>
      <w:r w:rsidRPr="003969D9">
        <w:t>контрольное (надзорное) мероприятие, а именно:_</w:t>
      </w:r>
      <w:r>
        <w:t>__________________</w:t>
      </w:r>
    </w:p>
    <w:p w:rsidR="00260049" w:rsidRPr="00DA481C" w:rsidRDefault="00260049" w:rsidP="00260049">
      <w:pPr>
        <w:ind w:firstLine="708"/>
        <w:jc w:val="both"/>
        <w:rPr>
          <w:sz w:val="20"/>
          <w:szCs w:val="20"/>
        </w:rPr>
      </w:pPr>
      <w:r>
        <w:rPr>
          <w:sz w:val="20"/>
          <w:szCs w:val="20"/>
        </w:rPr>
        <w:t xml:space="preserve">                                                         </w:t>
      </w:r>
      <w:r w:rsidRPr="00DA481C">
        <w:rPr>
          <w:sz w:val="20"/>
          <w:szCs w:val="20"/>
        </w:rPr>
        <w:t>(наименование контрольного (надзорного) мероприятия)</w:t>
      </w:r>
    </w:p>
    <w:p w:rsidR="00260049" w:rsidRPr="003969D9" w:rsidRDefault="00260049" w:rsidP="00260049">
      <w:pPr>
        <w:ind w:firstLine="708"/>
        <w:jc w:val="both"/>
      </w:pPr>
      <w:r w:rsidRPr="003969D9">
        <w:t>Приложение:_______________________________________________________</w:t>
      </w:r>
    </w:p>
    <w:p w:rsidR="00260049" w:rsidRPr="003969D9" w:rsidRDefault="00260049" w:rsidP="00260049">
      <w:pPr>
        <w:jc w:val="both"/>
      </w:pPr>
      <w:r w:rsidRPr="003969D9">
        <w:t xml:space="preserve">________________________               </w:t>
      </w:r>
      <w:r>
        <w:t xml:space="preserve">                             </w:t>
      </w:r>
      <w:r w:rsidRPr="003969D9">
        <w:t xml:space="preserve">  _________     </w:t>
      </w:r>
      <w:r>
        <w:t>__________________</w:t>
      </w:r>
      <w:r w:rsidRPr="003969D9">
        <w:t xml:space="preserve">       </w:t>
      </w:r>
      <w:r>
        <w:t xml:space="preserve">            </w:t>
      </w:r>
    </w:p>
    <w:p w:rsidR="00260049" w:rsidRPr="003969D9" w:rsidRDefault="00260049" w:rsidP="00260049">
      <w:pPr>
        <w:jc w:val="both"/>
      </w:pPr>
      <w:r>
        <w:t xml:space="preserve">              (</w:t>
      </w:r>
      <w:r w:rsidRPr="00DA481C">
        <w:rPr>
          <w:sz w:val="20"/>
          <w:szCs w:val="20"/>
        </w:rPr>
        <w:t xml:space="preserve">должность </w:t>
      </w:r>
      <w:r>
        <w:rPr>
          <w:sz w:val="20"/>
          <w:szCs w:val="20"/>
        </w:rPr>
        <w:t>)</w:t>
      </w:r>
      <w:r w:rsidRPr="00DA481C">
        <w:rPr>
          <w:sz w:val="20"/>
          <w:szCs w:val="20"/>
        </w:rPr>
        <w:t xml:space="preserve">                                        </w:t>
      </w:r>
      <w:r>
        <w:rPr>
          <w:sz w:val="20"/>
          <w:szCs w:val="20"/>
        </w:rPr>
        <w:t xml:space="preserve">                                   </w:t>
      </w:r>
      <w:r w:rsidRPr="00DA481C">
        <w:rPr>
          <w:sz w:val="20"/>
          <w:szCs w:val="20"/>
        </w:rPr>
        <w:t xml:space="preserve">  (подпись)       </w:t>
      </w:r>
      <w:r>
        <w:rPr>
          <w:sz w:val="20"/>
          <w:szCs w:val="20"/>
        </w:rPr>
        <w:t xml:space="preserve">   </w:t>
      </w:r>
      <w:r w:rsidRPr="00DA481C">
        <w:rPr>
          <w:sz w:val="20"/>
          <w:szCs w:val="20"/>
        </w:rPr>
        <w:t xml:space="preserve">  </w:t>
      </w:r>
      <w:r>
        <w:rPr>
          <w:sz w:val="20"/>
          <w:szCs w:val="20"/>
        </w:rPr>
        <w:t>(фамилия, инициалы)</w:t>
      </w:r>
      <w:r w:rsidRPr="00DA481C">
        <w:rPr>
          <w:sz w:val="20"/>
          <w:szCs w:val="20"/>
        </w:rPr>
        <w:t xml:space="preserve">                   </w:t>
      </w:r>
      <w:bookmarkStart w:id="4" w:name="_GoBack"/>
      <w:bookmarkEnd w:id="4"/>
    </w:p>
    <w:p w:rsidR="00260049" w:rsidRPr="003969D9" w:rsidRDefault="00260049" w:rsidP="00260049">
      <w:r w:rsidRPr="001953C1">
        <w:rPr>
          <w:rFonts w:eastAsia="Calibri"/>
          <w:noProof/>
          <w:lang w:eastAsia="en-US"/>
        </w:rPr>
        <w:pict>
          <v:shape id="_x0000_s1070" style="position:absolute;left:0;text-align:left;margin-left:97.8pt;margin-top:23.85pt;width:456.4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" path="m5796661,l,,,6096r5796661,l5796661,xe" fillcolor="black" stroked="f">
            <v:path arrowok="t"/>
            <w10:wrap type="topAndBottom" anchorx="page"/>
          </v:shape>
        </w:pict>
      </w:r>
    </w:p>
    <w:p w:rsidR="00260049" w:rsidRDefault="00260049" w:rsidP="00260049">
      <w:pPr>
        <w:ind w:firstLine="709"/>
        <w:rPr>
          <w:sz w:val="20"/>
          <w:szCs w:val="20"/>
        </w:rPr>
      </w:pPr>
    </w:p>
    <w:p w:rsidR="00260049" w:rsidRPr="00DC71A0" w:rsidRDefault="00260049" w:rsidP="00260049">
      <w:pPr>
        <w:ind w:firstLine="709"/>
        <w:rPr>
          <w:sz w:val="20"/>
          <w:szCs w:val="20"/>
        </w:rPr>
      </w:pPr>
      <w:r w:rsidRPr="00DC71A0">
        <w:rPr>
          <w:sz w:val="20"/>
          <w:szCs w:val="20"/>
        </w:rPr>
        <w:lastRenderedPageBreak/>
        <w:t xml:space="preserve">Приложение </w:t>
      </w:r>
      <w:r>
        <w:rPr>
          <w:sz w:val="20"/>
          <w:szCs w:val="20"/>
        </w:rPr>
        <w:t>6</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Pr="00DC71A0" w:rsidRDefault="00260049" w:rsidP="00260049">
      <w:pPr>
        <w:ind w:firstLine="709"/>
        <w:rPr>
          <w:sz w:val="20"/>
          <w:szCs w:val="20"/>
        </w:rPr>
      </w:pPr>
      <w:r>
        <w:rPr>
          <w:sz w:val="20"/>
          <w:szCs w:val="20"/>
        </w:rPr>
        <w:t>от  18.07.</w:t>
      </w:r>
      <w:r w:rsidRPr="00DC71A0">
        <w:rPr>
          <w:sz w:val="20"/>
          <w:szCs w:val="20"/>
        </w:rPr>
        <w:t xml:space="preserve">2025 года № </w:t>
      </w:r>
      <w:r>
        <w:rPr>
          <w:sz w:val="20"/>
          <w:szCs w:val="20"/>
        </w:rPr>
        <w:t>664</w:t>
      </w:r>
    </w:p>
    <w:p w:rsidR="00260049" w:rsidRDefault="00260049" w:rsidP="00260049">
      <w:pPr>
        <w:autoSpaceDE w:val="0"/>
        <w:autoSpaceDN w:val="0"/>
        <w:adjustRightInd w:val="0"/>
        <w:jc w:val="center"/>
        <w:rPr>
          <w:b/>
          <w:bCs/>
        </w:rPr>
      </w:pPr>
    </w:p>
    <w:p w:rsidR="00260049" w:rsidRPr="00674132" w:rsidRDefault="00260049" w:rsidP="00F72795">
      <w:pPr>
        <w:autoSpaceDE w:val="0"/>
        <w:autoSpaceDN w:val="0"/>
        <w:adjustRightInd w:val="0"/>
        <w:jc w:val="center"/>
        <w:rPr>
          <w:bCs/>
        </w:rPr>
      </w:pPr>
      <w:r>
        <w:rPr>
          <w:b/>
          <w:bCs/>
        </w:rPr>
        <w:t xml:space="preserve">(Типовая форма журнала учета </w:t>
      </w:r>
      <w:r w:rsidRPr="00674132">
        <w:rPr>
          <w:b/>
          <w:bCs/>
        </w:rPr>
        <w:t>предписаний</w:t>
      </w:r>
      <w:r>
        <w:rPr>
          <w:b/>
          <w:bCs/>
        </w:rPr>
        <w:t>)</w:t>
      </w:r>
    </w:p>
    <w:p w:rsidR="00260049" w:rsidRDefault="00260049" w:rsidP="00260049">
      <w:pPr>
        <w:autoSpaceDE w:val="0"/>
        <w:autoSpaceDN w:val="0"/>
        <w:adjustRightInd w:val="0"/>
        <w:jc w:val="center"/>
        <w:rPr>
          <w:b/>
          <w:bCs/>
        </w:rPr>
      </w:pPr>
    </w:p>
    <w:p w:rsidR="00260049" w:rsidRDefault="00260049" w:rsidP="00260049">
      <w:pPr>
        <w:autoSpaceDE w:val="0"/>
        <w:autoSpaceDN w:val="0"/>
        <w:adjustRightInd w:val="0"/>
        <w:jc w:val="center"/>
        <w:rPr>
          <w:bCs/>
        </w:rPr>
      </w:pPr>
      <w:r w:rsidRPr="00FC5FBE">
        <w:rPr>
          <w:bCs/>
        </w:rPr>
        <w:t>Ж</w:t>
      </w:r>
      <w:r>
        <w:rPr>
          <w:bCs/>
        </w:rPr>
        <w:t>урнал</w:t>
      </w:r>
      <w:r w:rsidRPr="00FC5FBE">
        <w:rPr>
          <w:bCs/>
        </w:rPr>
        <w:t xml:space="preserve"> учета предписаний</w:t>
      </w:r>
      <w:r>
        <w:rPr>
          <w:bCs/>
        </w:rPr>
        <w:t xml:space="preserve"> </w:t>
      </w:r>
    </w:p>
    <w:p w:rsidR="00260049" w:rsidRDefault="00260049" w:rsidP="00260049">
      <w:pPr>
        <w:autoSpaceDE w:val="0"/>
        <w:autoSpaceDN w:val="0"/>
        <w:adjustRightInd w:val="0"/>
        <w:jc w:val="center"/>
        <w:rPr>
          <w:bCs/>
        </w:rPr>
      </w:pPr>
      <w:r>
        <w:rPr>
          <w:bCs/>
        </w:rPr>
        <w:t>_____________________________________________________________</w:t>
      </w:r>
    </w:p>
    <w:p w:rsidR="00260049" w:rsidRDefault="00260049" w:rsidP="00260049">
      <w:pPr>
        <w:autoSpaceDE w:val="0"/>
        <w:autoSpaceDN w:val="0"/>
        <w:adjustRightInd w:val="0"/>
        <w:jc w:val="center"/>
        <w:rPr>
          <w:bCs/>
          <w:sz w:val="20"/>
          <w:szCs w:val="20"/>
        </w:rPr>
      </w:pPr>
      <w:r w:rsidRPr="003B3D9E">
        <w:rPr>
          <w:bCs/>
          <w:sz w:val="20"/>
          <w:szCs w:val="20"/>
        </w:rPr>
        <w:t>(указывается наименование контрольного органа)</w:t>
      </w:r>
    </w:p>
    <w:p w:rsidR="00260049" w:rsidRPr="003B3D9E" w:rsidRDefault="00260049" w:rsidP="00260049">
      <w:pPr>
        <w:autoSpaceDE w:val="0"/>
        <w:autoSpaceDN w:val="0"/>
        <w:adjustRightInd w:val="0"/>
        <w:jc w:val="center"/>
        <w:rPr>
          <w:bCs/>
          <w:sz w:val="20"/>
          <w:szCs w:val="20"/>
        </w:rPr>
      </w:pPr>
    </w:p>
    <w:tbl>
      <w:tblPr>
        <w:tblStyle w:val="aff7"/>
        <w:tblW w:w="0" w:type="auto"/>
        <w:tblLook w:val="04A0"/>
      </w:tblPr>
      <w:tblGrid>
        <w:gridCol w:w="523"/>
        <w:gridCol w:w="1746"/>
        <w:gridCol w:w="1716"/>
        <w:gridCol w:w="2242"/>
        <w:gridCol w:w="1672"/>
        <w:gridCol w:w="1672"/>
      </w:tblGrid>
      <w:tr w:rsidR="00260049" w:rsidTr="00CF5E60">
        <w:tc>
          <w:tcPr>
            <w:tcW w:w="523" w:type="dxa"/>
          </w:tcPr>
          <w:p w:rsidR="00260049" w:rsidRPr="003B3D9E" w:rsidRDefault="00260049" w:rsidP="00CF5E60">
            <w:pPr>
              <w:autoSpaceDE w:val="0"/>
              <w:autoSpaceDN w:val="0"/>
              <w:adjustRightInd w:val="0"/>
              <w:jc w:val="center"/>
              <w:rPr>
                <w:bCs/>
                <w:sz w:val="20"/>
                <w:szCs w:val="20"/>
              </w:rPr>
            </w:pPr>
            <w:r w:rsidRPr="003B3D9E">
              <w:rPr>
                <w:bCs/>
                <w:sz w:val="20"/>
                <w:szCs w:val="20"/>
              </w:rPr>
              <w:t xml:space="preserve">№ </w:t>
            </w:r>
            <w:proofErr w:type="spellStart"/>
            <w:r w:rsidRPr="003B3D9E">
              <w:rPr>
                <w:bCs/>
                <w:sz w:val="20"/>
                <w:szCs w:val="20"/>
              </w:rPr>
              <w:t>п</w:t>
            </w:r>
            <w:proofErr w:type="spellEnd"/>
            <w:r w:rsidRPr="003B3D9E">
              <w:rPr>
                <w:bCs/>
                <w:sz w:val="20"/>
                <w:szCs w:val="20"/>
              </w:rPr>
              <w:t>/</w:t>
            </w:r>
            <w:proofErr w:type="spellStart"/>
            <w:r w:rsidRPr="003B3D9E">
              <w:rPr>
                <w:bCs/>
                <w:sz w:val="20"/>
                <w:szCs w:val="20"/>
              </w:rPr>
              <w:t>п</w:t>
            </w:r>
            <w:proofErr w:type="spellEnd"/>
          </w:p>
        </w:tc>
        <w:tc>
          <w:tcPr>
            <w:tcW w:w="1746" w:type="dxa"/>
          </w:tcPr>
          <w:p w:rsidR="00260049" w:rsidRPr="003B3D9E" w:rsidRDefault="00260049" w:rsidP="00CF5E60">
            <w:pPr>
              <w:autoSpaceDE w:val="0"/>
              <w:autoSpaceDN w:val="0"/>
              <w:adjustRightInd w:val="0"/>
              <w:jc w:val="center"/>
              <w:rPr>
                <w:bCs/>
                <w:sz w:val="20"/>
                <w:szCs w:val="20"/>
              </w:rPr>
            </w:pPr>
            <w:r w:rsidRPr="003B3D9E">
              <w:rPr>
                <w:bCs/>
                <w:sz w:val="20"/>
                <w:szCs w:val="20"/>
              </w:rPr>
              <w:t>Ф.И.О.  гражданина, ИП, наименование юридического лица</w:t>
            </w:r>
          </w:p>
        </w:tc>
        <w:tc>
          <w:tcPr>
            <w:tcW w:w="1716" w:type="dxa"/>
          </w:tcPr>
          <w:p w:rsidR="00260049" w:rsidRPr="003B3D9E" w:rsidRDefault="00260049" w:rsidP="00CF5E60">
            <w:pPr>
              <w:autoSpaceDE w:val="0"/>
              <w:autoSpaceDN w:val="0"/>
              <w:adjustRightInd w:val="0"/>
              <w:jc w:val="center"/>
              <w:rPr>
                <w:bCs/>
                <w:sz w:val="20"/>
                <w:szCs w:val="20"/>
              </w:rPr>
            </w:pPr>
            <w:r w:rsidRPr="003B3D9E">
              <w:rPr>
                <w:bCs/>
                <w:sz w:val="20"/>
                <w:szCs w:val="20"/>
              </w:rPr>
              <w:t>Дата и номер выданного предписания</w:t>
            </w:r>
          </w:p>
        </w:tc>
        <w:tc>
          <w:tcPr>
            <w:tcW w:w="2242" w:type="dxa"/>
          </w:tcPr>
          <w:p w:rsidR="00260049" w:rsidRPr="003B3D9E" w:rsidRDefault="00260049" w:rsidP="00CF5E60">
            <w:pPr>
              <w:autoSpaceDE w:val="0"/>
              <w:autoSpaceDN w:val="0"/>
              <w:adjustRightInd w:val="0"/>
              <w:jc w:val="center"/>
              <w:rPr>
                <w:bCs/>
                <w:sz w:val="20"/>
                <w:szCs w:val="20"/>
              </w:rPr>
            </w:pPr>
            <w:r w:rsidRPr="003B3D9E">
              <w:rPr>
                <w:bCs/>
                <w:sz w:val="20"/>
                <w:szCs w:val="20"/>
              </w:rPr>
              <w:t xml:space="preserve">Допущенное нарушение действующего законодательства </w:t>
            </w:r>
          </w:p>
          <w:p w:rsidR="00260049" w:rsidRPr="003B3D9E" w:rsidRDefault="00260049" w:rsidP="00CF5E60">
            <w:pPr>
              <w:autoSpaceDE w:val="0"/>
              <w:autoSpaceDN w:val="0"/>
              <w:adjustRightInd w:val="0"/>
              <w:jc w:val="center"/>
              <w:rPr>
                <w:bCs/>
                <w:sz w:val="20"/>
                <w:szCs w:val="20"/>
              </w:rPr>
            </w:pPr>
            <w:r w:rsidRPr="003B3D9E">
              <w:rPr>
                <w:bCs/>
                <w:sz w:val="20"/>
                <w:szCs w:val="20"/>
              </w:rPr>
              <w:t xml:space="preserve">(ст. </w:t>
            </w:r>
            <w:proofErr w:type="spellStart"/>
            <w:r w:rsidRPr="003B3D9E">
              <w:rPr>
                <w:bCs/>
                <w:sz w:val="20"/>
                <w:szCs w:val="20"/>
              </w:rPr>
              <w:t>КоАП</w:t>
            </w:r>
            <w:proofErr w:type="spellEnd"/>
            <w:r w:rsidRPr="003B3D9E">
              <w:rPr>
                <w:bCs/>
                <w:sz w:val="20"/>
                <w:szCs w:val="20"/>
              </w:rPr>
              <w:t xml:space="preserve"> РФ)</w:t>
            </w:r>
          </w:p>
        </w:tc>
        <w:tc>
          <w:tcPr>
            <w:tcW w:w="1672" w:type="dxa"/>
          </w:tcPr>
          <w:p w:rsidR="00260049" w:rsidRPr="003B3D9E" w:rsidRDefault="00260049" w:rsidP="00CF5E60">
            <w:pPr>
              <w:autoSpaceDE w:val="0"/>
              <w:autoSpaceDN w:val="0"/>
              <w:adjustRightInd w:val="0"/>
              <w:jc w:val="center"/>
              <w:rPr>
                <w:bCs/>
                <w:sz w:val="20"/>
                <w:szCs w:val="20"/>
              </w:rPr>
            </w:pPr>
            <w:r>
              <w:rPr>
                <w:bCs/>
                <w:sz w:val="20"/>
                <w:szCs w:val="20"/>
              </w:rPr>
              <w:t>Срок исполнения предписания</w:t>
            </w:r>
          </w:p>
        </w:tc>
        <w:tc>
          <w:tcPr>
            <w:tcW w:w="1672" w:type="dxa"/>
          </w:tcPr>
          <w:p w:rsidR="00260049" w:rsidRPr="003B3D9E" w:rsidRDefault="00260049" w:rsidP="00CF5E60">
            <w:pPr>
              <w:autoSpaceDE w:val="0"/>
              <w:autoSpaceDN w:val="0"/>
              <w:adjustRightInd w:val="0"/>
              <w:jc w:val="center"/>
              <w:rPr>
                <w:bCs/>
                <w:sz w:val="20"/>
                <w:szCs w:val="20"/>
              </w:rPr>
            </w:pPr>
            <w:r>
              <w:rPr>
                <w:bCs/>
                <w:sz w:val="20"/>
                <w:szCs w:val="20"/>
              </w:rPr>
              <w:t>Результат</w:t>
            </w:r>
          </w:p>
        </w:tc>
      </w:tr>
      <w:tr w:rsidR="00260049" w:rsidTr="00CF5E60">
        <w:tc>
          <w:tcPr>
            <w:tcW w:w="523" w:type="dxa"/>
          </w:tcPr>
          <w:p w:rsidR="00260049" w:rsidRDefault="00260049" w:rsidP="00CF5E60">
            <w:pPr>
              <w:autoSpaceDE w:val="0"/>
              <w:autoSpaceDN w:val="0"/>
              <w:adjustRightInd w:val="0"/>
              <w:jc w:val="center"/>
              <w:rPr>
                <w:bCs/>
                <w:sz w:val="24"/>
                <w:szCs w:val="24"/>
              </w:rPr>
            </w:pPr>
          </w:p>
        </w:tc>
        <w:tc>
          <w:tcPr>
            <w:tcW w:w="1746" w:type="dxa"/>
          </w:tcPr>
          <w:p w:rsidR="00260049" w:rsidRDefault="00260049" w:rsidP="00CF5E60">
            <w:pPr>
              <w:autoSpaceDE w:val="0"/>
              <w:autoSpaceDN w:val="0"/>
              <w:adjustRightInd w:val="0"/>
              <w:jc w:val="center"/>
              <w:rPr>
                <w:bCs/>
                <w:sz w:val="24"/>
                <w:szCs w:val="24"/>
              </w:rPr>
            </w:pPr>
          </w:p>
        </w:tc>
        <w:tc>
          <w:tcPr>
            <w:tcW w:w="1716" w:type="dxa"/>
          </w:tcPr>
          <w:p w:rsidR="00260049" w:rsidRDefault="00260049" w:rsidP="00CF5E60">
            <w:pPr>
              <w:autoSpaceDE w:val="0"/>
              <w:autoSpaceDN w:val="0"/>
              <w:adjustRightInd w:val="0"/>
              <w:jc w:val="center"/>
              <w:rPr>
                <w:bCs/>
                <w:sz w:val="24"/>
                <w:szCs w:val="24"/>
              </w:rPr>
            </w:pPr>
          </w:p>
        </w:tc>
        <w:tc>
          <w:tcPr>
            <w:tcW w:w="224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r>
      <w:tr w:rsidR="00260049" w:rsidTr="00CF5E60">
        <w:tc>
          <w:tcPr>
            <w:tcW w:w="523" w:type="dxa"/>
          </w:tcPr>
          <w:p w:rsidR="00260049" w:rsidRDefault="00260049" w:rsidP="00CF5E60">
            <w:pPr>
              <w:autoSpaceDE w:val="0"/>
              <w:autoSpaceDN w:val="0"/>
              <w:adjustRightInd w:val="0"/>
              <w:jc w:val="center"/>
              <w:rPr>
                <w:bCs/>
                <w:sz w:val="24"/>
                <w:szCs w:val="24"/>
              </w:rPr>
            </w:pPr>
          </w:p>
        </w:tc>
        <w:tc>
          <w:tcPr>
            <w:tcW w:w="1746" w:type="dxa"/>
          </w:tcPr>
          <w:p w:rsidR="00260049" w:rsidRDefault="00260049" w:rsidP="00CF5E60">
            <w:pPr>
              <w:autoSpaceDE w:val="0"/>
              <w:autoSpaceDN w:val="0"/>
              <w:adjustRightInd w:val="0"/>
              <w:jc w:val="center"/>
              <w:rPr>
                <w:bCs/>
                <w:sz w:val="24"/>
                <w:szCs w:val="24"/>
              </w:rPr>
            </w:pPr>
          </w:p>
        </w:tc>
        <w:tc>
          <w:tcPr>
            <w:tcW w:w="1716" w:type="dxa"/>
          </w:tcPr>
          <w:p w:rsidR="00260049" w:rsidRDefault="00260049" w:rsidP="00CF5E60">
            <w:pPr>
              <w:autoSpaceDE w:val="0"/>
              <w:autoSpaceDN w:val="0"/>
              <w:adjustRightInd w:val="0"/>
              <w:jc w:val="center"/>
              <w:rPr>
                <w:bCs/>
                <w:sz w:val="24"/>
                <w:szCs w:val="24"/>
              </w:rPr>
            </w:pPr>
          </w:p>
        </w:tc>
        <w:tc>
          <w:tcPr>
            <w:tcW w:w="224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r>
      <w:tr w:rsidR="00260049" w:rsidTr="00CF5E60">
        <w:tc>
          <w:tcPr>
            <w:tcW w:w="523" w:type="dxa"/>
          </w:tcPr>
          <w:p w:rsidR="00260049" w:rsidRDefault="00260049" w:rsidP="00CF5E60">
            <w:pPr>
              <w:autoSpaceDE w:val="0"/>
              <w:autoSpaceDN w:val="0"/>
              <w:adjustRightInd w:val="0"/>
              <w:jc w:val="center"/>
              <w:rPr>
                <w:bCs/>
                <w:sz w:val="24"/>
                <w:szCs w:val="24"/>
              </w:rPr>
            </w:pPr>
          </w:p>
        </w:tc>
        <w:tc>
          <w:tcPr>
            <w:tcW w:w="1746" w:type="dxa"/>
          </w:tcPr>
          <w:p w:rsidR="00260049" w:rsidRDefault="00260049" w:rsidP="00CF5E60">
            <w:pPr>
              <w:autoSpaceDE w:val="0"/>
              <w:autoSpaceDN w:val="0"/>
              <w:adjustRightInd w:val="0"/>
              <w:jc w:val="center"/>
              <w:rPr>
                <w:bCs/>
                <w:sz w:val="24"/>
                <w:szCs w:val="24"/>
              </w:rPr>
            </w:pPr>
          </w:p>
        </w:tc>
        <w:tc>
          <w:tcPr>
            <w:tcW w:w="1716" w:type="dxa"/>
          </w:tcPr>
          <w:p w:rsidR="00260049" w:rsidRDefault="00260049" w:rsidP="00CF5E60">
            <w:pPr>
              <w:autoSpaceDE w:val="0"/>
              <w:autoSpaceDN w:val="0"/>
              <w:adjustRightInd w:val="0"/>
              <w:jc w:val="center"/>
              <w:rPr>
                <w:bCs/>
                <w:sz w:val="24"/>
                <w:szCs w:val="24"/>
              </w:rPr>
            </w:pPr>
          </w:p>
        </w:tc>
        <w:tc>
          <w:tcPr>
            <w:tcW w:w="224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r>
      <w:tr w:rsidR="00260049" w:rsidTr="00CF5E60">
        <w:tc>
          <w:tcPr>
            <w:tcW w:w="523" w:type="dxa"/>
          </w:tcPr>
          <w:p w:rsidR="00260049" w:rsidRDefault="00260049" w:rsidP="00CF5E60">
            <w:pPr>
              <w:autoSpaceDE w:val="0"/>
              <w:autoSpaceDN w:val="0"/>
              <w:adjustRightInd w:val="0"/>
              <w:jc w:val="center"/>
              <w:rPr>
                <w:bCs/>
                <w:sz w:val="24"/>
                <w:szCs w:val="24"/>
              </w:rPr>
            </w:pPr>
          </w:p>
        </w:tc>
        <w:tc>
          <w:tcPr>
            <w:tcW w:w="1746" w:type="dxa"/>
          </w:tcPr>
          <w:p w:rsidR="00260049" w:rsidRDefault="00260049" w:rsidP="00CF5E60">
            <w:pPr>
              <w:autoSpaceDE w:val="0"/>
              <w:autoSpaceDN w:val="0"/>
              <w:adjustRightInd w:val="0"/>
              <w:jc w:val="center"/>
              <w:rPr>
                <w:bCs/>
                <w:sz w:val="24"/>
                <w:szCs w:val="24"/>
              </w:rPr>
            </w:pPr>
          </w:p>
        </w:tc>
        <w:tc>
          <w:tcPr>
            <w:tcW w:w="1716" w:type="dxa"/>
          </w:tcPr>
          <w:p w:rsidR="00260049" w:rsidRDefault="00260049" w:rsidP="00CF5E60">
            <w:pPr>
              <w:autoSpaceDE w:val="0"/>
              <w:autoSpaceDN w:val="0"/>
              <w:adjustRightInd w:val="0"/>
              <w:jc w:val="center"/>
              <w:rPr>
                <w:bCs/>
                <w:sz w:val="24"/>
                <w:szCs w:val="24"/>
              </w:rPr>
            </w:pPr>
          </w:p>
        </w:tc>
        <w:tc>
          <w:tcPr>
            <w:tcW w:w="224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r>
      <w:tr w:rsidR="00260049" w:rsidTr="00CF5E60">
        <w:tc>
          <w:tcPr>
            <w:tcW w:w="523" w:type="dxa"/>
          </w:tcPr>
          <w:p w:rsidR="00260049" w:rsidRDefault="00260049" w:rsidP="00CF5E60">
            <w:pPr>
              <w:autoSpaceDE w:val="0"/>
              <w:autoSpaceDN w:val="0"/>
              <w:adjustRightInd w:val="0"/>
              <w:jc w:val="center"/>
              <w:rPr>
                <w:bCs/>
                <w:sz w:val="24"/>
                <w:szCs w:val="24"/>
              </w:rPr>
            </w:pPr>
          </w:p>
        </w:tc>
        <w:tc>
          <w:tcPr>
            <w:tcW w:w="1746" w:type="dxa"/>
          </w:tcPr>
          <w:p w:rsidR="00260049" w:rsidRDefault="00260049" w:rsidP="00CF5E60">
            <w:pPr>
              <w:autoSpaceDE w:val="0"/>
              <w:autoSpaceDN w:val="0"/>
              <w:adjustRightInd w:val="0"/>
              <w:jc w:val="center"/>
              <w:rPr>
                <w:bCs/>
                <w:sz w:val="24"/>
                <w:szCs w:val="24"/>
              </w:rPr>
            </w:pPr>
          </w:p>
        </w:tc>
        <w:tc>
          <w:tcPr>
            <w:tcW w:w="1716" w:type="dxa"/>
          </w:tcPr>
          <w:p w:rsidR="00260049" w:rsidRDefault="00260049" w:rsidP="00CF5E60">
            <w:pPr>
              <w:autoSpaceDE w:val="0"/>
              <w:autoSpaceDN w:val="0"/>
              <w:adjustRightInd w:val="0"/>
              <w:jc w:val="center"/>
              <w:rPr>
                <w:bCs/>
                <w:sz w:val="24"/>
                <w:szCs w:val="24"/>
              </w:rPr>
            </w:pPr>
          </w:p>
        </w:tc>
        <w:tc>
          <w:tcPr>
            <w:tcW w:w="224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c>
          <w:tcPr>
            <w:tcW w:w="1672" w:type="dxa"/>
          </w:tcPr>
          <w:p w:rsidR="00260049" w:rsidRDefault="00260049" w:rsidP="00CF5E60">
            <w:pPr>
              <w:autoSpaceDE w:val="0"/>
              <w:autoSpaceDN w:val="0"/>
              <w:adjustRightInd w:val="0"/>
              <w:jc w:val="center"/>
              <w:rPr>
                <w:bCs/>
                <w:sz w:val="24"/>
                <w:szCs w:val="24"/>
              </w:rPr>
            </w:pPr>
          </w:p>
        </w:tc>
      </w:tr>
    </w:tbl>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Pr="0045618D" w:rsidRDefault="00260049" w:rsidP="0026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45618D">
        <w:rPr>
          <w:color w:val="000000" w:themeColor="text1"/>
        </w:rPr>
        <w:t>Ответственное за ведение журнала должностное лицо (должностные лица):</w:t>
      </w:r>
    </w:p>
    <w:p w:rsidR="00260049" w:rsidRPr="0045618D" w:rsidRDefault="00260049" w:rsidP="0026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_____________________________________________________________________________ </w:t>
      </w:r>
    </w:p>
    <w:p w:rsidR="00260049" w:rsidRPr="003B3D9E" w:rsidRDefault="00260049" w:rsidP="0026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themeColor="text1"/>
          <w:sz w:val="20"/>
          <w:szCs w:val="20"/>
        </w:rPr>
      </w:pPr>
      <w:r w:rsidRPr="003B3D9E">
        <w:rPr>
          <w:iCs/>
          <w:color w:val="000000" w:themeColor="text1"/>
          <w:sz w:val="20"/>
          <w:szCs w:val="20"/>
        </w:rPr>
        <w:t>(фамилия, имя, отчество (если имеется), должность)</w:t>
      </w: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Cs/>
        </w:rPr>
      </w:pPr>
    </w:p>
    <w:p w:rsidR="00260049" w:rsidRDefault="00260049" w:rsidP="00260049">
      <w:pPr>
        <w:ind w:firstLine="709"/>
        <w:rPr>
          <w:rFonts w:ascii="Times New Roman,Bold" w:hAnsi="Times New Roman,Bold" w:cs="Times New Roman,Bold"/>
          <w:b/>
          <w:bCs/>
        </w:rPr>
      </w:pPr>
    </w:p>
    <w:p w:rsidR="00260049" w:rsidRDefault="00260049" w:rsidP="00260049">
      <w:pPr>
        <w:ind w:firstLine="709"/>
        <w:rPr>
          <w:sz w:val="20"/>
          <w:szCs w:val="20"/>
        </w:rPr>
      </w:pPr>
    </w:p>
    <w:p w:rsidR="00260049" w:rsidRDefault="00260049"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F72795" w:rsidRDefault="00F72795" w:rsidP="00260049">
      <w:pPr>
        <w:ind w:firstLine="709"/>
        <w:rPr>
          <w:sz w:val="20"/>
          <w:szCs w:val="20"/>
        </w:rPr>
      </w:pPr>
    </w:p>
    <w:p w:rsidR="00260049" w:rsidRPr="00DC71A0" w:rsidRDefault="00260049" w:rsidP="00260049">
      <w:pPr>
        <w:ind w:firstLine="709"/>
        <w:rPr>
          <w:sz w:val="20"/>
          <w:szCs w:val="20"/>
        </w:rPr>
      </w:pPr>
      <w:r w:rsidRPr="00DC71A0">
        <w:rPr>
          <w:sz w:val="20"/>
          <w:szCs w:val="20"/>
        </w:rPr>
        <w:t xml:space="preserve">Приложение </w:t>
      </w:r>
      <w:r>
        <w:rPr>
          <w:sz w:val="20"/>
          <w:szCs w:val="20"/>
        </w:rPr>
        <w:t>7</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Pr="00DC71A0" w:rsidRDefault="00260049" w:rsidP="00260049">
      <w:pPr>
        <w:ind w:firstLine="709"/>
        <w:rPr>
          <w:sz w:val="20"/>
          <w:szCs w:val="20"/>
        </w:rPr>
      </w:pPr>
      <w:r>
        <w:rPr>
          <w:sz w:val="20"/>
          <w:szCs w:val="20"/>
        </w:rPr>
        <w:t>от  18.07.</w:t>
      </w:r>
      <w:r w:rsidRPr="00DC71A0">
        <w:rPr>
          <w:sz w:val="20"/>
          <w:szCs w:val="20"/>
        </w:rPr>
        <w:t xml:space="preserve">2025 года № </w:t>
      </w:r>
      <w:r>
        <w:rPr>
          <w:sz w:val="20"/>
          <w:szCs w:val="20"/>
        </w:rPr>
        <w:t>664</w:t>
      </w:r>
    </w:p>
    <w:p w:rsidR="00260049" w:rsidRDefault="00260049" w:rsidP="00260049">
      <w:pPr>
        <w:autoSpaceDE w:val="0"/>
        <w:autoSpaceDN w:val="0"/>
        <w:adjustRightInd w:val="0"/>
        <w:jc w:val="center"/>
        <w:rPr>
          <w:bCs/>
        </w:rPr>
      </w:pPr>
    </w:p>
    <w:p w:rsidR="00260049" w:rsidRDefault="00260049" w:rsidP="00260049">
      <w:pPr>
        <w:autoSpaceDE w:val="0"/>
        <w:autoSpaceDN w:val="0"/>
        <w:adjustRightInd w:val="0"/>
        <w:jc w:val="center"/>
        <w:rPr>
          <w:b/>
          <w:bCs/>
        </w:rPr>
      </w:pPr>
      <w:r w:rsidRPr="003B3D9E">
        <w:rPr>
          <w:b/>
          <w:bCs/>
        </w:rPr>
        <w:t>(Типовая форма акта профилактического визита)</w:t>
      </w:r>
    </w:p>
    <w:p w:rsidR="00260049" w:rsidRDefault="00260049" w:rsidP="00260049">
      <w:pPr>
        <w:autoSpaceDE w:val="0"/>
        <w:autoSpaceDN w:val="0"/>
        <w:adjustRightInd w:val="0"/>
        <w:jc w:val="center"/>
        <w:rPr>
          <w:b/>
          <w:bCs/>
        </w:rPr>
      </w:pPr>
      <w:r>
        <w:rPr>
          <w:b/>
          <w:bCs/>
        </w:rPr>
        <w:t>_____________________________________________________________</w:t>
      </w:r>
    </w:p>
    <w:p w:rsidR="00260049" w:rsidRDefault="00260049" w:rsidP="00260049">
      <w:pPr>
        <w:autoSpaceDE w:val="0"/>
        <w:autoSpaceDN w:val="0"/>
        <w:adjustRightInd w:val="0"/>
        <w:jc w:val="center"/>
        <w:rPr>
          <w:bCs/>
          <w:sz w:val="20"/>
          <w:szCs w:val="20"/>
        </w:rPr>
      </w:pPr>
      <w:r w:rsidRPr="00892249">
        <w:rPr>
          <w:bCs/>
          <w:sz w:val="20"/>
          <w:szCs w:val="20"/>
        </w:rPr>
        <w:t>(наименование контрольного органа)</w:t>
      </w:r>
    </w:p>
    <w:p w:rsidR="00260049" w:rsidRPr="00892249" w:rsidRDefault="00260049" w:rsidP="00260049">
      <w:pPr>
        <w:autoSpaceDE w:val="0"/>
        <w:autoSpaceDN w:val="0"/>
        <w:adjustRightInd w:val="0"/>
        <w:jc w:val="center"/>
        <w:rPr>
          <w:bCs/>
          <w:sz w:val="20"/>
          <w:szCs w:val="20"/>
        </w:rPr>
      </w:pPr>
    </w:p>
    <w:p w:rsidR="00260049" w:rsidRDefault="00260049" w:rsidP="00260049">
      <w:pPr>
        <w:jc w:val="center"/>
        <w:rPr>
          <w:bCs/>
        </w:rPr>
      </w:pPr>
      <w:r>
        <w:rPr>
          <w:bCs/>
        </w:rPr>
        <w:t xml:space="preserve">Акт </w:t>
      </w:r>
    </w:p>
    <w:p w:rsidR="00260049" w:rsidRDefault="00260049" w:rsidP="00260049">
      <w:pPr>
        <w:jc w:val="center"/>
        <w:rPr>
          <w:bCs/>
        </w:rPr>
      </w:pPr>
      <w:r>
        <w:rPr>
          <w:bCs/>
        </w:rPr>
        <w:t xml:space="preserve"> профилактического визита </w:t>
      </w:r>
    </w:p>
    <w:p w:rsidR="00260049" w:rsidRDefault="00260049" w:rsidP="00260049">
      <w:pPr>
        <w:jc w:val="center"/>
        <w:rPr>
          <w:bCs/>
        </w:rPr>
      </w:pPr>
      <w:r>
        <w:rPr>
          <w:bCs/>
        </w:rPr>
        <w:t xml:space="preserve">№_______ </w:t>
      </w:r>
    </w:p>
    <w:p w:rsidR="00260049" w:rsidRDefault="00260049" w:rsidP="00260049">
      <w:pPr>
        <w:jc w:val="center"/>
        <w:rPr>
          <w:bCs/>
        </w:rPr>
      </w:pPr>
    </w:p>
    <w:p w:rsidR="00260049" w:rsidRDefault="00260049" w:rsidP="00F72795">
      <w:pPr>
        <w:jc w:val="left"/>
        <w:rPr>
          <w:bCs/>
        </w:rPr>
      </w:pPr>
      <w:r>
        <w:rPr>
          <w:bCs/>
        </w:rPr>
        <w:t xml:space="preserve">   «____»____________  г.                                                                       _________________</w:t>
      </w:r>
    </w:p>
    <w:p w:rsidR="00260049" w:rsidRDefault="00260049" w:rsidP="00260049">
      <w:pPr>
        <w:rPr>
          <w:bCs/>
          <w:i/>
          <w:sz w:val="20"/>
          <w:szCs w:val="20"/>
        </w:rPr>
      </w:pPr>
      <w:r>
        <w:rPr>
          <w:bCs/>
          <w:i/>
          <w:sz w:val="20"/>
          <w:szCs w:val="20"/>
        </w:rPr>
        <w:t xml:space="preserve">     (дата  составления акта)                                                                                       (место составления акта)</w:t>
      </w:r>
    </w:p>
    <w:p w:rsidR="00260049" w:rsidRDefault="00260049" w:rsidP="00260049">
      <w:pPr>
        <w:rPr>
          <w:bCs/>
          <w:i/>
          <w:sz w:val="20"/>
          <w:szCs w:val="20"/>
        </w:rPr>
      </w:pPr>
    </w:p>
    <w:p w:rsidR="00260049" w:rsidRPr="00892249" w:rsidRDefault="00260049" w:rsidP="00260049">
      <w:pPr>
        <w:spacing w:after="165"/>
        <w:ind w:left="19" w:hanging="4"/>
        <w:jc w:val="both"/>
      </w:pPr>
      <w:r w:rsidRPr="00892249">
        <w:t>Профилактический визит проведен в отношении:</w:t>
      </w:r>
    </w:p>
    <w:p w:rsidR="00260049" w:rsidRPr="00892249" w:rsidRDefault="00260049" w:rsidP="00260049">
      <w:pPr>
        <w:spacing w:after="27"/>
      </w:pPr>
      <w:r>
        <w:rPr>
          <w:noProof/>
          <w:lang w:eastAsia="en-US"/>
        </w:rPr>
      </w:r>
      <w:r>
        <w:rPr>
          <w:noProof/>
        </w:rPr>
        <w:pict>
          <v:group id="Group 74002" o:spid="_x0000_s1052" style="width:488.3pt;height:.9pt;mso-position-horizontal-relative:char;mso-position-vertical-relative:line" coordsize="62011,114">
            <v:shape id="Shape 74001" o:spid="_x0000_s1053" style="position:absolute;width:62011;height:114" coordsize="6201199,11422" path="m,5711r6201199,e" filled="f" fillcolor="black" strokeweight=".31728mm">
              <v:stroke miterlimit="1" joinstyle="miter"/>
            </v:shape>
            <w10:wrap type="none"/>
            <w10:anchorlock/>
          </v:group>
        </w:pict>
      </w:r>
    </w:p>
    <w:p w:rsidR="00260049" w:rsidRPr="006B1298" w:rsidRDefault="00260049" w:rsidP="00260049">
      <w:pPr>
        <w:spacing w:after="40" w:line="252" w:lineRule="auto"/>
        <w:ind w:left="301" w:right="72" w:hanging="585"/>
        <w:rPr>
          <w:sz w:val="20"/>
          <w:szCs w:val="20"/>
        </w:rPr>
      </w:pPr>
      <w:r>
        <w:rPr>
          <w:sz w:val="20"/>
          <w:szCs w:val="20"/>
        </w:rPr>
        <w:t xml:space="preserve">           </w:t>
      </w:r>
      <w:r w:rsidRPr="006B1298">
        <w:rPr>
          <w:sz w:val="20"/>
          <w:szCs w:val="20"/>
        </w:rPr>
        <w:t>(наименование юридического лица, фамилия, имя, отчество (последнее - при наличии)</w:t>
      </w:r>
      <w:r>
        <w:rPr>
          <w:sz w:val="20"/>
          <w:szCs w:val="20"/>
        </w:rPr>
        <w:t xml:space="preserve"> </w:t>
      </w:r>
      <w:r w:rsidRPr="006B1298">
        <w:rPr>
          <w:sz w:val="20"/>
          <w:szCs w:val="20"/>
        </w:rPr>
        <w:t>гражданина, индивидуального предпринимателя)</w:t>
      </w:r>
    </w:p>
    <w:p w:rsidR="00260049" w:rsidRPr="00892249" w:rsidRDefault="00260049" w:rsidP="00260049">
      <w:pPr>
        <w:spacing w:after="33"/>
        <w:ind w:left="12"/>
      </w:pPr>
      <w:r>
        <w:t>ИНН ________________________________________________________________________</w:t>
      </w:r>
    </w:p>
    <w:p w:rsidR="00260049" w:rsidRPr="006B1298" w:rsidRDefault="00260049" w:rsidP="00260049">
      <w:pPr>
        <w:spacing w:after="91" w:line="265" w:lineRule="auto"/>
        <w:ind w:left="10" w:right="192" w:hanging="10"/>
        <w:jc w:val="center"/>
        <w:rPr>
          <w:sz w:val="20"/>
          <w:szCs w:val="20"/>
        </w:rPr>
      </w:pPr>
      <w:r w:rsidRPr="006B1298">
        <w:rPr>
          <w:sz w:val="20"/>
          <w:szCs w:val="20"/>
        </w:rPr>
        <w:t>(для юридического лица, индивидуального предпринимателя)</w:t>
      </w:r>
    </w:p>
    <w:p w:rsidR="00260049" w:rsidRPr="00892249" w:rsidRDefault="00260049" w:rsidP="00260049">
      <w:pPr>
        <w:spacing w:after="5"/>
        <w:ind w:left="19" w:hanging="4"/>
        <w:jc w:val="both"/>
      </w:pPr>
      <w:r w:rsidRPr="00892249">
        <w:t>проживающего по адресу:</w:t>
      </w:r>
      <w:r>
        <w:t>_______________________________________________________</w:t>
      </w:r>
    </w:p>
    <w:p w:rsidR="00260049" w:rsidRPr="006B1298" w:rsidRDefault="00260049" w:rsidP="00260049">
      <w:pPr>
        <w:spacing w:after="40" w:line="252" w:lineRule="auto"/>
        <w:ind w:left="4093" w:right="72" w:hanging="1399"/>
        <w:rPr>
          <w:sz w:val="20"/>
          <w:szCs w:val="20"/>
        </w:rPr>
      </w:pPr>
      <w:r>
        <w:rPr>
          <w:sz w:val="20"/>
          <w:szCs w:val="20"/>
        </w:rPr>
        <w:t xml:space="preserve"> </w:t>
      </w:r>
      <w:r w:rsidRPr="006B1298">
        <w:rPr>
          <w:sz w:val="20"/>
          <w:szCs w:val="20"/>
        </w:rPr>
        <w:t>(адрес регистрации и фактического места жительства гражданина)</w:t>
      </w:r>
    </w:p>
    <w:p w:rsidR="00260049" w:rsidRPr="00892249" w:rsidRDefault="00260049" w:rsidP="00260049">
      <w:pPr>
        <w:spacing w:after="342"/>
      </w:pPr>
      <w:r>
        <w:rPr>
          <w:noProof/>
          <w:lang w:eastAsia="en-US"/>
        </w:rPr>
      </w:r>
      <w:r>
        <w:rPr>
          <w:noProof/>
        </w:rPr>
        <w:pict>
          <v:group id="Group 74006" o:spid="_x0000_s1050" style="width:488.3pt;height:.9pt;mso-position-horizontal-relative:char;mso-position-vertical-relative:line" coordsize="62011,114">
            <v:shape id="Shape 74005" o:spid="_x0000_s1051" style="position:absolute;width:62011;height:114" coordsize="6201199,11422" path="m,5711r6201199,e" filled="f" fillcolor="black" strokeweight=".31728mm">
              <v:stroke miterlimit="1" joinstyle="miter"/>
            </v:shape>
            <w10:wrap type="none"/>
            <w10:anchorlock/>
          </v:group>
        </w:pict>
      </w:r>
    </w:p>
    <w:p w:rsidR="00260049" w:rsidRPr="00892249" w:rsidRDefault="00260049" w:rsidP="00260049">
      <w:pPr>
        <w:spacing w:after="5"/>
        <w:ind w:left="19" w:hanging="4"/>
        <w:jc w:val="both"/>
      </w:pPr>
      <w:r w:rsidRPr="00892249">
        <w:t>расположенного по адресу:</w:t>
      </w:r>
      <w:r>
        <w:rPr>
          <w:noProof/>
          <w:lang w:eastAsia="en-US"/>
        </w:rPr>
      </w:r>
      <w:r>
        <w:rPr>
          <w:noProof/>
        </w:rPr>
        <w:pict>
          <v:group id="Group 74008" o:spid="_x0000_s1048" style="width:321.35pt;height:.9pt;mso-position-horizontal-relative:char;mso-position-vertical-relative:line" coordsize="40808,114">
            <v:shape id="Shape 74007" o:spid="_x0000_s1049" style="position:absolute;width:40808;height:114" coordsize="4080839,11422" path="m,5711r4080839,e" filled="f" fillcolor="black" strokeweight=".31728mm">
              <v:stroke miterlimit="1" joinstyle="miter"/>
            </v:shape>
            <w10:wrap type="none"/>
            <w10:anchorlock/>
          </v:group>
        </w:pict>
      </w:r>
    </w:p>
    <w:p w:rsidR="00260049" w:rsidRPr="00892249" w:rsidRDefault="00260049" w:rsidP="00260049">
      <w:pPr>
        <w:spacing w:after="5"/>
        <w:ind w:left="19" w:hanging="4"/>
        <w:jc w:val="both"/>
      </w:pPr>
      <w:r w:rsidRPr="00892249">
        <w:t>Профилактический визит проведен в рамках муниципального контроля:</w:t>
      </w:r>
    </w:p>
    <w:p w:rsidR="00260049" w:rsidRPr="00892249" w:rsidRDefault="00260049" w:rsidP="00260049">
      <w:pPr>
        <w:spacing w:after="20"/>
        <w:ind w:left="12"/>
      </w:pPr>
      <w:r>
        <w:rPr>
          <w:noProof/>
          <w:lang w:eastAsia="en-US"/>
        </w:rPr>
      </w:r>
      <w:r>
        <w:rPr>
          <w:noProof/>
        </w:rPr>
        <w:pict>
          <v:group id="Group 74012" o:spid="_x0000_s1046" style="width:488.3pt;height:.9pt;mso-position-horizontal-relative:char;mso-position-vertical-relative:line" coordsize="62011,114">
            <v:shape id="Shape 74011" o:spid="_x0000_s1047" style="position:absolute;width:62011;height:114" coordsize="6201199,11422" path="m,5711r6201199,e" filled="f" fillcolor="black" strokeweight=".31728mm">
              <v:stroke miterlimit="1" joinstyle="miter"/>
            </v:shape>
            <w10:wrap type="none"/>
            <w10:anchorlock/>
          </v:group>
        </w:pict>
      </w:r>
    </w:p>
    <w:p w:rsidR="00260049" w:rsidRPr="006B1298" w:rsidRDefault="00260049" w:rsidP="00260049">
      <w:pPr>
        <w:spacing w:after="376" w:line="265" w:lineRule="auto"/>
        <w:ind w:left="10" w:right="6" w:hanging="294"/>
        <w:jc w:val="center"/>
        <w:rPr>
          <w:sz w:val="18"/>
          <w:szCs w:val="18"/>
        </w:rPr>
      </w:pPr>
      <w:r w:rsidRPr="006B1298">
        <w:rPr>
          <w:sz w:val="18"/>
          <w:szCs w:val="18"/>
        </w:rPr>
        <w:t xml:space="preserve">(по месту осуществления деятельности контролируемого лица либо путем использования </w:t>
      </w:r>
      <w:proofErr w:type="spellStart"/>
      <w:r w:rsidRPr="006B1298">
        <w:rPr>
          <w:sz w:val="18"/>
          <w:szCs w:val="18"/>
        </w:rPr>
        <w:t>видео-конференц-связи</w:t>
      </w:r>
      <w:proofErr w:type="spellEnd"/>
      <w:r w:rsidRPr="006B1298">
        <w:rPr>
          <w:sz w:val="18"/>
          <w:szCs w:val="18"/>
        </w:rPr>
        <w:t>)</w:t>
      </w:r>
    </w:p>
    <w:p w:rsidR="00260049" w:rsidRPr="00892249" w:rsidRDefault="00260049" w:rsidP="00260049">
      <w:pPr>
        <w:tabs>
          <w:tab w:val="center" w:pos="959"/>
          <w:tab w:val="center" w:pos="2206"/>
          <w:tab w:val="center" w:pos="3561"/>
          <w:tab w:val="center" w:pos="4697"/>
        </w:tabs>
        <w:spacing w:after="7" w:line="249" w:lineRule="auto"/>
      </w:pPr>
      <w:r w:rsidRPr="00892249">
        <w:t>С</w:t>
      </w:r>
      <w:r>
        <w:t>_____</w:t>
      </w:r>
      <w:r w:rsidRPr="00892249">
        <w:tab/>
        <w:t>час.</w:t>
      </w:r>
      <w:r>
        <w:t>_____</w:t>
      </w:r>
      <w:r w:rsidRPr="00892249">
        <w:tab/>
        <w:t>мин. по</w:t>
      </w:r>
      <w:r>
        <w:t>______</w:t>
      </w:r>
      <w:r w:rsidRPr="00892249">
        <w:tab/>
        <w:t>час.</w:t>
      </w:r>
      <w:r>
        <w:t>______</w:t>
      </w:r>
      <w:r w:rsidRPr="00892249">
        <w:tab/>
        <w:t>мин.</w:t>
      </w:r>
    </w:p>
    <w:p w:rsidR="00260049" w:rsidRPr="00892249" w:rsidRDefault="00260049" w:rsidP="00260049">
      <w:pPr>
        <w:spacing w:after="5"/>
        <w:ind w:left="19" w:hanging="4"/>
        <w:jc w:val="both"/>
      </w:pPr>
      <w:r w:rsidRPr="00892249">
        <w:t>При проведении профилактического визита присутствовал:</w:t>
      </w:r>
    </w:p>
    <w:p w:rsidR="00260049" w:rsidRPr="00892249" w:rsidRDefault="00260049" w:rsidP="00260049">
      <w:pPr>
        <w:spacing w:after="23"/>
        <w:ind w:left="12"/>
      </w:pPr>
      <w:r>
        <w:rPr>
          <w:noProof/>
          <w:lang w:eastAsia="en-US"/>
        </w:rPr>
      </w:r>
      <w:r>
        <w:rPr>
          <w:noProof/>
        </w:rPr>
        <w:pict>
          <v:group id="Group 74014" o:spid="_x0000_s1044" style="width:488.6pt;height:.9pt;mso-position-horizontal-relative:char;mso-position-vertical-relative:line" coordsize="62050,114">
            <v:shape id="Shape 74013" o:spid="_x0000_s1045" style="position:absolute;width:62050;height:114" coordsize="6205006,11422" path="m,5711r6205006,e" filled="f" fillcolor="black" strokeweight=".31728mm">
              <v:stroke miterlimit="1" joinstyle="miter"/>
            </v:shape>
            <w10:wrap type="none"/>
            <w10:anchorlock/>
          </v:group>
        </w:pict>
      </w:r>
    </w:p>
    <w:p w:rsidR="00260049" w:rsidRPr="006B1298" w:rsidRDefault="00260049" w:rsidP="00260049">
      <w:pPr>
        <w:spacing w:after="5" w:line="252" w:lineRule="auto"/>
        <w:ind w:left="628" w:right="72" w:hanging="10"/>
        <w:jc w:val="both"/>
        <w:rPr>
          <w:sz w:val="20"/>
          <w:szCs w:val="20"/>
        </w:rPr>
      </w:pPr>
      <w:r w:rsidRPr="006B1298">
        <w:rPr>
          <w:sz w:val="20"/>
          <w:szCs w:val="20"/>
        </w:rPr>
        <w:t>(фамилия, имя, отчество (при наличии) гражданина или уполномоченного представителя гражданина); фамилия, имя, отчество</w:t>
      </w:r>
      <w:r>
        <w:rPr>
          <w:sz w:val="20"/>
          <w:szCs w:val="20"/>
        </w:rPr>
        <w:t xml:space="preserve"> </w:t>
      </w:r>
      <w:r w:rsidRPr="006B1298">
        <w:rPr>
          <w:sz w:val="20"/>
          <w:szCs w:val="20"/>
        </w:rPr>
        <w:t>(при наличии) руководителя, иного должностного лица или уполномоченного представителя юридического лица, индивидуального предпринимателя)</w:t>
      </w:r>
    </w:p>
    <w:p w:rsidR="00260049" w:rsidRPr="00892249" w:rsidRDefault="00260049" w:rsidP="00260049">
      <w:pPr>
        <w:spacing w:after="377"/>
        <w:ind w:left="12"/>
      </w:pPr>
      <w:r>
        <w:rPr>
          <w:noProof/>
          <w:lang w:eastAsia="en-US"/>
        </w:rPr>
      </w:r>
      <w:r>
        <w:rPr>
          <w:noProof/>
        </w:rPr>
        <w:pict>
          <v:group id="Group 74016" o:spid="_x0000_s1042" style="width:487.1pt;height:.9pt;mso-position-horizontal-relative:char;mso-position-vertical-relative:line" coordsize="61859,114">
            <v:shape id="Shape 74015" o:spid="_x0000_s1043" style="position:absolute;width:61859;height:114" coordsize="6185972,11422" path="m,5711r6185972,e" filled="f" fillcolor="black" strokeweight=".31728mm">
              <v:stroke miterlimit="1" joinstyle="miter"/>
            </v:shape>
            <w10:wrap type="none"/>
            <w10:anchorlock/>
          </v:group>
        </w:pict>
      </w:r>
    </w:p>
    <w:p w:rsidR="00260049" w:rsidRPr="00892249" w:rsidRDefault="00260049" w:rsidP="00260049">
      <w:pPr>
        <w:spacing w:after="5"/>
        <w:ind w:left="19" w:hanging="4"/>
        <w:jc w:val="both"/>
      </w:pPr>
      <w:r w:rsidRPr="00892249">
        <w:t>Вид деятельности контролируемого лица:</w:t>
      </w:r>
      <w:r>
        <w:rPr>
          <w:noProof/>
          <w:lang w:eastAsia="en-US"/>
        </w:rPr>
      </w:r>
      <w:r>
        <w:rPr>
          <w:noProof/>
        </w:rPr>
        <w:pict>
          <v:group id="Group 74018" o:spid="_x0000_s1040" style="width:226.9pt;height:.9pt;mso-position-horizontal-relative:char;mso-position-vertical-relative:line" coordsize="28817,114">
            <v:shape id="Shape 74017" o:spid="_x0000_s1041" style="position:absolute;width:28817;height:114" coordsize="2881711,11422" path="m,5711r2881711,e" filled="f" fillcolor="black" strokeweight=".31728mm">
              <v:stroke miterlimit="1" joinstyle="miter"/>
            </v:shape>
            <w10:wrap type="none"/>
            <w10:anchorlock/>
          </v:group>
        </w:pict>
      </w:r>
    </w:p>
    <w:p w:rsidR="00260049" w:rsidRPr="00892249" w:rsidRDefault="00260049" w:rsidP="00260049">
      <w:pPr>
        <w:ind w:left="18"/>
      </w:pPr>
    </w:p>
    <w:p w:rsidR="00260049" w:rsidRPr="00892249" w:rsidRDefault="00260049" w:rsidP="00260049">
      <w:pPr>
        <w:spacing w:after="5"/>
        <w:ind w:left="19" w:hanging="4"/>
      </w:pPr>
      <w:r>
        <w:t>Виды объектов контроля</w:t>
      </w:r>
      <w:r w:rsidRPr="00892249">
        <w:t>:</w:t>
      </w:r>
      <w:r>
        <w:t xml:space="preserve"> _____________________________________________________</w:t>
      </w:r>
    </w:p>
    <w:p w:rsidR="00260049" w:rsidRPr="00892249" w:rsidRDefault="00260049" w:rsidP="00260049">
      <w:pPr>
        <w:spacing w:after="14"/>
        <w:ind w:left="36"/>
      </w:pPr>
      <w:r>
        <w:rPr>
          <w:noProof/>
          <w:lang w:eastAsia="en-US"/>
        </w:rPr>
      </w:r>
      <w:r>
        <w:rPr>
          <w:noProof/>
        </w:rPr>
        <w:pict>
          <v:group id="Group 74024" o:spid="_x0000_s1038" style="width:470.8pt;height:.9pt;mso-position-horizontal-relative:char;mso-position-vertical-relative:line" coordsize="59794,114">
            <v:shape id="Shape 74023" o:spid="_x0000_s1039" style="position:absolute;width:59794;height:114" coordsize="5979409,11419" path="m,5710r5979409,e" filled="f" fillcolor="black" strokeweight=".31719mm">
              <v:stroke miterlimit="1" joinstyle="miter"/>
            </v:shape>
            <w10:wrap type="none"/>
            <w10:anchorlock/>
          </v:group>
        </w:pict>
      </w:r>
    </w:p>
    <w:p w:rsidR="00260049" w:rsidRDefault="00260049" w:rsidP="00260049">
      <w:pPr>
        <w:jc w:val="both"/>
        <w:rPr>
          <w:sz w:val="20"/>
          <w:szCs w:val="20"/>
        </w:rPr>
      </w:pPr>
      <w:r w:rsidRPr="006B1298">
        <w:rPr>
          <w:sz w:val="20"/>
          <w:szCs w:val="20"/>
        </w:rPr>
        <w:t>(виды объектов контроля из числа предусмотренных частью 1 статьи 16 Федерального закона от 31.07.2020 №248-ФЗ «О государственном контроле (надзоре) и муниципальном контроле в Российской Федерации»)</w:t>
      </w:r>
    </w:p>
    <w:p w:rsidR="00260049" w:rsidRDefault="00260049" w:rsidP="00260049">
      <w:pPr>
        <w:jc w:val="both"/>
        <w:rPr>
          <w:sz w:val="20"/>
          <w:szCs w:val="20"/>
        </w:rPr>
      </w:pPr>
    </w:p>
    <w:p w:rsidR="00260049" w:rsidRDefault="00260049" w:rsidP="00260049">
      <w:pPr>
        <w:spacing w:after="3" w:line="367" w:lineRule="auto"/>
        <w:ind w:left="9" w:right="689" w:hanging="9"/>
        <w:jc w:val="both"/>
      </w:pPr>
      <w:r w:rsidRPr="00892249">
        <w:t>Категория риска объектов контроля:</w:t>
      </w:r>
      <w:r>
        <w:t>_______________________________________</w:t>
      </w:r>
    </w:p>
    <w:p w:rsidR="00260049" w:rsidRDefault="00260049" w:rsidP="00260049">
      <w:pPr>
        <w:spacing w:after="5"/>
        <w:ind w:left="19" w:hanging="4"/>
        <w:jc w:val="both"/>
      </w:pPr>
      <w:r w:rsidRPr="00892249">
        <w:t>Профилактический визит проведен следующими должностными лицами:</w:t>
      </w:r>
    </w:p>
    <w:p w:rsidR="00260049" w:rsidRPr="00892249" w:rsidRDefault="00260049" w:rsidP="00260049">
      <w:pPr>
        <w:spacing w:after="5"/>
        <w:ind w:left="19" w:hanging="4"/>
        <w:jc w:val="both"/>
      </w:pPr>
      <w:r>
        <w:t>_____________________________________________________________________________</w:t>
      </w:r>
    </w:p>
    <w:p w:rsidR="00260049" w:rsidRPr="00892249" w:rsidRDefault="00260049" w:rsidP="00260049">
      <w:pPr>
        <w:spacing w:after="359"/>
        <w:ind w:left="30"/>
      </w:pPr>
      <w:r>
        <w:rPr>
          <w:noProof/>
          <w:lang w:eastAsia="en-US"/>
        </w:rPr>
      </w:r>
      <w:r>
        <w:rPr>
          <w:noProof/>
        </w:rPr>
        <w:pict>
          <v:group id="Group 74032" o:spid="_x0000_s1036" style="width:472.6pt;height:.9pt;mso-position-horizontal-relative:char;mso-position-vertical-relative:line" coordsize="60022,114">
            <v:shape id="Shape 74031" o:spid="_x0000_s1037" style="position:absolute;width:60022;height:114" coordsize="6002245,11419" path="m,5710r6002245,e" filled="f" fillcolor="black" strokeweight=".31719mm">
              <v:stroke miterlimit="1" joinstyle="miter"/>
            </v:shape>
            <w10:wrap type="none"/>
            <w10:anchorlock/>
          </v:group>
        </w:pict>
      </w:r>
    </w:p>
    <w:p w:rsidR="00260049" w:rsidRPr="00892249" w:rsidRDefault="00260049" w:rsidP="00260049">
      <w:pPr>
        <w:spacing w:after="5"/>
        <w:ind w:left="19" w:hanging="4"/>
        <w:jc w:val="both"/>
      </w:pPr>
      <w:r w:rsidRPr="00892249">
        <w:t>В ходе проведения профилактического визита проведены консультации по следующим вопросам (в случае если консультации проводились):</w:t>
      </w:r>
    </w:p>
    <w:p w:rsidR="00260049" w:rsidRPr="00892249" w:rsidRDefault="00260049" w:rsidP="00260049">
      <w:pPr>
        <w:spacing w:after="192"/>
        <w:ind w:left="18"/>
      </w:pPr>
      <w:r>
        <w:rPr>
          <w:noProof/>
          <w:lang w:eastAsia="en-US"/>
        </w:rPr>
      </w:r>
      <w:r>
        <w:rPr>
          <w:noProof/>
        </w:rPr>
        <w:pict>
          <v:group id="Group 74034" o:spid="_x0000_s1034" style="width:476.5pt;height:.9pt;mso-position-horizontal-relative:char;mso-position-vertical-relative:line" coordsize="60517,114">
            <v:shape id="Shape 74033" o:spid="_x0000_s1035" style="position:absolute;width:60517;height:114" coordsize="6051725,11419" path="m,5709r6051725,e" filled="f" fillcolor="black" strokeweight=".31719mm">
              <v:stroke miterlimit="1" joinstyle="miter"/>
            </v:shape>
            <w10:wrap type="none"/>
            <w10:anchorlock/>
          </v:group>
        </w:pict>
      </w:r>
    </w:p>
    <w:p w:rsidR="00260049" w:rsidRPr="00892249" w:rsidRDefault="00260049" w:rsidP="00260049">
      <w:pPr>
        <w:spacing w:after="5"/>
        <w:ind w:left="19" w:hanging="4"/>
        <w:jc w:val="both"/>
      </w:pPr>
      <w:r w:rsidRPr="00892249">
        <w:lastRenderedPageBreak/>
        <w:t>По результаты проведения профилактического визита:</w:t>
      </w:r>
    </w:p>
    <w:p w:rsidR="00260049" w:rsidRPr="00892249" w:rsidRDefault="00260049" w:rsidP="00260049">
      <w:pPr>
        <w:spacing w:after="210"/>
        <w:ind w:left="12"/>
      </w:pPr>
      <w:r>
        <w:rPr>
          <w:noProof/>
          <w:lang w:eastAsia="en-US"/>
        </w:rPr>
      </w:r>
      <w:r>
        <w:rPr>
          <w:noProof/>
        </w:rPr>
        <w:pict>
          <v:group id="Group 74044" o:spid="_x0000_s1032" style="width:472.9pt;height:.9pt;mso-position-horizontal-relative:char;mso-position-vertical-relative:line" coordsize="60060,114">
            <v:shape id="Shape 74043" o:spid="_x0000_s1033" style="position:absolute;width:60060;height:114" coordsize="6006051,11419" path="m,5710r6006051,e" filled="f" fillcolor="black" strokeweight=".31719mm">
              <v:stroke miterlimit="1" joinstyle="miter"/>
            </v:shape>
            <w10:wrap type="none"/>
            <w10:anchorlock/>
          </v:group>
        </w:pict>
      </w:r>
    </w:p>
    <w:p w:rsidR="00260049" w:rsidRPr="00892249" w:rsidRDefault="00260049" w:rsidP="00260049">
      <w:r>
        <w:rPr>
          <w:noProof/>
          <w:lang w:eastAsia="en-US"/>
        </w:rPr>
      </w:r>
      <w:r>
        <w:rPr>
          <w:noProof/>
        </w:rPr>
        <w:pict>
          <v:group id="Group 74046" o:spid="_x0000_s1030" style="width:470.5pt;height:.9pt;mso-position-horizontal-relative:char;mso-position-vertical-relative:line" coordsize="59756,114">
            <v:shape id="Shape 74045" o:spid="_x0000_s1031" style="position:absolute;width:59756;height:114" coordsize="5975603,11419" path="m,5710r5975603,e" filled="f" fillcolor="black" strokeweight=".31719mm">
              <v:stroke miterlimit="1" joinstyle="miter"/>
            </v:shape>
            <w10:wrap type="none"/>
            <w10:anchorlock/>
          </v:group>
        </w:pict>
      </w:r>
    </w:p>
    <w:p w:rsidR="00260049" w:rsidRDefault="00260049" w:rsidP="00260049">
      <w:pPr>
        <w:ind w:firstLine="86"/>
        <w:jc w:val="center"/>
        <w:rPr>
          <w:sz w:val="20"/>
          <w:szCs w:val="20"/>
        </w:rPr>
      </w:pPr>
      <w:r w:rsidRPr="00892249">
        <w:rPr>
          <w:sz w:val="20"/>
          <w:szCs w:val="20"/>
        </w:rPr>
        <w:t>(информирование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отношении объекта контроля исходя из его отнесения к соответствующей категории риска; в случае если по итогам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указываются выявленные нарушения обязательных требований со ссылкой на устанавливающий требования нормативный правовой акт)</w:t>
      </w:r>
    </w:p>
    <w:p w:rsidR="00260049" w:rsidRPr="00892249" w:rsidRDefault="00260049" w:rsidP="00260049">
      <w:pPr>
        <w:ind w:firstLine="86"/>
        <w:jc w:val="center"/>
        <w:rPr>
          <w:sz w:val="20"/>
          <w:szCs w:val="20"/>
        </w:rPr>
      </w:pPr>
    </w:p>
    <w:p w:rsidR="00260049" w:rsidRPr="00892249" w:rsidRDefault="00260049" w:rsidP="00260049">
      <w:pPr>
        <w:spacing w:after="5"/>
        <w:ind w:left="19" w:right="617" w:hanging="4"/>
        <w:jc w:val="both"/>
      </w:pPr>
      <w:r w:rsidRPr="00892249">
        <w:t>Перечень прилагаемых документов и материалов:</w:t>
      </w:r>
      <w:r>
        <w:t>_______________________________</w:t>
      </w:r>
    </w:p>
    <w:p w:rsidR="00260049" w:rsidRPr="00892249" w:rsidRDefault="00260049" w:rsidP="00260049">
      <w:pPr>
        <w:spacing w:after="33"/>
      </w:pPr>
      <w:r>
        <w:t>__________________________________________________________________________</w:t>
      </w:r>
    </w:p>
    <w:p w:rsidR="00260049" w:rsidRDefault="00260049" w:rsidP="00260049">
      <w:pPr>
        <w:spacing w:after="5"/>
        <w:ind w:left="19" w:right="521" w:hanging="4"/>
        <w:jc w:val="both"/>
      </w:pPr>
      <w:r w:rsidRPr="00892249">
        <w:t>Подписи лиц, проводивших профилактический визит:</w:t>
      </w:r>
    </w:p>
    <w:p w:rsidR="00260049" w:rsidRDefault="00260049" w:rsidP="00260049">
      <w:pPr>
        <w:spacing w:after="252"/>
        <w:ind w:left="-6"/>
        <w:rPr>
          <w:noProof/>
        </w:rPr>
      </w:pPr>
      <w:r>
        <w:rPr>
          <w:noProof/>
          <w:lang w:eastAsia="en-US"/>
        </w:rPr>
      </w:r>
      <w:r>
        <w:rPr>
          <w:noProof/>
        </w:rPr>
        <w:pict>
          <v:group id="Group 74058" o:spid="_x0000_s1028" style="width:472.9pt;height:.9pt;mso-position-horizontal-relative:char;mso-position-vertical-relative:line" coordsize="60060,114">
            <v:shape id="Shape 74057" o:spid="_x0000_s1029" style="position:absolute;width:60060;height:114" coordsize="6006051,11419" path="m,5710r6006051,e" filled="f" fillcolor="black" strokeweight=".31719mm">
              <v:stroke miterlimit="1" joinstyle="miter"/>
            </v:shape>
            <w10:wrap type="none"/>
            <w10:anchorlock/>
          </v:group>
        </w:pict>
      </w:r>
    </w:p>
    <w:p w:rsidR="00260049" w:rsidRPr="00892249" w:rsidRDefault="00260049" w:rsidP="00260049">
      <w:pPr>
        <w:spacing w:after="5"/>
        <w:ind w:left="19" w:right="168" w:hanging="4"/>
        <w:jc w:val="both"/>
      </w:pPr>
      <w:r w:rsidRPr="00892249">
        <w:t>С актом проведения профилактического визита ознакомлен(а), копию акта со всеми приложениями получил(а):</w:t>
      </w:r>
    </w:p>
    <w:p w:rsidR="00260049" w:rsidRPr="00892249" w:rsidRDefault="00260049" w:rsidP="00260049">
      <w:pPr>
        <w:spacing w:after="15"/>
        <w:ind w:left="-12"/>
      </w:pPr>
      <w:r>
        <w:rPr>
          <w:noProof/>
          <w:lang w:eastAsia="en-US"/>
        </w:rPr>
      </w:r>
      <w:r>
        <w:rPr>
          <w:noProof/>
        </w:rPr>
        <w:pict>
          <v:group id="Group 74062" o:spid="_x0000_s1026" style="width:473.2pt;height:.9pt;mso-position-horizontal-relative:char;mso-position-vertical-relative:line" coordsize="60098,114">
            <v:shape id="Shape 74061" o:spid="_x0000_s1027" style="position:absolute;width:60098;height:114" coordsize="6009857,11419" path="m,5709r6009857,e" filled="f" fillcolor="black" strokeweight=".31719mm">
              <v:stroke miterlimit="1" joinstyle="miter"/>
            </v:shape>
            <w10:wrap type="none"/>
            <w10:anchorlock/>
          </v:group>
        </w:pict>
      </w:r>
    </w:p>
    <w:p w:rsidR="00260049" w:rsidRPr="00892249" w:rsidRDefault="00260049" w:rsidP="00260049">
      <w:pPr>
        <w:spacing w:after="743" w:line="265" w:lineRule="auto"/>
        <w:ind w:left="1437" w:right="1948" w:hanging="10"/>
        <w:jc w:val="both"/>
        <w:rPr>
          <w:sz w:val="20"/>
          <w:szCs w:val="20"/>
        </w:rPr>
      </w:pPr>
      <w:r w:rsidRPr="00892249">
        <w:rPr>
          <w:sz w:val="20"/>
          <w:szCs w:val="20"/>
        </w:rPr>
        <w:t>(фамилия, имя, отчество (последнее - при наличии), должность</w:t>
      </w:r>
      <w:r>
        <w:rPr>
          <w:sz w:val="20"/>
          <w:szCs w:val="20"/>
        </w:rPr>
        <w:t xml:space="preserve"> </w:t>
      </w:r>
      <w:r w:rsidRPr="00892249">
        <w:rPr>
          <w:sz w:val="20"/>
          <w:szCs w:val="20"/>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60049" w:rsidRPr="00892249" w:rsidRDefault="00260049" w:rsidP="00260049">
      <w:pPr>
        <w:spacing w:after="36"/>
      </w:pPr>
      <w:r>
        <w:rPr>
          <w:noProof/>
        </w:rPr>
        <w:t>«______»______________ 20___г.                                             ___________________</w:t>
      </w:r>
    </w:p>
    <w:p w:rsidR="00260049" w:rsidRPr="00892249" w:rsidRDefault="00260049" w:rsidP="00260049">
      <w:pPr>
        <w:tabs>
          <w:tab w:val="left" w:pos="795"/>
          <w:tab w:val="right" w:pos="7659"/>
        </w:tabs>
        <w:spacing w:after="80" w:line="265" w:lineRule="auto"/>
        <w:ind w:left="10" w:right="1696" w:hanging="10"/>
      </w:pPr>
      <w:r>
        <w:tab/>
      </w:r>
      <w:r>
        <w:tab/>
        <w:t xml:space="preserve">             </w:t>
      </w:r>
      <w:r w:rsidRPr="00892249">
        <w:t xml:space="preserve">                                                                                     </w:t>
      </w:r>
      <w:r>
        <w:t xml:space="preserve">          </w:t>
      </w:r>
      <w:r w:rsidRPr="00892249">
        <w:t>(подпись)</w:t>
      </w: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rPr>
          <w:bCs/>
          <w:i/>
        </w:rPr>
      </w:pPr>
    </w:p>
    <w:p w:rsidR="00260049" w:rsidRDefault="00260049" w:rsidP="00260049">
      <w:pPr>
        <w:ind w:firstLine="709"/>
        <w:rPr>
          <w:bCs/>
          <w:i/>
        </w:rPr>
      </w:pPr>
    </w:p>
    <w:p w:rsidR="00260049" w:rsidRDefault="00260049" w:rsidP="00260049">
      <w:pPr>
        <w:ind w:firstLine="709"/>
        <w:rPr>
          <w:sz w:val="20"/>
          <w:szCs w:val="20"/>
        </w:rPr>
      </w:pPr>
    </w:p>
    <w:p w:rsidR="00260049" w:rsidRDefault="00260049" w:rsidP="00260049">
      <w:pPr>
        <w:ind w:firstLine="709"/>
        <w:rPr>
          <w:sz w:val="20"/>
          <w:szCs w:val="20"/>
        </w:rPr>
      </w:pPr>
    </w:p>
    <w:p w:rsidR="00260049" w:rsidRDefault="00260049" w:rsidP="00260049">
      <w:pPr>
        <w:ind w:firstLine="709"/>
        <w:rPr>
          <w:sz w:val="20"/>
          <w:szCs w:val="20"/>
        </w:rPr>
      </w:pPr>
    </w:p>
    <w:p w:rsidR="00260049" w:rsidRDefault="00260049" w:rsidP="00260049">
      <w:pPr>
        <w:ind w:firstLine="709"/>
        <w:rPr>
          <w:sz w:val="20"/>
          <w:szCs w:val="20"/>
        </w:rPr>
      </w:pPr>
    </w:p>
    <w:p w:rsidR="00260049" w:rsidRDefault="00260049" w:rsidP="00260049">
      <w:pPr>
        <w:ind w:firstLine="709"/>
        <w:rPr>
          <w:sz w:val="20"/>
          <w:szCs w:val="20"/>
        </w:rPr>
      </w:pPr>
    </w:p>
    <w:p w:rsidR="00260049" w:rsidRDefault="00260049" w:rsidP="00260049">
      <w:pPr>
        <w:ind w:firstLine="709"/>
        <w:rPr>
          <w:sz w:val="20"/>
          <w:szCs w:val="20"/>
        </w:rPr>
      </w:pPr>
    </w:p>
    <w:p w:rsidR="00260049" w:rsidRDefault="00260049"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E5903" w:rsidRDefault="004E5903" w:rsidP="00260049">
      <w:pPr>
        <w:ind w:firstLine="709"/>
        <w:rPr>
          <w:sz w:val="20"/>
          <w:szCs w:val="20"/>
        </w:rPr>
      </w:pPr>
    </w:p>
    <w:p w:rsidR="004C5A08" w:rsidRDefault="004C5A08" w:rsidP="00260049">
      <w:pPr>
        <w:ind w:firstLine="709"/>
        <w:rPr>
          <w:sz w:val="20"/>
          <w:szCs w:val="20"/>
        </w:rPr>
        <w:sectPr w:rsidR="004C5A08" w:rsidSect="00385F21">
          <w:pgSz w:w="11906" w:h="16838"/>
          <w:pgMar w:top="567" w:right="851" w:bottom="567" w:left="1418" w:header="709" w:footer="709" w:gutter="0"/>
          <w:cols w:space="708"/>
          <w:docGrid w:linePitch="360"/>
        </w:sectPr>
      </w:pPr>
    </w:p>
    <w:p w:rsidR="00260049" w:rsidRPr="00DC71A0" w:rsidRDefault="00260049" w:rsidP="00260049">
      <w:pPr>
        <w:ind w:firstLine="709"/>
        <w:rPr>
          <w:sz w:val="20"/>
          <w:szCs w:val="20"/>
        </w:rPr>
      </w:pPr>
      <w:r w:rsidRPr="00DC71A0">
        <w:rPr>
          <w:sz w:val="20"/>
          <w:szCs w:val="20"/>
        </w:rPr>
        <w:lastRenderedPageBreak/>
        <w:t xml:space="preserve">Приложение </w:t>
      </w:r>
      <w:r>
        <w:rPr>
          <w:sz w:val="20"/>
          <w:szCs w:val="20"/>
        </w:rPr>
        <w:t>8</w:t>
      </w:r>
    </w:p>
    <w:p w:rsidR="00260049" w:rsidRPr="00DC71A0" w:rsidRDefault="00260049" w:rsidP="00260049">
      <w:pPr>
        <w:ind w:firstLine="709"/>
        <w:rPr>
          <w:sz w:val="20"/>
          <w:szCs w:val="20"/>
        </w:rPr>
      </w:pPr>
      <w:r w:rsidRPr="00DC71A0">
        <w:rPr>
          <w:sz w:val="20"/>
          <w:szCs w:val="20"/>
        </w:rPr>
        <w:t xml:space="preserve">                                                                                     к   постановлению администрации</w:t>
      </w:r>
    </w:p>
    <w:p w:rsidR="00260049" w:rsidRPr="00DC71A0" w:rsidRDefault="00260049" w:rsidP="00260049">
      <w:pPr>
        <w:ind w:firstLine="709"/>
        <w:rPr>
          <w:sz w:val="20"/>
          <w:szCs w:val="20"/>
        </w:rPr>
      </w:pPr>
      <w:r w:rsidRPr="00DC71A0">
        <w:rPr>
          <w:sz w:val="20"/>
          <w:szCs w:val="20"/>
        </w:rPr>
        <w:t xml:space="preserve">                                                                              Беломорского муниципального округа</w:t>
      </w:r>
    </w:p>
    <w:p w:rsidR="00260049" w:rsidRDefault="00260049" w:rsidP="00260049">
      <w:pPr>
        <w:ind w:firstLine="709"/>
        <w:rPr>
          <w:sz w:val="20"/>
          <w:szCs w:val="20"/>
        </w:rPr>
      </w:pPr>
      <w:r>
        <w:rPr>
          <w:sz w:val="20"/>
          <w:szCs w:val="20"/>
        </w:rPr>
        <w:t>от 18.07.</w:t>
      </w:r>
      <w:r w:rsidRPr="00DC71A0">
        <w:rPr>
          <w:sz w:val="20"/>
          <w:szCs w:val="20"/>
        </w:rPr>
        <w:t>2025 года</w:t>
      </w:r>
      <w:r>
        <w:rPr>
          <w:sz w:val="20"/>
          <w:szCs w:val="20"/>
        </w:rPr>
        <w:t xml:space="preserve"> № 664</w:t>
      </w:r>
    </w:p>
    <w:p w:rsidR="00260049" w:rsidRDefault="00260049" w:rsidP="00260049">
      <w:pPr>
        <w:ind w:firstLine="709"/>
        <w:rPr>
          <w:sz w:val="20"/>
          <w:szCs w:val="20"/>
        </w:rPr>
      </w:pPr>
    </w:p>
    <w:p w:rsidR="00260049" w:rsidRPr="005E23E7" w:rsidRDefault="00260049" w:rsidP="004E5903">
      <w:pPr>
        <w:ind w:firstLine="709"/>
        <w:jc w:val="center"/>
        <w:rPr>
          <w:b/>
        </w:rPr>
      </w:pPr>
      <w:r w:rsidRPr="005E23E7">
        <w:rPr>
          <w:b/>
        </w:rPr>
        <w:t>(Типовая форма требования предоставления документов)</w:t>
      </w:r>
    </w:p>
    <w:p w:rsidR="00260049" w:rsidRDefault="00260049" w:rsidP="00260049">
      <w:pPr>
        <w:ind w:firstLine="709"/>
        <w:rPr>
          <w:sz w:val="20"/>
          <w:szCs w:val="20"/>
        </w:rPr>
      </w:pPr>
    </w:p>
    <w:p w:rsidR="00260049" w:rsidRDefault="00260049" w:rsidP="00260049">
      <w:pPr>
        <w:autoSpaceDE w:val="0"/>
        <w:autoSpaceDN w:val="0"/>
        <w:adjustRightInd w:val="0"/>
        <w:jc w:val="center"/>
        <w:rPr>
          <w:b/>
          <w:bCs/>
        </w:rPr>
      </w:pPr>
      <w:r>
        <w:rPr>
          <w:b/>
          <w:bCs/>
        </w:rPr>
        <w:t>______________________________________________________________</w:t>
      </w:r>
    </w:p>
    <w:p w:rsidR="00260049" w:rsidRDefault="00260049" w:rsidP="00260049">
      <w:pPr>
        <w:autoSpaceDE w:val="0"/>
        <w:autoSpaceDN w:val="0"/>
        <w:adjustRightInd w:val="0"/>
        <w:jc w:val="center"/>
        <w:rPr>
          <w:bCs/>
          <w:sz w:val="20"/>
          <w:szCs w:val="20"/>
        </w:rPr>
      </w:pPr>
      <w:r w:rsidRPr="00892249">
        <w:rPr>
          <w:bCs/>
          <w:sz w:val="20"/>
          <w:szCs w:val="20"/>
        </w:rPr>
        <w:t>(наименование контрольного органа)</w:t>
      </w:r>
    </w:p>
    <w:p w:rsidR="00260049" w:rsidRDefault="00260049" w:rsidP="00260049">
      <w:pPr>
        <w:autoSpaceDE w:val="0"/>
        <w:autoSpaceDN w:val="0"/>
        <w:adjustRightInd w:val="0"/>
        <w:jc w:val="center"/>
        <w:rPr>
          <w:bCs/>
          <w:sz w:val="20"/>
          <w:szCs w:val="20"/>
        </w:rPr>
      </w:pPr>
    </w:p>
    <w:p w:rsidR="00260049" w:rsidRPr="005E23E7" w:rsidRDefault="00260049" w:rsidP="00260049">
      <w:pPr>
        <w:tabs>
          <w:tab w:val="left" w:pos="3240"/>
        </w:tabs>
        <w:ind w:firstLine="709"/>
        <w:jc w:val="center"/>
      </w:pPr>
      <w:r w:rsidRPr="005E23E7">
        <w:t>Требование о предоставлении документов</w:t>
      </w:r>
    </w:p>
    <w:p w:rsidR="00260049" w:rsidRDefault="00260049" w:rsidP="00260049">
      <w:pPr>
        <w:jc w:val="center"/>
        <w:rPr>
          <w:bCs/>
        </w:rPr>
      </w:pPr>
    </w:p>
    <w:p w:rsidR="00260049" w:rsidRDefault="00260049" w:rsidP="004E5903">
      <w:pPr>
        <w:jc w:val="left"/>
        <w:rPr>
          <w:bCs/>
        </w:rPr>
      </w:pPr>
      <w:r>
        <w:rPr>
          <w:bCs/>
        </w:rPr>
        <w:t xml:space="preserve">   «____»____________  г.                                                                       _________________</w:t>
      </w:r>
    </w:p>
    <w:p w:rsidR="00260049" w:rsidRDefault="00260049" w:rsidP="00260049">
      <w:pPr>
        <w:rPr>
          <w:bCs/>
          <w:i/>
          <w:sz w:val="20"/>
          <w:szCs w:val="20"/>
        </w:rPr>
      </w:pPr>
      <w:r>
        <w:rPr>
          <w:bCs/>
          <w:i/>
          <w:sz w:val="20"/>
          <w:szCs w:val="20"/>
        </w:rPr>
        <w:t>(дата  составления требования)                                                                          (место составления требования)</w:t>
      </w:r>
    </w:p>
    <w:p w:rsidR="00260049" w:rsidRDefault="00260049" w:rsidP="00260049">
      <w:pPr>
        <w:rPr>
          <w:bCs/>
          <w:i/>
          <w:sz w:val="20"/>
          <w:szCs w:val="20"/>
        </w:rPr>
      </w:pPr>
    </w:p>
    <w:p w:rsidR="00260049" w:rsidRPr="005E23E7" w:rsidRDefault="00260049" w:rsidP="00260049">
      <w:pPr>
        <w:jc w:val="both"/>
      </w:pPr>
      <w:r>
        <w:t xml:space="preserve">1. </w:t>
      </w:r>
      <w:r w:rsidRPr="005E23E7">
        <w:t>Вид муниципального контроля:</w:t>
      </w:r>
      <w:r>
        <w:t>____________________________________________</w:t>
      </w:r>
    </w:p>
    <w:p w:rsidR="00260049" w:rsidRPr="005E23E7" w:rsidRDefault="00260049" w:rsidP="00260049">
      <w:pPr>
        <w:ind w:left="6"/>
      </w:pPr>
      <w:r>
        <w:t>__________________________________________________________________________</w:t>
      </w:r>
    </w:p>
    <w:p w:rsidR="00260049" w:rsidRDefault="00260049" w:rsidP="00260049">
      <w:pPr>
        <w:jc w:val="both"/>
      </w:pPr>
      <w:r>
        <w:t xml:space="preserve">2. </w:t>
      </w:r>
      <w:r w:rsidRPr="005E23E7">
        <w:t>Контролируемые лица:</w:t>
      </w:r>
      <w:r>
        <w:t>__________________________________________________</w:t>
      </w:r>
    </w:p>
    <w:p w:rsidR="00260049" w:rsidRPr="005E23E7" w:rsidRDefault="00260049" w:rsidP="00260049">
      <w:pPr>
        <w:jc w:val="both"/>
      </w:pPr>
      <w:r>
        <w:t>__________________________________________________________________________</w:t>
      </w:r>
    </w:p>
    <w:p w:rsidR="00260049" w:rsidRPr="005E23E7" w:rsidRDefault="00260049" w:rsidP="004E5903">
      <w:pPr>
        <w:ind w:left="124" w:right="-2" w:hanging="10"/>
        <w:jc w:val="both"/>
        <w:rPr>
          <w:sz w:val="20"/>
          <w:szCs w:val="20"/>
        </w:rPr>
      </w:pPr>
      <w:r>
        <w:rPr>
          <w:sz w:val="20"/>
          <w:szCs w:val="20"/>
        </w:rPr>
        <w:t xml:space="preserve">            </w:t>
      </w:r>
      <w:r w:rsidRPr="005E23E7">
        <w:rPr>
          <w:sz w:val="20"/>
          <w:szCs w:val="20"/>
        </w:rPr>
        <w:t>(фамилия, имя, отчество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260049" w:rsidRPr="005E23E7" w:rsidRDefault="00260049" w:rsidP="004E5903">
      <w:pPr>
        <w:numPr>
          <w:ilvl w:val="0"/>
          <w:numId w:val="43"/>
        </w:numPr>
        <w:ind w:left="702" w:right="-2" w:hanging="276"/>
        <w:jc w:val="both"/>
      </w:pPr>
      <w:r w:rsidRPr="005E23E7">
        <w:t xml:space="preserve">Необходимо представить в срок до </w:t>
      </w:r>
      <w:r>
        <w:t>«______» ____________ 20____г.:</w:t>
      </w:r>
    </w:p>
    <w:p w:rsidR="00260049" w:rsidRDefault="00260049" w:rsidP="00260049">
      <w:pPr>
        <w:ind w:left="426"/>
        <w:jc w:val="both"/>
      </w:pPr>
      <w:r>
        <w:t>1)…</w:t>
      </w:r>
    </w:p>
    <w:p w:rsidR="00260049" w:rsidRPr="005E23E7" w:rsidRDefault="00260049" w:rsidP="00260049">
      <w:pPr>
        <w:ind w:left="426"/>
        <w:jc w:val="both"/>
      </w:pPr>
      <w:r>
        <w:t>2)…</w:t>
      </w:r>
    </w:p>
    <w:p w:rsidR="00260049" w:rsidRPr="005E23E7" w:rsidRDefault="00260049" w:rsidP="00260049">
      <w:pPr>
        <w:spacing w:after="33"/>
      </w:pPr>
      <w:r>
        <w:t>____________________________________________________________________________</w:t>
      </w:r>
    </w:p>
    <w:p w:rsidR="00260049" w:rsidRPr="005E23E7" w:rsidRDefault="00260049" w:rsidP="004E5903">
      <w:pPr>
        <w:ind w:left="45" w:right="-2" w:firstLine="56"/>
        <w:rPr>
          <w:sz w:val="20"/>
          <w:szCs w:val="20"/>
        </w:rPr>
      </w:pPr>
      <w:r w:rsidRPr="005E23E7">
        <w:rPr>
          <w:sz w:val="20"/>
          <w:szCs w:val="20"/>
        </w:rPr>
        <w:t>(исчерпывающий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60049" w:rsidRDefault="00260049" w:rsidP="00260049">
      <w:pPr>
        <w:ind w:left="978" w:hanging="836"/>
        <w:jc w:val="both"/>
      </w:pPr>
      <w:r>
        <w:t xml:space="preserve">3. </w:t>
      </w:r>
      <w:proofErr w:type="spellStart"/>
      <w:r w:rsidRPr="005E23E7">
        <w:t>Истребуемые</w:t>
      </w:r>
      <w:proofErr w:type="spellEnd"/>
      <w:r w:rsidRPr="005E23E7">
        <w:t xml:space="preserve"> документы необходимо направить</w:t>
      </w:r>
      <w:r>
        <w:t xml:space="preserve"> в __________________________</w:t>
      </w:r>
    </w:p>
    <w:p w:rsidR="00260049" w:rsidRPr="005E23E7" w:rsidRDefault="00260049" w:rsidP="00260049">
      <w:pPr>
        <w:ind w:left="978" w:hanging="836"/>
        <w:jc w:val="both"/>
      </w:pPr>
      <w:r>
        <w:t>________________________________________________________________________</w:t>
      </w:r>
    </w:p>
    <w:p w:rsidR="00260049" w:rsidRPr="005E23E7" w:rsidRDefault="00260049" w:rsidP="00260049">
      <w:pPr>
        <w:ind w:left="124" w:right="593" w:hanging="10"/>
        <w:jc w:val="center"/>
        <w:rPr>
          <w:sz w:val="20"/>
          <w:szCs w:val="20"/>
        </w:rPr>
      </w:pPr>
      <w:r w:rsidRPr="005E23E7">
        <w:rPr>
          <w:sz w:val="20"/>
          <w:szCs w:val="20"/>
        </w:rPr>
        <w:t>(наименование контрольного органа)</w:t>
      </w:r>
    </w:p>
    <w:p w:rsidR="00260049" w:rsidRPr="005E23E7" w:rsidRDefault="00260049" w:rsidP="004E5903">
      <w:pPr>
        <w:ind w:left="19" w:right="-2" w:hanging="4"/>
        <w:jc w:val="both"/>
      </w:pPr>
      <w:r w:rsidRPr="005E23E7">
        <w:t xml:space="preserve">в форме электронного документа в порядке, предусмотренном статьей </w:t>
      </w:r>
      <w:r>
        <w:t xml:space="preserve">21 Федерального закона от 31 июля </w:t>
      </w:r>
      <w:r w:rsidRPr="005E23E7">
        <w:t>2020 №</w:t>
      </w:r>
      <w:r>
        <w:t xml:space="preserve"> </w:t>
      </w:r>
      <w:r w:rsidRPr="005E23E7">
        <w:t>248-ФЗ «О государственном контроле (надзоре) и муниципальном контроле в Российской Федерации» / представить на бумажном носителе (указать нужное).</w:t>
      </w:r>
    </w:p>
    <w:p w:rsidR="00260049" w:rsidRDefault="00260049" w:rsidP="004E5903">
      <w:pPr>
        <w:ind w:left="15" w:right="-2" w:firstLine="689"/>
        <w:jc w:val="both"/>
      </w:pPr>
      <w:r w:rsidRPr="005E23E7">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60049" w:rsidRDefault="00260049" w:rsidP="00260049">
      <w:pPr>
        <w:ind w:left="15" w:right="1181" w:firstLine="689"/>
        <w:jc w:val="both"/>
      </w:pPr>
      <w:r>
        <w:t xml:space="preserve">                                                                                                 </w:t>
      </w:r>
    </w:p>
    <w:p w:rsidR="00260049" w:rsidRPr="005E23E7" w:rsidRDefault="00260049" w:rsidP="00260049">
      <w:pPr>
        <w:ind w:left="15" w:right="1181" w:firstLine="689"/>
        <w:jc w:val="both"/>
      </w:pPr>
      <w:r>
        <w:t xml:space="preserve">_______________________________________________________________                                                 </w:t>
      </w:r>
    </w:p>
    <w:p w:rsidR="00260049" w:rsidRPr="005E23E7" w:rsidRDefault="00260049" w:rsidP="003A02D2">
      <w:pPr>
        <w:ind w:right="-144" w:hanging="10"/>
        <w:jc w:val="left"/>
        <w:rPr>
          <w:sz w:val="20"/>
          <w:szCs w:val="20"/>
        </w:rPr>
      </w:pPr>
      <w:r w:rsidRPr="005E23E7">
        <w:rPr>
          <w:sz w:val="20"/>
          <w:szCs w:val="20"/>
        </w:rPr>
        <w:t xml:space="preserve">(ФИО должностного лица, </w:t>
      </w:r>
      <w:r>
        <w:rPr>
          <w:sz w:val="20"/>
          <w:szCs w:val="20"/>
        </w:rPr>
        <w:t xml:space="preserve">    </w:t>
      </w:r>
      <w:r w:rsidR="003A02D2" w:rsidRPr="005E23E7">
        <w:rPr>
          <w:sz w:val="20"/>
          <w:szCs w:val="20"/>
        </w:rPr>
        <w:t xml:space="preserve">должность </w:t>
      </w:r>
      <w:r w:rsidR="000A7395" w:rsidRPr="005E23E7">
        <w:rPr>
          <w:sz w:val="20"/>
          <w:szCs w:val="20"/>
        </w:rPr>
        <w:t xml:space="preserve">уполномоченного осуществлять контрольное </w:t>
      </w:r>
      <w:r w:rsidR="000A7395">
        <w:rPr>
          <w:sz w:val="20"/>
          <w:szCs w:val="20"/>
        </w:rPr>
        <w:t xml:space="preserve">    мероприятие, подпись</w:t>
      </w:r>
      <w:r w:rsidR="003A02D2">
        <w:rPr>
          <w:sz w:val="20"/>
          <w:szCs w:val="20"/>
        </w:rPr>
        <w:t xml:space="preserve">)     </w:t>
      </w:r>
    </w:p>
    <w:p w:rsidR="00260049" w:rsidRPr="005E23E7" w:rsidRDefault="00260049" w:rsidP="00260049"/>
    <w:p w:rsidR="00260049" w:rsidRPr="005E23E7" w:rsidRDefault="00260049" w:rsidP="00A649D6">
      <w:pPr>
        <w:jc w:val="left"/>
      </w:pPr>
      <w:r w:rsidRPr="005E23E7">
        <w:t>Требование о предоставлении документов получил:</w:t>
      </w:r>
      <w:r w:rsidR="00A649D6">
        <w:t xml:space="preserve">                                                        </w:t>
      </w:r>
      <w:r>
        <w:rPr>
          <w:noProof/>
        </w:rPr>
        <w:t>_________________                _________________</w:t>
      </w:r>
      <w:r w:rsidR="00A649D6">
        <w:rPr>
          <w:noProof/>
        </w:rPr>
        <w:t>_________________</w:t>
      </w:r>
    </w:p>
    <w:p w:rsidR="007339AB" w:rsidRDefault="00260049" w:rsidP="007339AB">
      <w:pPr>
        <w:spacing w:after="1366" w:line="260" w:lineRule="auto"/>
        <w:ind w:left="2835" w:right="-2" w:hanging="1995"/>
        <w:jc w:val="left"/>
        <w:rPr>
          <w:sz w:val="20"/>
          <w:szCs w:val="20"/>
        </w:rPr>
      </w:pPr>
      <w:r w:rsidRPr="00567759">
        <w:rPr>
          <w:sz w:val="20"/>
          <w:szCs w:val="20"/>
        </w:rPr>
        <w:t xml:space="preserve">(подпись)            </w:t>
      </w:r>
      <w:r w:rsidR="007339AB">
        <w:rPr>
          <w:sz w:val="20"/>
          <w:szCs w:val="20"/>
        </w:rPr>
        <w:t xml:space="preserve">          </w:t>
      </w:r>
      <w:r w:rsidRPr="00567759">
        <w:rPr>
          <w:sz w:val="20"/>
          <w:szCs w:val="20"/>
        </w:rPr>
        <w:t>(фамилия, имя,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p w:rsidR="00D05788" w:rsidRDefault="00260049" w:rsidP="007339AB">
      <w:pPr>
        <w:pBdr>
          <w:top w:val="single" w:sz="4" w:space="0" w:color="auto"/>
          <w:left w:val="single" w:sz="4" w:space="4" w:color="auto"/>
          <w:bottom w:val="single" w:sz="4" w:space="1" w:color="auto"/>
          <w:right w:val="single" w:sz="4" w:space="4" w:color="auto"/>
        </w:pBdr>
        <w:spacing w:after="1366" w:line="260" w:lineRule="auto"/>
        <w:ind w:right="-2"/>
        <w:jc w:val="left"/>
      </w:pPr>
      <w:r w:rsidRPr="005E23E7">
        <w:t>Отметка о направлении требования о предоставлении документов электронном виде (адрес электронной почты), в том числе через личный кабинет на специализированном электронном портале</w:t>
      </w:r>
    </w:p>
    <w:p w:rsidR="00FD1F12" w:rsidRDefault="00FD1F12" w:rsidP="00D05788">
      <w:pPr>
        <w:sectPr w:rsidR="00FD1F12" w:rsidSect="00FD1F12">
          <w:pgSz w:w="11906" w:h="16838"/>
          <w:pgMar w:top="567" w:right="510" w:bottom="227" w:left="1418" w:header="709" w:footer="709" w:gutter="0"/>
          <w:cols w:space="708"/>
          <w:docGrid w:linePitch="360"/>
        </w:sectPr>
      </w:pPr>
    </w:p>
    <w:p w:rsidR="00D05788" w:rsidRDefault="00D05788" w:rsidP="00D05788"/>
    <w:p w:rsidR="00D05788" w:rsidRDefault="00D05788" w:rsidP="00D05788"/>
    <w:p w:rsidR="00D05788" w:rsidRDefault="00D05788" w:rsidP="00D05788"/>
    <w:p w:rsidR="00D05788" w:rsidRDefault="00D05788" w:rsidP="00D05788"/>
    <w:p w:rsidR="00D05788" w:rsidRDefault="00D05788" w:rsidP="00D05788"/>
    <w:p w:rsidR="00D05788" w:rsidRDefault="00D05788" w:rsidP="00D05788"/>
    <w:p w:rsidR="00D05788" w:rsidRDefault="00D05788" w:rsidP="00D05788"/>
    <w:p w:rsidR="00D05788" w:rsidRDefault="00D05788" w:rsidP="00D05788"/>
    <w:p w:rsidR="00D05788" w:rsidRDefault="00D05788" w:rsidP="00D05788"/>
    <w:p w:rsidR="00225382" w:rsidRPr="00B33E4E" w:rsidRDefault="00225382" w:rsidP="00225382">
      <w:pPr>
        <w:tabs>
          <w:tab w:val="left" w:pos="567"/>
        </w:tabs>
        <w:rPr>
          <w:sz w:val="22"/>
          <w:szCs w:val="22"/>
        </w:rPr>
      </w:pPr>
    </w:p>
    <w:p w:rsidR="00225382" w:rsidRPr="00B33E4E" w:rsidRDefault="00225382" w:rsidP="00225382">
      <w:pPr>
        <w:tabs>
          <w:tab w:val="left" w:pos="567"/>
        </w:tabs>
        <w:jc w:val="center"/>
        <w:rPr>
          <w:sz w:val="22"/>
          <w:szCs w:val="22"/>
        </w:rPr>
      </w:pPr>
    </w:p>
    <w:p w:rsidR="00225382" w:rsidRPr="00B33E4E" w:rsidRDefault="00225382" w:rsidP="00225382">
      <w:pPr>
        <w:tabs>
          <w:tab w:val="left" w:pos="567"/>
        </w:tabs>
        <w:jc w:val="center"/>
        <w:rPr>
          <w:sz w:val="22"/>
          <w:szCs w:val="22"/>
        </w:rPr>
      </w:pPr>
    </w:p>
    <w:p w:rsidR="00225382" w:rsidRPr="00B33E4E" w:rsidRDefault="00225382" w:rsidP="00225382">
      <w:pPr>
        <w:tabs>
          <w:tab w:val="left" w:pos="567"/>
        </w:tabs>
        <w:jc w:val="center"/>
        <w:rPr>
          <w:sz w:val="22"/>
          <w:szCs w:val="22"/>
        </w:rPr>
      </w:pPr>
    </w:p>
    <w:p w:rsidR="00225382" w:rsidRPr="00B33E4E" w:rsidRDefault="00225382" w:rsidP="00225382">
      <w:pPr>
        <w:tabs>
          <w:tab w:val="left" w:pos="567"/>
        </w:tabs>
        <w:rPr>
          <w:sz w:val="22"/>
          <w:szCs w:val="22"/>
        </w:rPr>
      </w:pPr>
    </w:p>
    <w:p w:rsidR="00225382" w:rsidRPr="00B33E4E" w:rsidRDefault="00225382" w:rsidP="00225382">
      <w:pPr>
        <w:tabs>
          <w:tab w:val="left" w:pos="567"/>
        </w:tabs>
        <w:jc w:val="center"/>
        <w:rPr>
          <w:b/>
          <w:spacing w:val="-4"/>
          <w:sz w:val="22"/>
          <w:szCs w:val="22"/>
        </w:rPr>
      </w:pPr>
    </w:p>
    <w:p w:rsidR="00225382" w:rsidRPr="00B33E4E" w:rsidRDefault="00225382" w:rsidP="00225382">
      <w:pPr>
        <w:rPr>
          <w:sz w:val="22"/>
          <w:szCs w:val="22"/>
        </w:rPr>
      </w:pPr>
    </w:p>
    <w:p w:rsidR="00AF7972" w:rsidRDefault="00AF7972" w:rsidP="00AF7972">
      <w:r>
        <w:t xml:space="preserve">                                                                                                                   </w:t>
      </w:r>
    </w:p>
    <w:sectPr w:rsidR="00AF7972" w:rsidSect="00385F21">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sig w:usb0="00000000" w:usb1="00000000" w:usb2="00000000" w:usb3="00000000" w:csb0="0000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287" w:hanging="360"/>
      </w:pPr>
      <w:rPr>
        <w:rFonts w:ascii="Symbol" w:hAnsi="Symbol" w:hint="default"/>
        <w:sz w:val="22"/>
        <w:szCs w:val="22"/>
      </w:rPr>
    </w:lvl>
  </w:abstractNum>
  <w:abstractNum w:abstractNumId="1">
    <w:nsid w:val="00000004"/>
    <w:multiLevelType w:val="singleLevel"/>
    <w:tmpl w:val="00000004"/>
    <w:name w:val="WW8Num4"/>
    <w:lvl w:ilvl="0">
      <w:start w:val="1"/>
      <w:numFmt w:val="bullet"/>
      <w:lvlText w:val=""/>
      <w:lvlJc w:val="left"/>
      <w:pPr>
        <w:tabs>
          <w:tab w:val="num" w:pos="0"/>
        </w:tabs>
        <w:ind w:left="1287" w:hanging="360"/>
      </w:pPr>
      <w:rPr>
        <w:rFonts w:ascii="Symbol" w:hAnsi="Symbol" w:hint="default"/>
        <w:sz w:val="22"/>
        <w:szCs w:val="22"/>
      </w:rPr>
    </w:lvl>
  </w:abstractNum>
  <w:abstractNum w:abstractNumId="2">
    <w:nsid w:val="00000006"/>
    <w:multiLevelType w:val="singleLevel"/>
    <w:tmpl w:val="00000006"/>
    <w:name w:val="WW8Num6"/>
    <w:lvl w:ilvl="0">
      <w:start w:val="1"/>
      <w:numFmt w:val="bullet"/>
      <w:lvlText w:val=""/>
      <w:lvlJc w:val="left"/>
      <w:pPr>
        <w:tabs>
          <w:tab w:val="num" w:pos="0"/>
        </w:tabs>
        <w:ind w:left="1287" w:hanging="360"/>
      </w:pPr>
      <w:rPr>
        <w:rFonts w:ascii="Symbol" w:hAnsi="Symbol" w:hint="default"/>
        <w:b/>
        <w:sz w:val="22"/>
        <w:szCs w:val="22"/>
      </w:rPr>
    </w:lvl>
  </w:abstractNum>
  <w:abstractNum w:abstractNumId="3">
    <w:nsid w:val="00000007"/>
    <w:multiLevelType w:val="singleLevel"/>
    <w:tmpl w:val="00000007"/>
    <w:name w:val="WW8Num7"/>
    <w:lvl w:ilvl="0">
      <w:start w:val="1"/>
      <w:numFmt w:val="bullet"/>
      <w:lvlText w:val=""/>
      <w:lvlJc w:val="left"/>
      <w:pPr>
        <w:tabs>
          <w:tab w:val="num" w:pos="0"/>
        </w:tabs>
        <w:ind w:left="1287" w:hanging="360"/>
      </w:pPr>
      <w:rPr>
        <w:rFonts w:ascii="Symbol" w:hAnsi="Symbol"/>
      </w:rPr>
    </w:lvl>
  </w:abstractNum>
  <w:abstractNum w:abstractNumId="4">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5">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2A723B"/>
    <w:multiLevelType w:val="hybridMultilevel"/>
    <w:tmpl w:val="6A76C1B8"/>
    <w:lvl w:ilvl="0" w:tplc="B15CA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B660B8"/>
    <w:multiLevelType w:val="hybridMultilevel"/>
    <w:tmpl w:val="0476672E"/>
    <w:lvl w:ilvl="0" w:tplc="3BDE169E">
      <w:start w:val="1"/>
      <w:numFmt w:val="decimal"/>
      <w:suff w:val="nothing"/>
      <w:lvlText w:val="%1."/>
      <w:lvlJc w:val="left"/>
      <w:pPr>
        <w:ind w:left="0" w:firstLine="284"/>
      </w:pPr>
      <w:rPr>
        <w:rFonts w:ascii="Times New Roman" w:eastAsia="Times New Roman" w:hAnsi="Times New Roman" w:cs="Times New Roman" w:hint="default"/>
        <w:sz w:val="24"/>
        <w:szCs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BC2A4E"/>
    <w:multiLevelType w:val="hybridMultilevel"/>
    <w:tmpl w:val="1F74F6F4"/>
    <w:lvl w:ilvl="0" w:tplc="C018145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2">
    <w:nsid w:val="56652CFF"/>
    <w:multiLevelType w:val="hybridMultilevel"/>
    <w:tmpl w:val="FF9CA5CA"/>
    <w:lvl w:ilvl="0" w:tplc="B2865896">
      <w:start w:val="1"/>
      <w:numFmt w:val="decimal"/>
      <w:lvlText w:val="%1."/>
      <w:lvlJc w:val="left"/>
      <w:pPr>
        <w:ind w:left="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787B4C">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FADD58">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E889F2">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0A13CC">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C189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E48F96">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C88E76">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066C88">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51B09F4"/>
    <w:multiLevelType w:val="multilevel"/>
    <w:tmpl w:val="1D3291E8"/>
    <w:lvl w:ilvl="0">
      <w:start w:val="1"/>
      <w:numFmt w:val="none"/>
      <w:suff w:val="nothing"/>
      <w:lvlText w:val="·"/>
      <w:lvlJc w:val="left"/>
      <w:pPr>
        <w:tabs>
          <w:tab w:val="left" w:pos="0"/>
        </w:tabs>
        <w:ind w:left="720" w:hanging="360"/>
      </w:pPr>
      <w:rPr>
        <w:rFonts w:ascii="Symbol" w:hAnsi="Symbol" w:hint="default"/>
      </w:rPr>
    </w:lvl>
    <w:lvl w:ilvl="1">
      <w:start w:val="1"/>
      <w:numFmt w:val="decimal"/>
      <w:lvlText w:val=".%2"/>
      <w:lvlJc w:val="left"/>
      <w:pPr>
        <w:tabs>
          <w:tab w:val="left" w:pos="0"/>
          <w:tab w:val="num" w:pos="1440"/>
        </w:tabs>
        <w:ind w:left="1440" w:hanging="360"/>
      </w:pPr>
      <w:rPr>
        <w:rFonts w:ascii="Times New Roman" w:hAnsi="Times New Roman" w:cs="Times New Roman" w:hint="default"/>
      </w:rPr>
    </w:lvl>
    <w:lvl w:ilvl="2">
      <w:start w:val="1"/>
      <w:numFmt w:val="decimal"/>
      <w:lvlText w:val=".%3"/>
      <w:lvlJc w:val="left"/>
      <w:pPr>
        <w:tabs>
          <w:tab w:val="left" w:pos="0"/>
          <w:tab w:val="num" w:pos="2160"/>
        </w:tabs>
        <w:ind w:left="2160" w:hanging="360"/>
      </w:pPr>
      <w:rPr>
        <w:rFonts w:ascii="Times New Roman" w:hAnsi="Times New Roman" w:cs="Times New Roman" w:hint="default"/>
      </w:rPr>
    </w:lvl>
    <w:lvl w:ilvl="3">
      <w:start w:val="1"/>
      <w:numFmt w:val="decimal"/>
      <w:lvlText w:val=".%4"/>
      <w:lvlJc w:val="left"/>
      <w:pPr>
        <w:tabs>
          <w:tab w:val="left" w:pos="0"/>
          <w:tab w:val="num" w:pos="2880"/>
        </w:tabs>
        <w:ind w:left="2880" w:hanging="360"/>
      </w:pPr>
      <w:rPr>
        <w:rFonts w:ascii="Times New Roman" w:hAnsi="Times New Roman" w:cs="Times New Roman" w:hint="default"/>
      </w:rPr>
    </w:lvl>
    <w:lvl w:ilvl="4">
      <w:start w:val="1"/>
      <w:numFmt w:val="decimal"/>
      <w:lvlText w:val=".%5"/>
      <w:lvlJc w:val="left"/>
      <w:pPr>
        <w:tabs>
          <w:tab w:val="left" w:pos="0"/>
          <w:tab w:val="num" w:pos="3600"/>
        </w:tabs>
        <w:ind w:left="3600" w:hanging="360"/>
      </w:pPr>
      <w:rPr>
        <w:rFonts w:ascii="Times New Roman" w:hAnsi="Times New Roman" w:cs="Times New Roman" w:hint="default"/>
      </w:rPr>
    </w:lvl>
    <w:lvl w:ilvl="5">
      <w:start w:val="1"/>
      <w:numFmt w:val="decimal"/>
      <w:lvlText w:val=".%6"/>
      <w:lvlJc w:val="left"/>
      <w:pPr>
        <w:tabs>
          <w:tab w:val="left" w:pos="0"/>
          <w:tab w:val="num" w:pos="4320"/>
        </w:tabs>
        <w:ind w:left="4320" w:hanging="360"/>
      </w:pPr>
      <w:rPr>
        <w:rFonts w:ascii="Times New Roman" w:hAnsi="Times New Roman" w:cs="Times New Roman" w:hint="default"/>
      </w:rPr>
    </w:lvl>
    <w:lvl w:ilvl="6">
      <w:start w:val="1"/>
      <w:numFmt w:val="decimal"/>
      <w:lvlText w:val=".%7"/>
      <w:lvlJc w:val="left"/>
      <w:pPr>
        <w:tabs>
          <w:tab w:val="left" w:pos="0"/>
          <w:tab w:val="num" w:pos="5040"/>
        </w:tabs>
        <w:ind w:left="5040" w:hanging="360"/>
      </w:pPr>
      <w:rPr>
        <w:rFonts w:ascii="Times New Roman" w:hAnsi="Times New Roman" w:cs="Times New Roman" w:hint="default"/>
      </w:rPr>
    </w:lvl>
    <w:lvl w:ilvl="7">
      <w:start w:val="1"/>
      <w:numFmt w:val="decimal"/>
      <w:lvlText w:val=".%8"/>
      <w:lvlJc w:val="left"/>
      <w:pPr>
        <w:tabs>
          <w:tab w:val="left" w:pos="0"/>
          <w:tab w:val="num" w:pos="5760"/>
        </w:tabs>
        <w:ind w:left="5760" w:hanging="360"/>
      </w:pPr>
      <w:rPr>
        <w:rFonts w:ascii="Times New Roman" w:hAnsi="Times New Roman" w:cs="Times New Roman" w:hint="default"/>
      </w:rPr>
    </w:lvl>
    <w:lvl w:ilvl="8">
      <w:start w:val="1"/>
      <w:numFmt w:val="decimal"/>
      <w:lvlText w:val=".%9"/>
      <w:lvlJc w:val="left"/>
      <w:pPr>
        <w:tabs>
          <w:tab w:val="left" w:pos="0"/>
          <w:tab w:val="num" w:pos="6480"/>
        </w:tabs>
        <w:ind w:left="6480" w:hanging="360"/>
      </w:pPr>
      <w:rPr>
        <w:rFonts w:ascii="Times New Roman" w:hAnsi="Times New Roman" w:cs="Times New Roman" w:hint="default"/>
      </w:rPr>
    </w:lvl>
  </w:abstractNum>
  <w:abstractNum w:abstractNumId="38">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A6471E"/>
    <w:multiLevelType w:val="hybridMultilevel"/>
    <w:tmpl w:val="A112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15"/>
  </w:num>
  <w:num w:numId="2">
    <w:abstractNumId w:val="33"/>
  </w:num>
  <w:num w:numId="3">
    <w:abstractNumId w:val="35"/>
  </w:num>
  <w:num w:numId="4">
    <w:abstractNumId w:val="18"/>
  </w:num>
  <w:num w:numId="5">
    <w:abstractNumId w:val="13"/>
  </w:num>
  <w:num w:numId="6">
    <w:abstractNumId w:val="23"/>
  </w:num>
  <w:num w:numId="7">
    <w:abstractNumId w:val="38"/>
  </w:num>
  <w:num w:numId="8">
    <w:abstractNumId w:val="5"/>
  </w:num>
  <w:num w:numId="9">
    <w:abstractNumId w:val="34"/>
  </w:num>
  <w:num w:numId="10">
    <w:abstractNumId w:val="20"/>
  </w:num>
  <w:num w:numId="11">
    <w:abstractNumId w:val="29"/>
  </w:num>
  <w:num w:numId="12">
    <w:abstractNumId w:val="4"/>
  </w:num>
  <w:num w:numId="13">
    <w:abstractNumId w:val="40"/>
  </w:num>
  <w:num w:numId="14">
    <w:abstractNumId w:val="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11"/>
  </w:num>
  <w:num w:numId="22">
    <w:abstractNumId w:val="10"/>
  </w:num>
  <w:num w:numId="23">
    <w:abstractNumId w:val="12"/>
  </w:num>
  <w:num w:numId="24">
    <w:abstractNumId w:val="28"/>
  </w:num>
  <w:num w:numId="25">
    <w:abstractNumId w:val="17"/>
  </w:num>
  <w:num w:numId="26">
    <w:abstractNumId w:val="26"/>
  </w:num>
  <w:num w:numId="27">
    <w:abstractNumId w:val="7"/>
  </w:num>
  <w:num w:numId="28">
    <w:abstractNumId w:val="14"/>
  </w:num>
  <w:num w:numId="29">
    <w:abstractNumId w:val="9"/>
  </w:num>
  <w:num w:numId="30">
    <w:abstractNumId w:val="19"/>
  </w:num>
  <w:num w:numId="31">
    <w:abstractNumId w:val="6"/>
  </w:num>
  <w:num w:numId="32">
    <w:abstractNumId w:val="16"/>
  </w:num>
  <w:num w:numId="33">
    <w:abstractNumId w:val="39"/>
  </w:num>
  <w:num w:numId="34">
    <w:abstractNumId w:val="2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2"/>
  </w:num>
  <w:num w:numId="42">
    <w:abstractNumId w:val="3"/>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04534"/>
    <w:rsid w:val="0001043E"/>
    <w:rsid w:val="0001221E"/>
    <w:rsid w:val="00012E42"/>
    <w:rsid w:val="000143E2"/>
    <w:rsid w:val="0001606E"/>
    <w:rsid w:val="000177D9"/>
    <w:rsid w:val="00017DD4"/>
    <w:rsid w:val="00017F4E"/>
    <w:rsid w:val="00021B82"/>
    <w:rsid w:val="00021C80"/>
    <w:rsid w:val="00023F78"/>
    <w:rsid w:val="00024093"/>
    <w:rsid w:val="00035EA6"/>
    <w:rsid w:val="00042AB6"/>
    <w:rsid w:val="00043BF3"/>
    <w:rsid w:val="00044BCD"/>
    <w:rsid w:val="00052820"/>
    <w:rsid w:val="00052B07"/>
    <w:rsid w:val="0005301C"/>
    <w:rsid w:val="00054BFF"/>
    <w:rsid w:val="00061D89"/>
    <w:rsid w:val="00062E0A"/>
    <w:rsid w:val="000631BF"/>
    <w:rsid w:val="0006589D"/>
    <w:rsid w:val="00067DA6"/>
    <w:rsid w:val="00072FFD"/>
    <w:rsid w:val="00073CFF"/>
    <w:rsid w:val="00077EA0"/>
    <w:rsid w:val="00084E40"/>
    <w:rsid w:val="0008641E"/>
    <w:rsid w:val="00093840"/>
    <w:rsid w:val="00096943"/>
    <w:rsid w:val="000A3D54"/>
    <w:rsid w:val="000A7395"/>
    <w:rsid w:val="000B1F51"/>
    <w:rsid w:val="000B208F"/>
    <w:rsid w:val="000B226F"/>
    <w:rsid w:val="000B23A6"/>
    <w:rsid w:val="000B3680"/>
    <w:rsid w:val="000B449C"/>
    <w:rsid w:val="000C34D9"/>
    <w:rsid w:val="000C6451"/>
    <w:rsid w:val="000D01A8"/>
    <w:rsid w:val="000D1F16"/>
    <w:rsid w:val="000D2839"/>
    <w:rsid w:val="000D662A"/>
    <w:rsid w:val="000D6DB1"/>
    <w:rsid w:val="000D73FA"/>
    <w:rsid w:val="000E0C9B"/>
    <w:rsid w:val="000E0F4F"/>
    <w:rsid w:val="000E3CAE"/>
    <w:rsid w:val="000E6847"/>
    <w:rsid w:val="000E7F96"/>
    <w:rsid w:val="000F15A4"/>
    <w:rsid w:val="000F166B"/>
    <w:rsid w:val="000F5407"/>
    <w:rsid w:val="000F7FF4"/>
    <w:rsid w:val="0010201E"/>
    <w:rsid w:val="001028C8"/>
    <w:rsid w:val="00103ACF"/>
    <w:rsid w:val="00110FC7"/>
    <w:rsid w:val="00111B45"/>
    <w:rsid w:val="00116763"/>
    <w:rsid w:val="001171BD"/>
    <w:rsid w:val="0011728F"/>
    <w:rsid w:val="001202A4"/>
    <w:rsid w:val="00121285"/>
    <w:rsid w:val="001218C5"/>
    <w:rsid w:val="001232E4"/>
    <w:rsid w:val="00125405"/>
    <w:rsid w:val="00126C08"/>
    <w:rsid w:val="00127717"/>
    <w:rsid w:val="00130C95"/>
    <w:rsid w:val="00131462"/>
    <w:rsid w:val="001330F8"/>
    <w:rsid w:val="00136611"/>
    <w:rsid w:val="00137196"/>
    <w:rsid w:val="0014690C"/>
    <w:rsid w:val="00150C73"/>
    <w:rsid w:val="0015105E"/>
    <w:rsid w:val="001539A4"/>
    <w:rsid w:val="001614C9"/>
    <w:rsid w:val="001625B4"/>
    <w:rsid w:val="001629FB"/>
    <w:rsid w:val="0016685A"/>
    <w:rsid w:val="00170678"/>
    <w:rsid w:val="00171373"/>
    <w:rsid w:val="001747E6"/>
    <w:rsid w:val="00176E3F"/>
    <w:rsid w:val="001777BF"/>
    <w:rsid w:val="00180D30"/>
    <w:rsid w:val="00181F0E"/>
    <w:rsid w:val="00182935"/>
    <w:rsid w:val="00183ACA"/>
    <w:rsid w:val="0018501E"/>
    <w:rsid w:val="001866A3"/>
    <w:rsid w:val="0019530E"/>
    <w:rsid w:val="001A07EB"/>
    <w:rsid w:val="001B1296"/>
    <w:rsid w:val="001B1C3D"/>
    <w:rsid w:val="001B26F8"/>
    <w:rsid w:val="001B282C"/>
    <w:rsid w:val="001B5B04"/>
    <w:rsid w:val="001C00B8"/>
    <w:rsid w:val="001C03DB"/>
    <w:rsid w:val="001C4008"/>
    <w:rsid w:val="001C5236"/>
    <w:rsid w:val="001D086F"/>
    <w:rsid w:val="001D466F"/>
    <w:rsid w:val="001D503D"/>
    <w:rsid w:val="001D672F"/>
    <w:rsid w:val="001D689D"/>
    <w:rsid w:val="001E18A5"/>
    <w:rsid w:val="001E2930"/>
    <w:rsid w:val="001E3302"/>
    <w:rsid w:val="001E3745"/>
    <w:rsid w:val="001E48AE"/>
    <w:rsid w:val="001E77CD"/>
    <w:rsid w:val="001F023B"/>
    <w:rsid w:val="001F05B6"/>
    <w:rsid w:val="001F341A"/>
    <w:rsid w:val="001F4317"/>
    <w:rsid w:val="0020114E"/>
    <w:rsid w:val="00202838"/>
    <w:rsid w:val="00204D84"/>
    <w:rsid w:val="00211CA5"/>
    <w:rsid w:val="002132FC"/>
    <w:rsid w:val="00213522"/>
    <w:rsid w:val="00221A81"/>
    <w:rsid w:val="00224613"/>
    <w:rsid w:val="0022528E"/>
    <w:rsid w:val="00225382"/>
    <w:rsid w:val="002314AD"/>
    <w:rsid w:val="002342F0"/>
    <w:rsid w:val="0023505A"/>
    <w:rsid w:val="00236C83"/>
    <w:rsid w:val="00236E41"/>
    <w:rsid w:val="002378C2"/>
    <w:rsid w:val="00243CAF"/>
    <w:rsid w:val="0024402D"/>
    <w:rsid w:val="002478DC"/>
    <w:rsid w:val="00253B10"/>
    <w:rsid w:val="002561AE"/>
    <w:rsid w:val="00257EAE"/>
    <w:rsid w:val="00260049"/>
    <w:rsid w:val="002629CB"/>
    <w:rsid w:val="00263BC2"/>
    <w:rsid w:val="0026428F"/>
    <w:rsid w:val="002644FE"/>
    <w:rsid w:val="002666A1"/>
    <w:rsid w:val="002667C8"/>
    <w:rsid w:val="00271790"/>
    <w:rsid w:val="002732CD"/>
    <w:rsid w:val="00273D1C"/>
    <w:rsid w:val="002749F2"/>
    <w:rsid w:val="00274E4B"/>
    <w:rsid w:val="00275457"/>
    <w:rsid w:val="00282951"/>
    <w:rsid w:val="00282D9E"/>
    <w:rsid w:val="00283F4F"/>
    <w:rsid w:val="002909D8"/>
    <w:rsid w:val="00293DB8"/>
    <w:rsid w:val="0029618D"/>
    <w:rsid w:val="00297087"/>
    <w:rsid w:val="002A2CFD"/>
    <w:rsid w:val="002A2E92"/>
    <w:rsid w:val="002A4922"/>
    <w:rsid w:val="002B4262"/>
    <w:rsid w:val="002B4B58"/>
    <w:rsid w:val="002B5DF6"/>
    <w:rsid w:val="002B6EE7"/>
    <w:rsid w:val="002C08E1"/>
    <w:rsid w:val="002C2694"/>
    <w:rsid w:val="002C3334"/>
    <w:rsid w:val="002C4CAB"/>
    <w:rsid w:val="002C5405"/>
    <w:rsid w:val="002C705A"/>
    <w:rsid w:val="002D02D1"/>
    <w:rsid w:val="002D0FEC"/>
    <w:rsid w:val="002D1EC0"/>
    <w:rsid w:val="002D2E1F"/>
    <w:rsid w:val="002E2104"/>
    <w:rsid w:val="002E3B8B"/>
    <w:rsid w:val="002E5553"/>
    <w:rsid w:val="002E58A9"/>
    <w:rsid w:val="002E6097"/>
    <w:rsid w:val="002F4D92"/>
    <w:rsid w:val="002F7959"/>
    <w:rsid w:val="002F7EBB"/>
    <w:rsid w:val="00302C91"/>
    <w:rsid w:val="0030561E"/>
    <w:rsid w:val="00305D20"/>
    <w:rsid w:val="00307C36"/>
    <w:rsid w:val="0031110D"/>
    <w:rsid w:val="003111A1"/>
    <w:rsid w:val="00314FDD"/>
    <w:rsid w:val="003155F6"/>
    <w:rsid w:val="00316ADF"/>
    <w:rsid w:val="00316C73"/>
    <w:rsid w:val="00316DC5"/>
    <w:rsid w:val="00320AC7"/>
    <w:rsid w:val="0032263E"/>
    <w:rsid w:val="00322829"/>
    <w:rsid w:val="00325616"/>
    <w:rsid w:val="00326A94"/>
    <w:rsid w:val="00327350"/>
    <w:rsid w:val="00330CFC"/>
    <w:rsid w:val="00350885"/>
    <w:rsid w:val="00350B4A"/>
    <w:rsid w:val="00352901"/>
    <w:rsid w:val="003549AF"/>
    <w:rsid w:val="00355167"/>
    <w:rsid w:val="003574B5"/>
    <w:rsid w:val="00360C25"/>
    <w:rsid w:val="00361312"/>
    <w:rsid w:val="00361CAA"/>
    <w:rsid w:val="0036353B"/>
    <w:rsid w:val="003636B5"/>
    <w:rsid w:val="003677FF"/>
    <w:rsid w:val="00380D42"/>
    <w:rsid w:val="00385F21"/>
    <w:rsid w:val="00390A36"/>
    <w:rsid w:val="00391AB5"/>
    <w:rsid w:val="00394692"/>
    <w:rsid w:val="00394C1D"/>
    <w:rsid w:val="003A0123"/>
    <w:rsid w:val="003A02D2"/>
    <w:rsid w:val="003A0C7F"/>
    <w:rsid w:val="003A272B"/>
    <w:rsid w:val="003A3DB4"/>
    <w:rsid w:val="003A4408"/>
    <w:rsid w:val="003B3BC4"/>
    <w:rsid w:val="003B4C96"/>
    <w:rsid w:val="003B4D2C"/>
    <w:rsid w:val="003B6A85"/>
    <w:rsid w:val="003C1322"/>
    <w:rsid w:val="003C152B"/>
    <w:rsid w:val="003C205F"/>
    <w:rsid w:val="003C2537"/>
    <w:rsid w:val="003C26C5"/>
    <w:rsid w:val="003C60B3"/>
    <w:rsid w:val="003C6D60"/>
    <w:rsid w:val="003C70A9"/>
    <w:rsid w:val="003C72B8"/>
    <w:rsid w:val="003D4EC8"/>
    <w:rsid w:val="003D7795"/>
    <w:rsid w:val="003E1908"/>
    <w:rsid w:val="003E24C4"/>
    <w:rsid w:val="003E3002"/>
    <w:rsid w:val="003E5A40"/>
    <w:rsid w:val="003E6316"/>
    <w:rsid w:val="003F0B1C"/>
    <w:rsid w:val="003F13D2"/>
    <w:rsid w:val="003F1610"/>
    <w:rsid w:val="003F269E"/>
    <w:rsid w:val="003F39B6"/>
    <w:rsid w:val="003F731F"/>
    <w:rsid w:val="0040024C"/>
    <w:rsid w:val="00404DD5"/>
    <w:rsid w:val="00404FC0"/>
    <w:rsid w:val="00406057"/>
    <w:rsid w:val="0040617C"/>
    <w:rsid w:val="00411791"/>
    <w:rsid w:val="00414510"/>
    <w:rsid w:val="004164B4"/>
    <w:rsid w:val="00417677"/>
    <w:rsid w:val="00422127"/>
    <w:rsid w:val="00422D07"/>
    <w:rsid w:val="004236FA"/>
    <w:rsid w:val="0042447F"/>
    <w:rsid w:val="004319C7"/>
    <w:rsid w:val="00432347"/>
    <w:rsid w:val="00434BB0"/>
    <w:rsid w:val="00437746"/>
    <w:rsid w:val="00437840"/>
    <w:rsid w:val="00437E0B"/>
    <w:rsid w:val="0044038A"/>
    <w:rsid w:val="00443232"/>
    <w:rsid w:val="00443C51"/>
    <w:rsid w:val="004459C5"/>
    <w:rsid w:val="004475A6"/>
    <w:rsid w:val="004500B0"/>
    <w:rsid w:val="00451B87"/>
    <w:rsid w:val="004548EB"/>
    <w:rsid w:val="00455D07"/>
    <w:rsid w:val="00460462"/>
    <w:rsid w:val="00461BFB"/>
    <w:rsid w:val="00462061"/>
    <w:rsid w:val="004622C0"/>
    <w:rsid w:val="00462719"/>
    <w:rsid w:val="0046285C"/>
    <w:rsid w:val="00462C42"/>
    <w:rsid w:val="0046620C"/>
    <w:rsid w:val="00471C4F"/>
    <w:rsid w:val="0047406D"/>
    <w:rsid w:val="0047639C"/>
    <w:rsid w:val="00481168"/>
    <w:rsid w:val="00481211"/>
    <w:rsid w:val="0048274C"/>
    <w:rsid w:val="00487E25"/>
    <w:rsid w:val="0049047D"/>
    <w:rsid w:val="00490E7D"/>
    <w:rsid w:val="0049395B"/>
    <w:rsid w:val="00493D44"/>
    <w:rsid w:val="0049709B"/>
    <w:rsid w:val="00497E37"/>
    <w:rsid w:val="004A0676"/>
    <w:rsid w:val="004A2456"/>
    <w:rsid w:val="004A5651"/>
    <w:rsid w:val="004A595D"/>
    <w:rsid w:val="004A5B8C"/>
    <w:rsid w:val="004B1FCF"/>
    <w:rsid w:val="004B3FC1"/>
    <w:rsid w:val="004B419A"/>
    <w:rsid w:val="004B4F04"/>
    <w:rsid w:val="004B6503"/>
    <w:rsid w:val="004B74FD"/>
    <w:rsid w:val="004C1473"/>
    <w:rsid w:val="004C1B94"/>
    <w:rsid w:val="004C33CA"/>
    <w:rsid w:val="004C551D"/>
    <w:rsid w:val="004C58AB"/>
    <w:rsid w:val="004C5A08"/>
    <w:rsid w:val="004C67EE"/>
    <w:rsid w:val="004D128B"/>
    <w:rsid w:val="004D5DD5"/>
    <w:rsid w:val="004E008E"/>
    <w:rsid w:val="004E070C"/>
    <w:rsid w:val="004E3B58"/>
    <w:rsid w:val="004E4807"/>
    <w:rsid w:val="004E5903"/>
    <w:rsid w:val="004F0CF2"/>
    <w:rsid w:val="004F0F10"/>
    <w:rsid w:val="004F65BF"/>
    <w:rsid w:val="0050073B"/>
    <w:rsid w:val="00500FD0"/>
    <w:rsid w:val="005025E7"/>
    <w:rsid w:val="00503DAB"/>
    <w:rsid w:val="005130FA"/>
    <w:rsid w:val="005137E8"/>
    <w:rsid w:val="00513F06"/>
    <w:rsid w:val="00514CC4"/>
    <w:rsid w:val="005244B6"/>
    <w:rsid w:val="00531AEE"/>
    <w:rsid w:val="00531B6E"/>
    <w:rsid w:val="00532E20"/>
    <w:rsid w:val="005334B6"/>
    <w:rsid w:val="00533C9E"/>
    <w:rsid w:val="00536DAF"/>
    <w:rsid w:val="0054091B"/>
    <w:rsid w:val="0054347D"/>
    <w:rsid w:val="005547F8"/>
    <w:rsid w:val="00557F71"/>
    <w:rsid w:val="005602EF"/>
    <w:rsid w:val="0056134D"/>
    <w:rsid w:val="0056255E"/>
    <w:rsid w:val="00564EB8"/>
    <w:rsid w:val="005703E5"/>
    <w:rsid w:val="005722BE"/>
    <w:rsid w:val="00573A86"/>
    <w:rsid w:val="005769B9"/>
    <w:rsid w:val="005801CD"/>
    <w:rsid w:val="00582C5F"/>
    <w:rsid w:val="005837DF"/>
    <w:rsid w:val="005879D6"/>
    <w:rsid w:val="005912A9"/>
    <w:rsid w:val="00592A63"/>
    <w:rsid w:val="005936B4"/>
    <w:rsid w:val="00594B42"/>
    <w:rsid w:val="005A02F8"/>
    <w:rsid w:val="005A0BB8"/>
    <w:rsid w:val="005B062E"/>
    <w:rsid w:val="005B0EA6"/>
    <w:rsid w:val="005B1AE5"/>
    <w:rsid w:val="005B1D80"/>
    <w:rsid w:val="005B5239"/>
    <w:rsid w:val="005B59D4"/>
    <w:rsid w:val="005B6683"/>
    <w:rsid w:val="005C18D0"/>
    <w:rsid w:val="005C2804"/>
    <w:rsid w:val="005D00A8"/>
    <w:rsid w:val="005D1581"/>
    <w:rsid w:val="005D17E7"/>
    <w:rsid w:val="005D4517"/>
    <w:rsid w:val="005D7093"/>
    <w:rsid w:val="005E13EE"/>
    <w:rsid w:val="005F11C1"/>
    <w:rsid w:val="005F2447"/>
    <w:rsid w:val="005F6469"/>
    <w:rsid w:val="005F692A"/>
    <w:rsid w:val="00603DD8"/>
    <w:rsid w:val="00607C1D"/>
    <w:rsid w:val="00611155"/>
    <w:rsid w:val="00621FD7"/>
    <w:rsid w:val="00622FA9"/>
    <w:rsid w:val="0062462E"/>
    <w:rsid w:val="00630A1F"/>
    <w:rsid w:val="00630E85"/>
    <w:rsid w:val="0063130B"/>
    <w:rsid w:val="00631B9F"/>
    <w:rsid w:val="00631C66"/>
    <w:rsid w:val="00631E2A"/>
    <w:rsid w:val="006320A8"/>
    <w:rsid w:val="0063561C"/>
    <w:rsid w:val="00637197"/>
    <w:rsid w:val="006408D2"/>
    <w:rsid w:val="00640E36"/>
    <w:rsid w:val="00640FC4"/>
    <w:rsid w:val="0064118A"/>
    <w:rsid w:val="0064122B"/>
    <w:rsid w:val="00641C75"/>
    <w:rsid w:val="00642933"/>
    <w:rsid w:val="00644516"/>
    <w:rsid w:val="00645127"/>
    <w:rsid w:val="006475C5"/>
    <w:rsid w:val="0065096B"/>
    <w:rsid w:val="00650F84"/>
    <w:rsid w:val="0065121C"/>
    <w:rsid w:val="00653B82"/>
    <w:rsid w:val="006576B9"/>
    <w:rsid w:val="00661466"/>
    <w:rsid w:val="00661999"/>
    <w:rsid w:val="006621A1"/>
    <w:rsid w:val="006627C8"/>
    <w:rsid w:val="00664512"/>
    <w:rsid w:val="00664712"/>
    <w:rsid w:val="0066500D"/>
    <w:rsid w:val="00665DB8"/>
    <w:rsid w:val="0066717B"/>
    <w:rsid w:val="0067042D"/>
    <w:rsid w:val="006742BF"/>
    <w:rsid w:val="00675CF4"/>
    <w:rsid w:val="006760E2"/>
    <w:rsid w:val="00677393"/>
    <w:rsid w:val="00680C38"/>
    <w:rsid w:val="006868C2"/>
    <w:rsid w:val="006909D6"/>
    <w:rsid w:val="00696C1D"/>
    <w:rsid w:val="00697AC1"/>
    <w:rsid w:val="006A2895"/>
    <w:rsid w:val="006A3C4C"/>
    <w:rsid w:val="006A4798"/>
    <w:rsid w:val="006A4E3D"/>
    <w:rsid w:val="006B05F8"/>
    <w:rsid w:val="006C0EDB"/>
    <w:rsid w:val="006C5706"/>
    <w:rsid w:val="006C5850"/>
    <w:rsid w:val="006C646F"/>
    <w:rsid w:val="006D0813"/>
    <w:rsid w:val="006D682A"/>
    <w:rsid w:val="006E3EE1"/>
    <w:rsid w:val="006F3951"/>
    <w:rsid w:val="006F4F93"/>
    <w:rsid w:val="00702869"/>
    <w:rsid w:val="00703FC2"/>
    <w:rsid w:val="00704679"/>
    <w:rsid w:val="007055EB"/>
    <w:rsid w:val="0070589A"/>
    <w:rsid w:val="0070623B"/>
    <w:rsid w:val="00711825"/>
    <w:rsid w:val="007142FC"/>
    <w:rsid w:val="0072385D"/>
    <w:rsid w:val="007256B7"/>
    <w:rsid w:val="00725D45"/>
    <w:rsid w:val="00725E48"/>
    <w:rsid w:val="007277BC"/>
    <w:rsid w:val="00731032"/>
    <w:rsid w:val="00733530"/>
    <w:rsid w:val="007339AB"/>
    <w:rsid w:val="0073615E"/>
    <w:rsid w:val="007375A0"/>
    <w:rsid w:val="007378D6"/>
    <w:rsid w:val="00737D7B"/>
    <w:rsid w:val="0074041E"/>
    <w:rsid w:val="007434D7"/>
    <w:rsid w:val="00744D61"/>
    <w:rsid w:val="00746240"/>
    <w:rsid w:val="00747C9B"/>
    <w:rsid w:val="00752815"/>
    <w:rsid w:val="00754A86"/>
    <w:rsid w:val="007605D9"/>
    <w:rsid w:val="007634C4"/>
    <w:rsid w:val="00766BF1"/>
    <w:rsid w:val="0076704C"/>
    <w:rsid w:val="00772BD5"/>
    <w:rsid w:val="00774E36"/>
    <w:rsid w:val="00775EA6"/>
    <w:rsid w:val="007760F7"/>
    <w:rsid w:val="00776F2D"/>
    <w:rsid w:val="007823CD"/>
    <w:rsid w:val="007853BF"/>
    <w:rsid w:val="00787594"/>
    <w:rsid w:val="007A19C2"/>
    <w:rsid w:val="007A7703"/>
    <w:rsid w:val="007A78DF"/>
    <w:rsid w:val="007A79A2"/>
    <w:rsid w:val="007A7BEA"/>
    <w:rsid w:val="007B0966"/>
    <w:rsid w:val="007B3112"/>
    <w:rsid w:val="007B5002"/>
    <w:rsid w:val="007B52B7"/>
    <w:rsid w:val="007B5CB4"/>
    <w:rsid w:val="007C067B"/>
    <w:rsid w:val="007C10AE"/>
    <w:rsid w:val="007C2F8F"/>
    <w:rsid w:val="007C33EF"/>
    <w:rsid w:val="007C7C6C"/>
    <w:rsid w:val="007D1383"/>
    <w:rsid w:val="007D3CCA"/>
    <w:rsid w:val="007E0713"/>
    <w:rsid w:val="007F0949"/>
    <w:rsid w:val="007F2534"/>
    <w:rsid w:val="007F2A4E"/>
    <w:rsid w:val="007F6746"/>
    <w:rsid w:val="00802626"/>
    <w:rsid w:val="008029EF"/>
    <w:rsid w:val="00803291"/>
    <w:rsid w:val="00804A7D"/>
    <w:rsid w:val="00804EB5"/>
    <w:rsid w:val="00806342"/>
    <w:rsid w:val="008069D3"/>
    <w:rsid w:val="008141BC"/>
    <w:rsid w:val="00821F04"/>
    <w:rsid w:val="00822CF5"/>
    <w:rsid w:val="0082455B"/>
    <w:rsid w:val="008256D1"/>
    <w:rsid w:val="00827BDB"/>
    <w:rsid w:val="008317BF"/>
    <w:rsid w:val="00834342"/>
    <w:rsid w:val="008353F2"/>
    <w:rsid w:val="00835CB5"/>
    <w:rsid w:val="0084212E"/>
    <w:rsid w:val="008463AE"/>
    <w:rsid w:val="00846D49"/>
    <w:rsid w:val="008525CC"/>
    <w:rsid w:val="00852F45"/>
    <w:rsid w:val="00853F53"/>
    <w:rsid w:val="0085601D"/>
    <w:rsid w:val="0086163D"/>
    <w:rsid w:val="008651E6"/>
    <w:rsid w:val="00866D6C"/>
    <w:rsid w:val="00867C5D"/>
    <w:rsid w:val="008806CB"/>
    <w:rsid w:val="00880896"/>
    <w:rsid w:val="00880DA6"/>
    <w:rsid w:val="008824A9"/>
    <w:rsid w:val="00885D3D"/>
    <w:rsid w:val="00887C37"/>
    <w:rsid w:val="0089240C"/>
    <w:rsid w:val="00893645"/>
    <w:rsid w:val="0089574C"/>
    <w:rsid w:val="008A0107"/>
    <w:rsid w:val="008A02B3"/>
    <w:rsid w:val="008A26D2"/>
    <w:rsid w:val="008A27A3"/>
    <w:rsid w:val="008A34A4"/>
    <w:rsid w:val="008B105F"/>
    <w:rsid w:val="008B1241"/>
    <w:rsid w:val="008B14FA"/>
    <w:rsid w:val="008B5638"/>
    <w:rsid w:val="008B62DC"/>
    <w:rsid w:val="008C42A9"/>
    <w:rsid w:val="008C554F"/>
    <w:rsid w:val="008D1A45"/>
    <w:rsid w:val="008D47DC"/>
    <w:rsid w:val="008E223F"/>
    <w:rsid w:val="008E78D1"/>
    <w:rsid w:val="008F0923"/>
    <w:rsid w:val="008F3CA9"/>
    <w:rsid w:val="00906A57"/>
    <w:rsid w:val="00911434"/>
    <w:rsid w:val="0091408B"/>
    <w:rsid w:val="009148C5"/>
    <w:rsid w:val="00915145"/>
    <w:rsid w:val="00915A58"/>
    <w:rsid w:val="0091741E"/>
    <w:rsid w:val="00921226"/>
    <w:rsid w:val="0093088A"/>
    <w:rsid w:val="00931FC3"/>
    <w:rsid w:val="00933102"/>
    <w:rsid w:val="00942125"/>
    <w:rsid w:val="0094398C"/>
    <w:rsid w:val="00943AB6"/>
    <w:rsid w:val="00946261"/>
    <w:rsid w:val="009470F3"/>
    <w:rsid w:val="009556F2"/>
    <w:rsid w:val="009560ED"/>
    <w:rsid w:val="0096095A"/>
    <w:rsid w:val="00964B9E"/>
    <w:rsid w:val="009705D9"/>
    <w:rsid w:val="009768F1"/>
    <w:rsid w:val="00976B2A"/>
    <w:rsid w:val="00977928"/>
    <w:rsid w:val="009807B9"/>
    <w:rsid w:val="0098085A"/>
    <w:rsid w:val="00980A23"/>
    <w:rsid w:val="00982549"/>
    <w:rsid w:val="009853DF"/>
    <w:rsid w:val="00994A2A"/>
    <w:rsid w:val="00995582"/>
    <w:rsid w:val="009965C3"/>
    <w:rsid w:val="00996998"/>
    <w:rsid w:val="009A5019"/>
    <w:rsid w:val="009A6A91"/>
    <w:rsid w:val="009B0FC7"/>
    <w:rsid w:val="009B0FD8"/>
    <w:rsid w:val="009B471E"/>
    <w:rsid w:val="009B5750"/>
    <w:rsid w:val="009B719F"/>
    <w:rsid w:val="009B72AC"/>
    <w:rsid w:val="009B7D5B"/>
    <w:rsid w:val="009C5215"/>
    <w:rsid w:val="009D215F"/>
    <w:rsid w:val="009D59AD"/>
    <w:rsid w:val="009D75A6"/>
    <w:rsid w:val="009E1756"/>
    <w:rsid w:val="009E40B7"/>
    <w:rsid w:val="009E6CF8"/>
    <w:rsid w:val="009F0A18"/>
    <w:rsid w:val="009F1E49"/>
    <w:rsid w:val="009F2DA9"/>
    <w:rsid w:val="009F481C"/>
    <w:rsid w:val="009F4928"/>
    <w:rsid w:val="009F73B1"/>
    <w:rsid w:val="00A031CD"/>
    <w:rsid w:val="00A05C92"/>
    <w:rsid w:val="00A07497"/>
    <w:rsid w:val="00A1262B"/>
    <w:rsid w:val="00A258C2"/>
    <w:rsid w:val="00A26AFB"/>
    <w:rsid w:val="00A274E4"/>
    <w:rsid w:val="00A27997"/>
    <w:rsid w:val="00A30A44"/>
    <w:rsid w:val="00A3188E"/>
    <w:rsid w:val="00A3259B"/>
    <w:rsid w:val="00A35F42"/>
    <w:rsid w:val="00A425FF"/>
    <w:rsid w:val="00A4310F"/>
    <w:rsid w:val="00A438E4"/>
    <w:rsid w:val="00A478D1"/>
    <w:rsid w:val="00A53922"/>
    <w:rsid w:val="00A55B46"/>
    <w:rsid w:val="00A607AB"/>
    <w:rsid w:val="00A61B8C"/>
    <w:rsid w:val="00A649D6"/>
    <w:rsid w:val="00A6536D"/>
    <w:rsid w:val="00A65A3E"/>
    <w:rsid w:val="00A70096"/>
    <w:rsid w:val="00A73793"/>
    <w:rsid w:val="00A7759C"/>
    <w:rsid w:val="00A810CE"/>
    <w:rsid w:val="00A834CC"/>
    <w:rsid w:val="00A857D1"/>
    <w:rsid w:val="00A91E37"/>
    <w:rsid w:val="00A92D1C"/>
    <w:rsid w:val="00A94AA7"/>
    <w:rsid w:val="00A96A20"/>
    <w:rsid w:val="00AB16F7"/>
    <w:rsid w:val="00AB3CD6"/>
    <w:rsid w:val="00AB417C"/>
    <w:rsid w:val="00AB79B9"/>
    <w:rsid w:val="00AC056B"/>
    <w:rsid w:val="00AC16C3"/>
    <w:rsid w:val="00AC1A07"/>
    <w:rsid w:val="00AC24BB"/>
    <w:rsid w:val="00AC49A1"/>
    <w:rsid w:val="00AC7569"/>
    <w:rsid w:val="00AD07A5"/>
    <w:rsid w:val="00AD63EE"/>
    <w:rsid w:val="00AD75AE"/>
    <w:rsid w:val="00AD7B6B"/>
    <w:rsid w:val="00AD7FCC"/>
    <w:rsid w:val="00AE3EC5"/>
    <w:rsid w:val="00AE57B7"/>
    <w:rsid w:val="00AE5FE7"/>
    <w:rsid w:val="00AE63A4"/>
    <w:rsid w:val="00AE73AE"/>
    <w:rsid w:val="00AE77D6"/>
    <w:rsid w:val="00AF0697"/>
    <w:rsid w:val="00AF276F"/>
    <w:rsid w:val="00AF30D4"/>
    <w:rsid w:val="00AF4C36"/>
    <w:rsid w:val="00AF6639"/>
    <w:rsid w:val="00AF6EFA"/>
    <w:rsid w:val="00AF7972"/>
    <w:rsid w:val="00B045AD"/>
    <w:rsid w:val="00B10BDF"/>
    <w:rsid w:val="00B12886"/>
    <w:rsid w:val="00B177BD"/>
    <w:rsid w:val="00B20C65"/>
    <w:rsid w:val="00B245E0"/>
    <w:rsid w:val="00B258CF"/>
    <w:rsid w:val="00B26B14"/>
    <w:rsid w:val="00B2754E"/>
    <w:rsid w:val="00B303EA"/>
    <w:rsid w:val="00B31220"/>
    <w:rsid w:val="00B32D78"/>
    <w:rsid w:val="00B33E31"/>
    <w:rsid w:val="00B3698E"/>
    <w:rsid w:val="00B41C27"/>
    <w:rsid w:val="00B4222D"/>
    <w:rsid w:val="00B44CCE"/>
    <w:rsid w:val="00B45829"/>
    <w:rsid w:val="00B4788D"/>
    <w:rsid w:val="00B52C9C"/>
    <w:rsid w:val="00B61A4E"/>
    <w:rsid w:val="00B71B11"/>
    <w:rsid w:val="00B727A9"/>
    <w:rsid w:val="00B75E54"/>
    <w:rsid w:val="00B77DA8"/>
    <w:rsid w:val="00B80119"/>
    <w:rsid w:val="00B8105A"/>
    <w:rsid w:val="00B83A09"/>
    <w:rsid w:val="00B931FB"/>
    <w:rsid w:val="00B93284"/>
    <w:rsid w:val="00B93938"/>
    <w:rsid w:val="00B94709"/>
    <w:rsid w:val="00B95244"/>
    <w:rsid w:val="00BA1434"/>
    <w:rsid w:val="00BA1964"/>
    <w:rsid w:val="00BA1FA0"/>
    <w:rsid w:val="00BA6124"/>
    <w:rsid w:val="00BA6A32"/>
    <w:rsid w:val="00BB0DE1"/>
    <w:rsid w:val="00BB3A16"/>
    <w:rsid w:val="00BB4E02"/>
    <w:rsid w:val="00BB7C18"/>
    <w:rsid w:val="00BC12DB"/>
    <w:rsid w:val="00BC2CD7"/>
    <w:rsid w:val="00BC4CE7"/>
    <w:rsid w:val="00BD2E2F"/>
    <w:rsid w:val="00BD474E"/>
    <w:rsid w:val="00BD53C0"/>
    <w:rsid w:val="00BD53F0"/>
    <w:rsid w:val="00BD7194"/>
    <w:rsid w:val="00BE05C5"/>
    <w:rsid w:val="00BE134C"/>
    <w:rsid w:val="00BE1464"/>
    <w:rsid w:val="00BE2616"/>
    <w:rsid w:val="00BE5A97"/>
    <w:rsid w:val="00BE7426"/>
    <w:rsid w:val="00BE76CA"/>
    <w:rsid w:val="00BF3128"/>
    <w:rsid w:val="00BF3B65"/>
    <w:rsid w:val="00BF3CCF"/>
    <w:rsid w:val="00BF5874"/>
    <w:rsid w:val="00BF6099"/>
    <w:rsid w:val="00BF6779"/>
    <w:rsid w:val="00BF692E"/>
    <w:rsid w:val="00C003FD"/>
    <w:rsid w:val="00C06A33"/>
    <w:rsid w:val="00C113A5"/>
    <w:rsid w:val="00C14382"/>
    <w:rsid w:val="00C1591E"/>
    <w:rsid w:val="00C22E47"/>
    <w:rsid w:val="00C23349"/>
    <w:rsid w:val="00C25FD5"/>
    <w:rsid w:val="00C266C4"/>
    <w:rsid w:val="00C32D35"/>
    <w:rsid w:val="00C33BBE"/>
    <w:rsid w:val="00C372ED"/>
    <w:rsid w:val="00C423A5"/>
    <w:rsid w:val="00C44803"/>
    <w:rsid w:val="00C478E0"/>
    <w:rsid w:val="00C51191"/>
    <w:rsid w:val="00C52C6A"/>
    <w:rsid w:val="00C53177"/>
    <w:rsid w:val="00C61B20"/>
    <w:rsid w:val="00C61BAD"/>
    <w:rsid w:val="00C75D3C"/>
    <w:rsid w:val="00C833AB"/>
    <w:rsid w:val="00C92A5D"/>
    <w:rsid w:val="00C97051"/>
    <w:rsid w:val="00C97962"/>
    <w:rsid w:val="00CA10CA"/>
    <w:rsid w:val="00CA142A"/>
    <w:rsid w:val="00CA1553"/>
    <w:rsid w:val="00CA63E1"/>
    <w:rsid w:val="00CA78BD"/>
    <w:rsid w:val="00CB307F"/>
    <w:rsid w:val="00CB4875"/>
    <w:rsid w:val="00CB5FE5"/>
    <w:rsid w:val="00CB7DB8"/>
    <w:rsid w:val="00CC0BBC"/>
    <w:rsid w:val="00CC101C"/>
    <w:rsid w:val="00CC783D"/>
    <w:rsid w:val="00CC7D62"/>
    <w:rsid w:val="00CD01D6"/>
    <w:rsid w:val="00CD0B95"/>
    <w:rsid w:val="00CD3757"/>
    <w:rsid w:val="00CD3F0A"/>
    <w:rsid w:val="00CD4F51"/>
    <w:rsid w:val="00CE2B34"/>
    <w:rsid w:val="00CE671D"/>
    <w:rsid w:val="00CF0A47"/>
    <w:rsid w:val="00CF10F3"/>
    <w:rsid w:val="00CF170E"/>
    <w:rsid w:val="00CF190E"/>
    <w:rsid w:val="00CF74B4"/>
    <w:rsid w:val="00D0178A"/>
    <w:rsid w:val="00D0209C"/>
    <w:rsid w:val="00D0460B"/>
    <w:rsid w:val="00D05788"/>
    <w:rsid w:val="00D06539"/>
    <w:rsid w:val="00D1049F"/>
    <w:rsid w:val="00D121E3"/>
    <w:rsid w:val="00D14149"/>
    <w:rsid w:val="00D16ABB"/>
    <w:rsid w:val="00D24703"/>
    <w:rsid w:val="00D24CDC"/>
    <w:rsid w:val="00D24E49"/>
    <w:rsid w:val="00D25670"/>
    <w:rsid w:val="00D3043C"/>
    <w:rsid w:val="00D31B39"/>
    <w:rsid w:val="00D325E4"/>
    <w:rsid w:val="00D32E25"/>
    <w:rsid w:val="00D33161"/>
    <w:rsid w:val="00D3404A"/>
    <w:rsid w:val="00D355A7"/>
    <w:rsid w:val="00D35E99"/>
    <w:rsid w:val="00D3748D"/>
    <w:rsid w:val="00D44B6F"/>
    <w:rsid w:val="00D45BB2"/>
    <w:rsid w:val="00D5024B"/>
    <w:rsid w:val="00D51CA5"/>
    <w:rsid w:val="00D56D4A"/>
    <w:rsid w:val="00D62D29"/>
    <w:rsid w:val="00D62EFE"/>
    <w:rsid w:val="00D63A4D"/>
    <w:rsid w:val="00D6633F"/>
    <w:rsid w:val="00D665CE"/>
    <w:rsid w:val="00D703DE"/>
    <w:rsid w:val="00D73AD8"/>
    <w:rsid w:val="00D73BC7"/>
    <w:rsid w:val="00D7457A"/>
    <w:rsid w:val="00D747C3"/>
    <w:rsid w:val="00D7558F"/>
    <w:rsid w:val="00D7604C"/>
    <w:rsid w:val="00D7716E"/>
    <w:rsid w:val="00D833F0"/>
    <w:rsid w:val="00D83477"/>
    <w:rsid w:val="00D864BE"/>
    <w:rsid w:val="00D87B5A"/>
    <w:rsid w:val="00D909B2"/>
    <w:rsid w:val="00D90C29"/>
    <w:rsid w:val="00D91C8F"/>
    <w:rsid w:val="00D92447"/>
    <w:rsid w:val="00D928A6"/>
    <w:rsid w:val="00D97B7B"/>
    <w:rsid w:val="00DA3AD2"/>
    <w:rsid w:val="00DA5B9A"/>
    <w:rsid w:val="00DA6859"/>
    <w:rsid w:val="00DB03F5"/>
    <w:rsid w:val="00DB161A"/>
    <w:rsid w:val="00DB1BEF"/>
    <w:rsid w:val="00DB2750"/>
    <w:rsid w:val="00DB46DD"/>
    <w:rsid w:val="00DB7C9D"/>
    <w:rsid w:val="00DC145C"/>
    <w:rsid w:val="00DC152D"/>
    <w:rsid w:val="00DC1599"/>
    <w:rsid w:val="00DC39C5"/>
    <w:rsid w:val="00DC4DA8"/>
    <w:rsid w:val="00DC6039"/>
    <w:rsid w:val="00DC6D96"/>
    <w:rsid w:val="00DC7F5D"/>
    <w:rsid w:val="00DD412F"/>
    <w:rsid w:val="00DD5964"/>
    <w:rsid w:val="00DE2427"/>
    <w:rsid w:val="00DE5D25"/>
    <w:rsid w:val="00DE7D5F"/>
    <w:rsid w:val="00DF4AB0"/>
    <w:rsid w:val="00DF4C43"/>
    <w:rsid w:val="00DF543E"/>
    <w:rsid w:val="00DF72B6"/>
    <w:rsid w:val="00E0123A"/>
    <w:rsid w:val="00E04C8A"/>
    <w:rsid w:val="00E05109"/>
    <w:rsid w:val="00E07717"/>
    <w:rsid w:val="00E110CA"/>
    <w:rsid w:val="00E17068"/>
    <w:rsid w:val="00E2277D"/>
    <w:rsid w:val="00E23AAC"/>
    <w:rsid w:val="00E25E53"/>
    <w:rsid w:val="00E31B82"/>
    <w:rsid w:val="00E32E30"/>
    <w:rsid w:val="00E34F3B"/>
    <w:rsid w:val="00E4059A"/>
    <w:rsid w:val="00E437B9"/>
    <w:rsid w:val="00E43F81"/>
    <w:rsid w:val="00E45D17"/>
    <w:rsid w:val="00E45DCF"/>
    <w:rsid w:val="00E460F5"/>
    <w:rsid w:val="00E47892"/>
    <w:rsid w:val="00E5283B"/>
    <w:rsid w:val="00E56220"/>
    <w:rsid w:val="00E56E1D"/>
    <w:rsid w:val="00E626B1"/>
    <w:rsid w:val="00E647F9"/>
    <w:rsid w:val="00E64FB6"/>
    <w:rsid w:val="00E74E4D"/>
    <w:rsid w:val="00E769A4"/>
    <w:rsid w:val="00E77DE3"/>
    <w:rsid w:val="00E808B0"/>
    <w:rsid w:val="00E8519F"/>
    <w:rsid w:val="00E8556F"/>
    <w:rsid w:val="00E86964"/>
    <w:rsid w:val="00E942B1"/>
    <w:rsid w:val="00EA4BC2"/>
    <w:rsid w:val="00EA5A3C"/>
    <w:rsid w:val="00EB120B"/>
    <w:rsid w:val="00EB372F"/>
    <w:rsid w:val="00EB7B61"/>
    <w:rsid w:val="00EB7D03"/>
    <w:rsid w:val="00EC0370"/>
    <w:rsid w:val="00EC10D0"/>
    <w:rsid w:val="00EC22BD"/>
    <w:rsid w:val="00EC4F29"/>
    <w:rsid w:val="00EC52AF"/>
    <w:rsid w:val="00ED1AE9"/>
    <w:rsid w:val="00ED1D0A"/>
    <w:rsid w:val="00ED74B7"/>
    <w:rsid w:val="00ED75B5"/>
    <w:rsid w:val="00EE01F1"/>
    <w:rsid w:val="00EE0799"/>
    <w:rsid w:val="00EE4B4A"/>
    <w:rsid w:val="00EE5422"/>
    <w:rsid w:val="00EE62E9"/>
    <w:rsid w:val="00EF36BC"/>
    <w:rsid w:val="00EF4FC8"/>
    <w:rsid w:val="00F014E1"/>
    <w:rsid w:val="00F02F46"/>
    <w:rsid w:val="00F035AB"/>
    <w:rsid w:val="00F07CE3"/>
    <w:rsid w:val="00F117FD"/>
    <w:rsid w:val="00F124B0"/>
    <w:rsid w:val="00F12B2F"/>
    <w:rsid w:val="00F13855"/>
    <w:rsid w:val="00F22456"/>
    <w:rsid w:val="00F2318F"/>
    <w:rsid w:val="00F23A46"/>
    <w:rsid w:val="00F24D1B"/>
    <w:rsid w:val="00F30AE6"/>
    <w:rsid w:val="00F34344"/>
    <w:rsid w:val="00F34D15"/>
    <w:rsid w:val="00F37461"/>
    <w:rsid w:val="00F42D1B"/>
    <w:rsid w:val="00F44717"/>
    <w:rsid w:val="00F44EAE"/>
    <w:rsid w:val="00F45D97"/>
    <w:rsid w:val="00F47A71"/>
    <w:rsid w:val="00F5150E"/>
    <w:rsid w:val="00F51772"/>
    <w:rsid w:val="00F54B74"/>
    <w:rsid w:val="00F55C7E"/>
    <w:rsid w:val="00F563AA"/>
    <w:rsid w:val="00F56C34"/>
    <w:rsid w:val="00F609D8"/>
    <w:rsid w:val="00F657F7"/>
    <w:rsid w:val="00F65B73"/>
    <w:rsid w:val="00F676BA"/>
    <w:rsid w:val="00F679DE"/>
    <w:rsid w:val="00F72424"/>
    <w:rsid w:val="00F72795"/>
    <w:rsid w:val="00F73E14"/>
    <w:rsid w:val="00F802A8"/>
    <w:rsid w:val="00F84400"/>
    <w:rsid w:val="00F846FE"/>
    <w:rsid w:val="00F91D21"/>
    <w:rsid w:val="00F932E4"/>
    <w:rsid w:val="00F938F0"/>
    <w:rsid w:val="00FA0BB4"/>
    <w:rsid w:val="00FA4CF1"/>
    <w:rsid w:val="00FA7FA1"/>
    <w:rsid w:val="00FB112E"/>
    <w:rsid w:val="00FB3408"/>
    <w:rsid w:val="00FB39C0"/>
    <w:rsid w:val="00FD1F12"/>
    <w:rsid w:val="00FD2547"/>
    <w:rsid w:val="00FD291A"/>
    <w:rsid w:val="00FD29C0"/>
    <w:rsid w:val="00FD48E7"/>
    <w:rsid w:val="00FE4579"/>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CB7DB8"/>
    <w:pPr>
      <w:ind w:left="720"/>
      <w:contextualSpacing/>
    </w:pPr>
  </w:style>
  <w:style w:type="paragraph" w:styleId="a5">
    <w:name w:val="Balloon Text"/>
    <w:basedOn w:val="a"/>
    <w:link w:val="a6"/>
    <w:uiPriority w:val="99"/>
    <w:semiHidden/>
    <w:unhideWhenUsed/>
    <w:rsid w:val="00582C5F"/>
    <w:rPr>
      <w:rFonts w:ascii="Tahoma" w:hAnsi="Tahoma" w:cs="Tahoma"/>
      <w:sz w:val="16"/>
      <w:szCs w:val="16"/>
    </w:rPr>
  </w:style>
  <w:style w:type="character" w:customStyle="1" w:styleId="a6">
    <w:name w:val="Текст выноски Знак"/>
    <w:basedOn w:val="a0"/>
    <w:link w:val="a5"/>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1,Обычный (Web)1"/>
    <w:basedOn w:val="a"/>
    <w:link w:val="a8"/>
    <w:uiPriority w:val="99"/>
    <w:qFormat/>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9">
    <w:name w:val="No Spacing"/>
    <w:link w:val="aa"/>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b">
    <w:name w:val="caption"/>
    <w:basedOn w:val="a"/>
    <w:next w:val="a"/>
    <w:qFormat/>
    <w:rsid w:val="00CB5FE5"/>
    <w:pPr>
      <w:ind w:firstLine="720"/>
      <w:jc w:val="center"/>
    </w:pPr>
    <w:rPr>
      <w:b/>
      <w:sz w:val="22"/>
      <w:szCs w:val="20"/>
    </w:rPr>
  </w:style>
  <w:style w:type="character" w:styleId="ac">
    <w:name w:val="Strong"/>
    <w:basedOn w:val="a0"/>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d">
    <w:name w:val="Title"/>
    <w:link w:val="ae"/>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e">
    <w:name w:val="Название Знак"/>
    <w:basedOn w:val="a0"/>
    <w:link w:val="ad"/>
    <w:uiPriority w:val="10"/>
    <w:rsid w:val="0066500D"/>
    <w:rPr>
      <w:rFonts w:asciiTheme="majorHAnsi" w:eastAsiaTheme="majorEastAsia" w:hAnsiTheme="majorHAnsi" w:cstheme="majorBidi"/>
      <w:color w:val="323E4F" w:themeColor="text2" w:themeShade="BF"/>
      <w:spacing w:val="5"/>
      <w:sz w:val="52"/>
      <w:szCs w:val="52"/>
    </w:rPr>
  </w:style>
  <w:style w:type="paragraph" w:styleId="af">
    <w:name w:val="Subtitle"/>
    <w:link w:val="af0"/>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uiPriority w:val="11"/>
    <w:rsid w:val="0066500D"/>
    <w:rPr>
      <w:rFonts w:asciiTheme="majorHAnsi" w:eastAsiaTheme="majorEastAsia" w:hAnsiTheme="majorHAnsi" w:cstheme="majorBidi"/>
      <w:i/>
      <w:iCs/>
      <w:color w:val="5B9BD5" w:themeColor="accent1"/>
      <w:spacing w:val="15"/>
      <w:sz w:val="24"/>
      <w:szCs w:val="24"/>
    </w:rPr>
  </w:style>
  <w:style w:type="character" w:styleId="af1">
    <w:name w:val="Subtle Emphasis"/>
    <w:uiPriority w:val="19"/>
    <w:qFormat/>
    <w:rsid w:val="0066500D"/>
    <w:rPr>
      <w:i/>
      <w:iCs/>
      <w:color w:val="808080" w:themeColor="text1" w:themeTint="7F"/>
    </w:rPr>
  </w:style>
  <w:style w:type="character" w:styleId="af2">
    <w:name w:val="Emphasis"/>
    <w:qFormat/>
    <w:rsid w:val="0066500D"/>
    <w:rPr>
      <w:i/>
      <w:iCs/>
    </w:rPr>
  </w:style>
  <w:style w:type="character" w:styleId="af3">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4">
    <w:name w:val="Intense Quote"/>
    <w:link w:val="af5"/>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5">
    <w:name w:val="Выделенная цитата Знак"/>
    <w:basedOn w:val="a0"/>
    <w:link w:val="af4"/>
    <w:uiPriority w:val="30"/>
    <w:rsid w:val="0066500D"/>
    <w:rPr>
      <w:b/>
      <w:bCs/>
      <w:i/>
      <w:iCs/>
      <w:color w:val="5B9BD5" w:themeColor="accent1"/>
    </w:rPr>
  </w:style>
  <w:style w:type="character" w:styleId="af6">
    <w:name w:val="Subtle Reference"/>
    <w:uiPriority w:val="31"/>
    <w:qFormat/>
    <w:rsid w:val="0066500D"/>
    <w:rPr>
      <w:smallCaps/>
      <w:color w:val="ED7D31" w:themeColor="accent2"/>
      <w:u w:val="single"/>
    </w:rPr>
  </w:style>
  <w:style w:type="character" w:styleId="af7">
    <w:name w:val="Intense Reference"/>
    <w:uiPriority w:val="32"/>
    <w:qFormat/>
    <w:rsid w:val="0066500D"/>
    <w:rPr>
      <w:b/>
      <w:bCs/>
      <w:smallCaps/>
      <w:color w:val="ED7D31" w:themeColor="accent2"/>
      <w:spacing w:val="5"/>
      <w:u w:val="single"/>
    </w:rPr>
  </w:style>
  <w:style w:type="character" w:styleId="af8">
    <w:name w:val="Book Title"/>
    <w:uiPriority w:val="33"/>
    <w:qFormat/>
    <w:rsid w:val="0066500D"/>
    <w:rPr>
      <w:b/>
      <w:bCs/>
      <w:smallCaps/>
      <w:spacing w:val="5"/>
    </w:rPr>
  </w:style>
  <w:style w:type="character" w:customStyle="1" w:styleId="af9">
    <w:name w:val="Текст сноски Знак"/>
    <w:basedOn w:val="a0"/>
    <w:link w:val="afa"/>
    <w:uiPriority w:val="99"/>
    <w:semiHidden/>
    <w:rsid w:val="0066500D"/>
    <w:rPr>
      <w:sz w:val="20"/>
      <w:szCs w:val="20"/>
    </w:rPr>
  </w:style>
  <w:style w:type="paragraph" w:styleId="afa">
    <w:name w:val="footnote text"/>
    <w:link w:val="af9"/>
    <w:uiPriority w:val="99"/>
    <w:semiHidden/>
    <w:unhideWhenUsed/>
    <w:rsid w:val="0066500D"/>
    <w:pPr>
      <w:spacing w:after="0" w:line="240" w:lineRule="auto"/>
    </w:pPr>
    <w:rPr>
      <w:sz w:val="20"/>
      <w:szCs w:val="20"/>
    </w:rPr>
  </w:style>
  <w:style w:type="character" w:customStyle="1" w:styleId="afb">
    <w:name w:val="Текст концевой сноски Знак"/>
    <w:basedOn w:val="a0"/>
    <w:link w:val="afc"/>
    <w:uiPriority w:val="99"/>
    <w:semiHidden/>
    <w:rsid w:val="0066500D"/>
    <w:rPr>
      <w:sz w:val="20"/>
      <w:szCs w:val="20"/>
    </w:rPr>
  </w:style>
  <w:style w:type="paragraph" w:styleId="afc">
    <w:name w:val="endnote text"/>
    <w:link w:val="afb"/>
    <w:uiPriority w:val="99"/>
    <w:semiHidden/>
    <w:unhideWhenUsed/>
    <w:rsid w:val="0066500D"/>
    <w:pPr>
      <w:spacing w:after="0" w:line="240" w:lineRule="auto"/>
    </w:pPr>
    <w:rPr>
      <w:sz w:val="20"/>
      <w:szCs w:val="20"/>
    </w:rPr>
  </w:style>
  <w:style w:type="character" w:styleId="afd">
    <w:name w:val="Hyperlink"/>
    <w:uiPriority w:val="99"/>
    <w:unhideWhenUsed/>
    <w:rsid w:val="0066500D"/>
    <w:rPr>
      <w:color w:val="0563C1" w:themeColor="hyperlink"/>
      <w:u w:val="single"/>
    </w:rPr>
  </w:style>
  <w:style w:type="character" w:customStyle="1" w:styleId="afe">
    <w:name w:val="Текст Знак"/>
    <w:basedOn w:val="a0"/>
    <w:link w:val="aff"/>
    <w:rsid w:val="0066500D"/>
    <w:rPr>
      <w:rFonts w:ascii="Courier New" w:hAnsi="Courier New" w:cs="Courier New"/>
      <w:sz w:val="21"/>
      <w:szCs w:val="21"/>
    </w:rPr>
  </w:style>
  <w:style w:type="paragraph" w:styleId="aff">
    <w:name w:val="Plain Text"/>
    <w:link w:val="afe"/>
    <w:unhideWhenUsed/>
    <w:rsid w:val="0066500D"/>
    <w:pPr>
      <w:spacing w:after="0" w:line="240" w:lineRule="auto"/>
    </w:pPr>
    <w:rPr>
      <w:rFonts w:ascii="Courier New" w:hAnsi="Courier New" w:cs="Courier New"/>
      <w:sz w:val="21"/>
      <w:szCs w:val="21"/>
    </w:rPr>
  </w:style>
  <w:style w:type="paragraph" w:styleId="aff0">
    <w:name w:val="header"/>
    <w:link w:val="aff1"/>
    <w:uiPriority w:val="99"/>
    <w:unhideWhenUsed/>
    <w:rsid w:val="0066500D"/>
    <w:pPr>
      <w:spacing w:after="0" w:line="240" w:lineRule="auto"/>
    </w:pPr>
  </w:style>
  <w:style w:type="character" w:customStyle="1" w:styleId="aff1">
    <w:name w:val="Верхний колонтитул Знак"/>
    <w:basedOn w:val="a0"/>
    <w:link w:val="aff0"/>
    <w:uiPriority w:val="99"/>
    <w:rsid w:val="0066500D"/>
  </w:style>
  <w:style w:type="paragraph" w:styleId="aff2">
    <w:name w:val="footer"/>
    <w:link w:val="aff3"/>
    <w:uiPriority w:val="99"/>
    <w:unhideWhenUsed/>
    <w:rsid w:val="0066500D"/>
    <w:pPr>
      <w:spacing w:after="0" w:line="240" w:lineRule="auto"/>
    </w:pPr>
  </w:style>
  <w:style w:type="character" w:customStyle="1" w:styleId="aff3">
    <w:name w:val="Нижний колонтитул Знак"/>
    <w:basedOn w:val="a0"/>
    <w:link w:val="aff2"/>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4">
    <w:name w:val="Block Text"/>
    <w:basedOn w:val="a"/>
    <w:rsid w:val="005137E8"/>
    <w:pPr>
      <w:widowControl w:val="0"/>
      <w:snapToGrid w:val="0"/>
      <w:ind w:left="280" w:right="200"/>
      <w:jc w:val="center"/>
    </w:pPr>
    <w:rPr>
      <w:sz w:val="28"/>
      <w:szCs w:val="20"/>
    </w:rPr>
  </w:style>
  <w:style w:type="paragraph" w:styleId="aff5">
    <w:name w:val="Body Text Indent"/>
    <w:basedOn w:val="a"/>
    <w:link w:val="aff6"/>
    <w:unhideWhenUsed/>
    <w:rsid w:val="00E47892"/>
    <w:pPr>
      <w:spacing w:after="120"/>
      <w:ind w:left="283" w:firstLine="709"/>
      <w:jc w:val="both"/>
    </w:pPr>
    <w:rPr>
      <w:rFonts w:ascii="Baltica" w:hAnsi="Baltica"/>
      <w:szCs w:val="20"/>
    </w:rPr>
  </w:style>
  <w:style w:type="character" w:customStyle="1" w:styleId="aff6">
    <w:name w:val="Основной текст с отступом Знак"/>
    <w:basedOn w:val="a0"/>
    <w:link w:val="aff5"/>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7">
    <w:name w:val="Table Grid"/>
    <w:basedOn w:val="a1"/>
    <w:uiPriority w:val="39"/>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8">
    <w:name w:val="Основной текст_"/>
    <w:link w:val="11"/>
    <w:rsid w:val="00FE7650"/>
    <w:rPr>
      <w:shd w:val="clear" w:color="auto" w:fill="FFFFFF"/>
    </w:rPr>
  </w:style>
  <w:style w:type="paragraph" w:customStyle="1" w:styleId="11">
    <w:name w:val="Основной текст1"/>
    <w:basedOn w:val="a"/>
    <w:link w:val="aff8"/>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9">
    <w:name w:val="Body Text"/>
    <w:basedOn w:val="a"/>
    <w:link w:val="affa"/>
    <w:uiPriority w:val="99"/>
    <w:semiHidden/>
    <w:unhideWhenUsed/>
    <w:rsid w:val="00FE7650"/>
    <w:pPr>
      <w:spacing w:after="120"/>
    </w:pPr>
  </w:style>
  <w:style w:type="character" w:customStyle="1" w:styleId="affa">
    <w:name w:val="Основной текст Знак"/>
    <w:basedOn w:val="a0"/>
    <w:link w:val="aff9"/>
    <w:uiPriority w:val="99"/>
    <w:semiHidden/>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Обычный (веб) Знак"/>
    <w:aliases w:val="Обычный (веб)1 Знак,Обычный (Web)1 Знак"/>
    <w:link w:val="a7"/>
    <w:uiPriority w:val="99"/>
    <w:locked/>
    <w:rsid w:val="00772BD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72BD5"/>
    <w:rPr>
      <w:rFonts w:ascii="Times New Roman" w:eastAsia="Times New Roman" w:hAnsi="Times New Roman" w:cs="Times New Roman"/>
      <w:sz w:val="24"/>
      <w:szCs w:val="24"/>
      <w:lang w:eastAsia="ru-RU"/>
    </w:rPr>
  </w:style>
  <w:style w:type="character" w:customStyle="1" w:styleId="33">
    <w:name w:val="Заголовок №3_"/>
    <w:link w:val="34"/>
    <w:rsid w:val="00A258C2"/>
    <w:rPr>
      <w:rFonts w:ascii="Times New Roman" w:eastAsia="Times New Roman" w:hAnsi="Times New Roman" w:cs="Times New Roman"/>
      <w:sz w:val="24"/>
      <w:szCs w:val="24"/>
      <w:shd w:val="clear" w:color="auto" w:fill="FFFFFF"/>
    </w:rPr>
  </w:style>
  <w:style w:type="paragraph" w:customStyle="1" w:styleId="34">
    <w:name w:val="Заголовок №3"/>
    <w:basedOn w:val="a"/>
    <w:link w:val="33"/>
    <w:rsid w:val="00A258C2"/>
    <w:pPr>
      <w:shd w:val="clear" w:color="auto" w:fill="FFFFFF"/>
      <w:spacing w:after="240" w:line="269" w:lineRule="exact"/>
      <w:jc w:val="center"/>
      <w:outlineLvl w:val="2"/>
    </w:pPr>
    <w:rPr>
      <w:lang w:eastAsia="en-US"/>
    </w:rPr>
  </w:style>
  <w:style w:type="character" w:customStyle="1" w:styleId="41">
    <w:name w:val="Основной текст (4)_"/>
    <w:link w:val="42"/>
    <w:uiPriority w:val="99"/>
    <w:rsid w:val="00A258C2"/>
    <w:rPr>
      <w:rFonts w:ascii="Times New Roman" w:eastAsia="Times New Roman" w:hAnsi="Times New Roman"/>
      <w:sz w:val="19"/>
      <w:szCs w:val="19"/>
      <w:shd w:val="clear" w:color="auto" w:fill="FFFFFF"/>
    </w:rPr>
  </w:style>
  <w:style w:type="paragraph" w:customStyle="1" w:styleId="42">
    <w:name w:val="Основной текст (4)"/>
    <w:basedOn w:val="a"/>
    <w:link w:val="41"/>
    <w:uiPriority w:val="99"/>
    <w:rsid w:val="00A258C2"/>
    <w:pPr>
      <w:shd w:val="clear" w:color="auto" w:fill="FFFFFF"/>
      <w:spacing w:before="240" w:after="240" w:line="226" w:lineRule="exact"/>
    </w:pPr>
    <w:rPr>
      <w:rFonts w:cstheme="minorBidi"/>
      <w:sz w:val="19"/>
      <w:szCs w:val="19"/>
      <w:lang w:eastAsia="en-US"/>
    </w:rPr>
  </w:style>
  <w:style w:type="character" w:customStyle="1" w:styleId="apple-converted-space">
    <w:name w:val="apple-converted-space"/>
    <w:basedOn w:val="a0"/>
    <w:rsid w:val="00D7716E"/>
  </w:style>
  <w:style w:type="paragraph" w:customStyle="1" w:styleId="Style3">
    <w:name w:val="Style3"/>
    <w:basedOn w:val="a"/>
    <w:rsid w:val="00EE5422"/>
    <w:pPr>
      <w:widowControl w:val="0"/>
      <w:autoSpaceDE w:val="0"/>
      <w:autoSpaceDN w:val="0"/>
      <w:adjustRightInd w:val="0"/>
      <w:spacing w:line="208" w:lineRule="exact"/>
      <w:ind w:firstLine="542"/>
      <w:jc w:val="both"/>
    </w:pPr>
  </w:style>
  <w:style w:type="character" w:customStyle="1" w:styleId="FontStyle13">
    <w:name w:val="Font Style13"/>
    <w:basedOn w:val="a0"/>
    <w:rsid w:val="00EE5422"/>
    <w:rPr>
      <w:rFonts w:ascii="Times New Roman" w:hAnsi="Times New Roman" w:cs="Times New Roman" w:hint="default"/>
      <w:sz w:val="22"/>
      <w:szCs w:val="22"/>
    </w:rPr>
  </w:style>
  <w:style w:type="paragraph" w:customStyle="1" w:styleId="12">
    <w:name w:val="Обычный1"/>
    <w:rsid w:val="00F23A46"/>
    <w:pPr>
      <w:spacing w:after="0" w:line="240" w:lineRule="auto"/>
      <w:jc w:val="both"/>
    </w:pPr>
    <w:rPr>
      <w:rFonts w:ascii="Calibri" w:eastAsia="SimSun" w:hAnsi="Calibri" w:cs="Calibri"/>
      <w:sz w:val="24"/>
      <w:szCs w:val="24"/>
      <w:lang w:eastAsia="ru-RU"/>
    </w:rPr>
  </w:style>
  <w:style w:type="character" w:customStyle="1" w:styleId="aa">
    <w:name w:val="Без интервала Знак"/>
    <w:link w:val="a9"/>
    <w:uiPriority w:val="1"/>
    <w:locked/>
    <w:rsid w:val="00D83477"/>
    <w:rPr>
      <w:rFonts w:eastAsiaTheme="minorEastAsia"/>
      <w:lang w:eastAsia="ru-RU"/>
    </w:rPr>
  </w:style>
  <w:style w:type="paragraph" w:customStyle="1" w:styleId="formattext">
    <w:name w:val="formattext"/>
    <w:basedOn w:val="a"/>
    <w:rsid w:val="00AF7972"/>
    <w:pPr>
      <w:spacing w:before="100" w:beforeAutospacing="1" w:after="100" w:afterAutospacing="1"/>
      <w:jc w:val="left"/>
    </w:pPr>
  </w:style>
  <w:style w:type="character" w:customStyle="1" w:styleId="110">
    <w:name w:val="Заголовок 1 Знак1 Знак"/>
    <w:rsid w:val="00225382"/>
    <w:rPr>
      <w:rFonts w:ascii="Arial" w:hAnsi="Arial" w:cs="Arial"/>
      <w:b/>
      <w:sz w:val="28"/>
      <w:szCs w:val="18"/>
      <w:lang w:val="ru-RU" w:eastAsia="ar-SA" w:bidi="ar-SA"/>
    </w:rPr>
  </w:style>
  <w:style w:type="character" w:customStyle="1" w:styleId="postbody">
    <w:name w:val="postbody"/>
    <w:basedOn w:val="a0"/>
    <w:rsid w:val="00225382"/>
  </w:style>
  <w:style w:type="character" w:styleId="affb">
    <w:name w:val="page number"/>
    <w:basedOn w:val="a0"/>
    <w:rsid w:val="00225382"/>
  </w:style>
  <w:style w:type="paragraph" w:customStyle="1" w:styleId="29">
    <w:name w:val="Обычный2"/>
    <w:rsid w:val="00225382"/>
    <w:pPr>
      <w:suppressAutoHyphens/>
      <w:spacing w:after="0" w:line="240" w:lineRule="auto"/>
    </w:pPr>
    <w:rPr>
      <w:rFonts w:ascii="Times New Roman" w:eastAsia="Times New Roman" w:hAnsi="Times New Roman" w:cs="Times New Roman"/>
      <w:sz w:val="20"/>
      <w:szCs w:val="20"/>
      <w:lang w:eastAsia="ar-SA"/>
    </w:rPr>
  </w:style>
  <w:style w:type="paragraph" w:customStyle="1" w:styleId="43">
    <w:name w:val="Обычный4"/>
    <w:rsid w:val="00225382"/>
    <w:pPr>
      <w:suppressAutoHyphens/>
      <w:spacing w:after="0" w:line="240" w:lineRule="auto"/>
    </w:pPr>
    <w:rPr>
      <w:rFonts w:ascii="Times New Roman" w:eastAsia="Times New Roman" w:hAnsi="Times New Roman" w:cs="Times New Roman"/>
      <w:sz w:val="20"/>
      <w:szCs w:val="20"/>
      <w:lang w:eastAsia="ar-SA"/>
    </w:rPr>
  </w:style>
  <w:style w:type="paragraph" w:styleId="affc">
    <w:name w:val="TOC Heading"/>
    <w:basedOn w:val="1"/>
    <w:next w:val="a"/>
    <w:qFormat/>
    <w:rsid w:val="00225382"/>
    <w:pPr>
      <w:keepLines/>
      <w:suppressAutoHyphens/>
      <w:spacing w:before="480" w:after="0" w:line="276" w:lineRule="auto"/>
    </w:pPr>
    <w:rPr>
      <w:rFonts w:ascii="Cambria" w:hAnsi="Cambria"/>
      <w:bCs/>
      <w:color w:val="365F91"/>
      <w:kern w:val="1"/>
      <w:szCs w:val="28"/>
      <w:lang w:eastAsia="ar-SA"/>
    </w:rPr>
  </w:style>
  <w:style w:type="paragraph" w:styleId="2a">
    <w:name w:val="toc 2"/>
    <w:basedOn w:val="a"/>
    <w:next w:val="a"/>
    <w:uiPriority w:val="39"/>
    <w:rsid w:val="00225382"/>
    <w:pPr>
      <w:suppressAutoHyphens/>
      <w:ind w:left="240"/>
      <w:jc w:val="left"/>
    </w:pPr>
    <w:rPr>
      <w:lang w:eastAsia="ar-SA"/>
    </w:rPr>
  </w:style>
  <w:style w:type="paragraph" w:styleId="13">
    <w:name w:val="toc 1"/>
    <w:basedOn w:val="a"/>
    <w:next w:val="a"/>
    <w:uiPriority w:val="39"/>
    <w:rsid w:val="00225382"/>
    <w:pPr>
      <w:suppressAutoHyphens/>
      <w:jc w:val="left"/>
    </w:pPr>
    <w:rPr>
      <w:lang w:eastAsia="ar-SA"/>
    </w:rPr>
  </w:style>
  <w:style w:type="paragraph" w:customStyle="1" w:styleId="p22">
    <w:name w:val="p22"/>
    <w:basedOn w:val="a"/>
    <w:rsid w:val="00225382"/>
    <w:pPr>
      <w:suppressAutoHyphens/>
      <w:spacing w:before="280" w:after="280"/>
      <w:jc w:val="left"/>
    </w:pPr>
    <w:rPr>
      <w:lang w:eastAsia="ar-SA"/>
    </w:rPr>
  </w:style>
  <w:style w:type="paragraph" w:customStyle="1" w:styleId="Standard">
    <w:name w:val="Standard"/>
    <w:rsid w:val="00225382"/>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537938289">
      <w:bodyDiv w:val="1"/>
      <w:marLeft w:val="0"/>
      <w:marRight w:val="0"/>
      <w:marTop w:val="0"/>
      <w:marBottom w:val="0"/>
      <w:divBdr>
        <w:top w:val="none" w:sz="0" w:space="0" w:color="auto"/>
        <w:left w:val="none" w:sz="0" w:space="0" w:color="auto"/>
        <w:bottom w:val="none" w:sz="0" w:space="0" w:color="auto"/>
        <w:right w:val="none" w:sz="0" w:space="0" w:color="auto"/>
      </w:divBdr>
    </w:div>
    <w:div w:id="543978522">
      <w:bodyDiv w:val="1"/>
      <w:marLeft w:val="0"/>
      <w:marRight w:val="0"/>
      <w:marTop w:val="0"/>
      <w:marBottom w:val="0"/>
      <w:divBdr>
        <w:top w:val="none" w:sz="0" w:space="0" w:color="auto"/>
        <w:left w:val="none" w:sz="0" w:space="0" w:color="auto"/>
        <w:bottom w:val="none" w:sz="0" w:space="0" w:color="auto"/>
        <w:right w:val="none" w:sz="0" w:space="0" w:color="auto"/>
      </w:divBdr>
    </w:div>
    <w:div w:id="568807724">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59134607">
      <w:bodyDiv w:val="1"/>
      <w:marLeft w:val="0"/>
      <w:marRight w:val="0"/>
      <w:marTop w:val="0"/>
      <w:marBottom w:val="0"/>
      <w:divBdr>
        <w:top w:val="none" w:sz="0" w:space="0" w:color="auto"/>
        <w:left w:val="none" w:sz="0" w:space="0" w:color="auto"/>
        <w:bottom w:val="none" w:sz="0" w:space="0" w:color="auto"/>
        <w:right w:val="none" w:sz="0" w:space="0" w:color="auto"/>
      </w:divBdr>
    </w:div>
    <w:div w:id="75937249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808279372">
      <w:bodyDiv w:val="1"/>
      <w:marLeft w:val="0"/>
      <w:marRight w:val="0"/>
      <w:marTop w:val="0"/>
      <w:marBottom w:val="0"/>
      <w:divBdr>
        <w:top w:val="none" w:sz="0" w:space="0" w:color="auto"/>
        <w:left w:val="none" w:sz="0" w:space="0" w:color="auto"/>
        <w:bottom w:val="none" w:sz="0" w:space="0" w:color="auto"/>
        <w:right w:val="none" w:sz="0" w:space="0" w:color="auto"/>
      </w:divBdr>
    </w:div>
    <w:div w:id="824247937">
      <w:bodyDiv w:val="1"/>
      <w:marLeft w:val="0"/>
      <w:marRight w:val="0"/>
      <w:marTop w:val="0"/>
      <w:marBottom w:val="0"/>
      <w:divBdr>
        <w:top w:val="none" w:sz="0" w:space="0" w:color="auto"/>
        <w:left w:val="none" w:sz="0" w:space="0" w:color="auto"/>
        <w:bottom w:val="none" w:sz="0" w:space="0" w:color="auto"/>
        <w:right w:val="none" w:sz="0" w:space="0" w:color="auto"/>
      </w:divBdr>
    </w:div>
    <w:div w:id="906302195">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025403661">
      <w:bodyDiv w:val="1"/>
      <w:marLeft w:val="0"/>
      <w:marRight w:val="0"/>
      <w:marTop w:val="0"/>
      <w:marBottom w:val="0"/>
      <w:divBdr>
        <w:top w:val="none" w:sz="0" w:space="0" w:color="auto"/>
        <w:left w:val="none" w:sz="0" w:space="0" w:color="auto"/>
        <w:bottom w:val="none" w:sz="0" w:space="0" w:color="auto"/>
        <w:right w:val="none" w:sz="0" w:space="0" w:color="auto"/>
      </w:divBdr>
    </w:div>
    <w:div w:id="1061294850">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103379623">
      <w:bodyDiv w:val="1"/>
      <w:marLeft w:val="0"/>
      <w:marRight w:val="0"/>
      <w:marTop w:val="0"/>
      <w:marBottom w:val="0"/>
      <w:divBdr>
        <w:top w:val="none" w:sz="0" w:space="0" w:color="auto"/>
        <w:left w:val="none" w:sz="0" w:space="0" w:color="auto"/>
        <w:bottom w:val="none" w:sz="0" w:space="0" w:color="auto"/>
        <w:right w:val="none" w:sz="0" w:space="0" w:color="auto"/>
      </w:divBdr>
    </w:div>
    <w:div w:id="1161120496">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417750769">
      <w:bodyDiv w:val="1"/>
      <w:marLeft w:val="0"/>
      <w:marRight w:val="0"/>
      <w:marTop w:val="0"/>
      <w:marBottom w:val="0"/>
      <w:divBdr>
        <w:top w:val="none" w:sz="0" w:space="0" w:color="auto"/>
        <w:left w:val="none" w:sz="0" w:space="0" w:color="auto"/>
        <w:bottom w:val="none" w:sz="0" w:space="0" w:color="auto"/>
        <w:right w:val="none" w:sz="0" w:space="0" w:color="auto"/>
      </w:divBdr>
    </w:div>
    <w:div w:id="1431076650">
      <w:bodyDiv w:val="1"/>
      <w:marLeft w:val="0"/>
      <w:marRight w:val="0"/>
      <w:marTop w:val="0"/>
      <w:marBottom w:val="0"/>
      <w:divBdr>
        <w:top w:val="none" w:sz="0" w:space="0" w:color="auto"/>
        <w:left w:val="none" w:sz="0" w:space="0" w:color="auto"/>
        <w:bottom w:val="none" w:sz="0" w:space="0" w:color="auto"/>
        <w:right w:val="none" w:sz="0" w:space="0" w:color="auto"/>
      </w:divBdr>
    </w:div>
    <w:div w:id="1436827479">
      <w:bodyDiv w:val="1"/>
      <w:marLeft w:val="0"/>
      <w:marRight w:val="0"/>
      <w:marTop w:val="0"/>
      <w:marBottom w:val="0"/>
      <w:divBdr>
        <w:top w:val="none" w:sz="0" w:space="0" w:color="auto"/>
        <w:left w:val="none" w:sz="0" w:space="0" w:color="auto"/>
        <w:bottom w:val="none" w:sz="0" w:space="0" w:color="auto"/>
        <w:right w:val="none" w:sz="0" w:space="0" w:color="auto"/>
      </w:divBdr>
    </w:div>
    <w:div w:id="1465268619">
      <w:bodyDiv w:val="1"/>
      <w:marLeft w:val="0"/>
      <w:marRight w:val="0"/>
      <w:marTop w:val="0"/>
      <w:marBottom w:val="0"/>
      <w:divBdr>
        <w:top w:val="none" w:sz="0" w:space="0" w:color="auto"/>
        <w:left w:val="none" w:sz="0" w:space="0" w:color="auto"/>
        <w:bottom w:val="none" w:sz="0" w:space="0" w:color="auto"/>
        <w:right w:val="none" w:sz="0" w:space="0" w:color="auto"/>
      </w:divBdr>
    </w:div>
    <w:div w:id="1507206903">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575048416">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80904563">
      <w:bodyDiv w:val="1"/>
      <w:marLeft w:val="0"/>
      <w:marRight w:val="0"/>
      <w:marTop w:val="0"/>
      <w:marBottom w:val="0"/>
      <w:divBdr>
        <w:top w:val="none" w:sz="0" w:space="0" w:color="auto"/>
        <w:left w:val="none" w:sz="0" w:space="0" w:color="auto"/>
        <w:bottom w:val="none" w:sz="0" w:space="0" w:color="auto"/>
        <w:right w:val="none" w:sz="0" w:space="0" w:color="auto"/>
      </w:divBdr>
    </w:div>
    <w:div w:id="1827360086">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F228-C18E-4BBB-B214-F6757C39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12</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В.Д. Рускуль</cp:lastModifiedBy>
  <cp:revision>854</cp:revision>
  <cp:lastPrinted>2025-07-18T06:47:00Z</cp:lastPrinted>
  <dcterms:created xsi:type="dcterms:W3CDTF">2023-11-20T13:40:00Z</dcterms:created>
  <dcterms:modified xsi:type="dcterms:W3CDTF">2025-08-04T13:40:00Z</dcterms:modified>
</cp:coreProperties>
</file>