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3056CD">
        <w:rPr>
          <w:b/>
        </w:rPr>
        <w:t>28</w:t>
      </w:r>
      <w:r w:rsidR="00AE51AA">
        <w:rPr>
          <w:b/>
        </w:rPr>
        <w:t xml:space="preserve"> </w:t>
      </w:r>
      <w:r w:rsidR="00B65828">
        <w:rPr>
          <w:b/>
        </w:rPr>
        <w:t>ок</w:t>
      </w:r>
      <w:r w:rsidR="00AE51AA">
        <w:rPr>
          <w:b/>
        </w:rPr>
        <w:t>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550A27">
        <w:rPr>
          <w:b/>
        </w:rPr>
        <w:t>1017</w:t>
      </w:r>
    </w:p>
    <w:p w:rsidR="00DF0779" w:rsidRDefault="00BE1464" w:rsidP="00D50090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1646A3" w:rsidRDefault="001646A3" w:rsidP="007E1353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7324B0" w:rsidRPr="007324B0" w:rsidRDefault="007324B0" w:rsidP="007324B0">
      <w:pPr>
        <w:widowControl w:val="0"/>
        <w:tabs>
          <w:tab w:val="left" w:pos="4536"/>
        </w:tabs>
        <w:suppressAutoHyphens/>
        <w:jc w:val="center"/>
        <w:rPr>
          <w:b/>
          <w:bCs/>
        </w:rPr>
      </w:pPr>
      <w:r w:rsidRPr="007324B0">
        <w:rPr>
          <w:b/>
          <w:bCs/>
        </w:rPr>
        <w:t xml:space="preserve">О внесении изменения в постановление администрации </w:t>
      </w:r>
    </w:p>
    <w:p w:rsidR="007324B0" w:rsidRPr="007324B0" w:rsidRDefault="007324B0" w:rsidP="007324B0">
      <w:pPr>
        <w:widowControl w:val="0"/>
        <w:tabs>
          <w:tab w:val="left" w:pos="4536"/>
        </w:tabs>
        <w:suppressAutoHyphens/>
        <w:jc w:val="center"/>
        <w:rPr>
          <w:b/>
          <w:bCs/>
        </w:rPr>
      </w:pPr>
      <w:r w:rsidRPr="007324B0">
        <w:rPr>
          <w:b/>
          <w:bCs/>
        </w:rPr>
        <w:t xml:space="preserve">Беломорского муниципального округа от 26 июня 2025 года № 611 </w:t>
      </w:r>
    </w:p>
    <w:p w:rsidR="007324B0" w:rsidRPr="007324B0" w:rsidRDefault="007324B0" w:rsidP="007324B0">
      <w:pPr>
        <w:widowControl w:val="0"/>
        <w:tabs>
          <w:tab w:val="left" w:pos="4536"/>
        </w:tabs>
        <w:suppressAutoHyphens/>
        <w:jc w:val="center"/>
        <w:rPr>
          <w:b/>
          <w:bCs/>
        </w:rPr>
      </w:pPr>
      <w:r w:rsidRPr="007324B0">
        <w:rPr>
          <w:b/>
          <w:bCs/>
        </w:rPr>
        <w:t xml:space="preserve">«О создании Центра тестирования по выполнению нормативов испытаний (тестов), </w:t>
      </w:r>
    </w:p>
    <w:p w:rsidR="007324B0" w:rsidRPr="007324B0" w:rsidRDefault="007324B0" w:rsidP="007324B0">
      <w:pPr>
        <w:widowControl w:val="0"/>
        <w:tabs>
          <w:tab w:val="left" w:pos="4536"/>
        </w:tabs>
        <w:suppressAutoHyphens/>
        <w:jc w:val="center"/>
        <w:rPr>
          <w:b/>
          <w:bCs/>
        </w:rPr>
      </w:pPr>
      <w:r w:rsidRPr="007324B0">
        <w:rPr>
          <w:b/>
          <w:bCs/>
        </w:rPr>
        <w:t>требований к оценке уровня знаний и умений в области физической культуры и спорта жителей Беломорского округа»</w:t>
      </w:r>
    </w:p>
    <w:p w:rsidR="007324B0" w:rsidRPr="007324B0" w:rsidRDefault="007324B0" w:rsidP="007324B0">
      <w:pPr>
        <w:widowControl w:val="0"/>
        <w:tabs>
          <w:tab w:val="left" w:pos="4536"/>
        </w:tabs>
        <w:suppressAutoHyphens/>
        <w:jc w:val="center"/>
        <w:rPr>
          <w:rFonts w:ascii="Arial Unicode MS" w:eastAsia="Arial Unicode MS" w:hAnsi="Arial Unicode MS" w:cs="Arial Unicode MS"/>
          <w:lang w:bidi="ru-RU"/>
        </w:rPr>
      </w:pPr>
    </w:p>
    <w:p w:rsidR="007324B0" w:rsidRDefault="007324B0" w:rsidP="007324B0">
      <w:pPr>
        <w:suppressAutoHyphens/>
        <w:jc w:val="both"/>
        <w:rPr>
          <w:rFonts w:hint="eastAsia"/>
          <w:bCs/>
          <w:lang w:eastAsia="ar-SA"/>
        </w:rPr>
      </w:pPr>
    </w:p>
    <w:p w:rsidR="007324B0" w:rsidRPr="007324B0" w:rsidRDefault="007324B0" w:rsidP="007324B0">
      <w:pPr>
        <w:widowControl w:val="0"/>
        <w:tabs>
          <w:tab w:val="left" w:pos="993"/>
        </w:tabs>
        <w:ind w:firstLine="709"/>
        <w:jc w:val="both"/>
      </w:pPr>
      <w:r w:rsidRPr="007324B0">
        <w:t>Администрация Беломорского муниципального округа постановляет:</w:t>
      </w:r>
    </w:p>
    <w:p w:rsidR="007324B0" w:rsidRPr="007324B0" w:rsidRDefault="007324B0" w:rsidP="007324B0">
      <w:pPr>
        <w:tabs>
          <w:tab w:val="left" w:pos="709"/>
          <w:tab w:val="left" w:pos="993"/>
        </w:tabs>
        <w:ind w:firstLine="709"/>
        <w:jc w:val="both"/>
      </w:pPr>
      <w:r w:rsidRPr="007324B0">
        <w:t>1.</w:t>
      </w:r>
      <w:r w:rsidRPr="007324B0">
        <w:tab/>
        <w:t xml:space="preserve">Внести в пункт 4 постановления администрации Беломорского муниципального округа от 26 июня 2025 года № 611 «О создании Центра тестирования по выполнению нормативов испытаний (тестов), требований к оценке уровня знаний и умений в области физической культуры и спорта жителей Беломорского округа»изменение, изложив его в следующей редакции: </w:t>
      </w:r>
    </w:p>
    <w:p w:rsidR="007324B0" w:rsidRPr="007324B0" w:rsidRDefault="007324B0" w:rsidP="007324B0">
      <w:pPr>
        <w:tabs>
          <w:tab w:val="left" w:pos="709"/>
          <w:tab w:val="left" w:pos="993"/>
          <w:tab w:val="left" w:pos="1134"/>
        </w:tabs>
        <w:ind w:firstLine="709"/>
        <w:jc w:val="both"/>
      </w:pPr>
      <w:r w:rsidRPr="007324B0">
        <w:t>«4.</w:t>
      </w:r>
      <w:r w:rsidRPr="007324B0">
        <w:tab/>
        <w:t xml:space="preserve">Определить ответственными за организацию и проведение тестирования по выполнению нормативов испытаний (тестов), требований к оценке уровня знаний и умений в области физической культуры и спорта жителей Беломорского округа в рамках Всероссийской физкультурно-оздоровительного комплекса «Готов к труду и обороне» (ГТО) главного специалиста муниципального казенного учреждения «Управление по физической культуре, делам молодежи и развитию туризма Беломорского муниципального округа» </w:t>
      </w:r>
      <w:proofErr w:type="spellStart"/>
      <w:r w:rsidRPr="007324B0">
        <w:t>Кудрову</w:t>
      </w:r>
      <w:proofErr w:type="spellEnd"/>
      <w:r w:rsidRPr="007324B0">
        <w:t xml:space="preserve"> Дарью Юрьевну и старшего инструктора-методиста муниципального автономного образовательного учреждения дополнительного образования «Беломорская спортивная школа имени А.В. Филиппова» </w:t>
      </w:r>
      <w:proofErr w:type="spellStart"/>
      <w:r w:rsidRPr="007324B0">
        <w:t>Двараковскую</w:t>
      </w:r>
      <w:proofErr w:type="spellEnd"/>
      <w:r w:rsidRPr="007324B0">
        <w:t xml:space="preserve"> Надежду Анатольевну.</w:t>
      </w:r>
    </w:p>
    <w:p w:rsidR="007324B0" w:rsidRPr="007324B0" w:rsidRDefault="007324B0" w:rsidP="007324B0">
      <w:pPr>
        <w:tabs>
          <w:tab w:val="left" w:pos="709"/>
          <w:tab w:val="left" w:pos="993"/>
        </w:tabs>
        <w:ind w:firstLine="709"/>
        <w:jc w:val="both"/>
      </w:pPr>
      <w:r w:rsidRPr="007324B0">
        <w:t>2.</w:t>
      </w:r>
      <w:r w:rsidRPr="007324B0">
        <w:tab/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7324B0" w:rsidRPr="007324B0" w:rsidRDefault="007324B0" w:rsidP="007324B0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7324B0" w:rsidRPr="007324B0" w:rsidRDefault="007324B0" w:rsidP="007324B0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7212BC" w:rsidRDefault="007212BC" w:rsidP="007E1353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7E1353" w:rsidRPr="00602DD5" w:rsidRDefault="007E1353" w:rsidP="003056CD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3056CD" w:rsidRPr="00986A73" w:rsidRDefault="003056CD" w:rsidP="003056CD">
      <w:pPr>
        <w:jc w:val="both"/>
      </w:pPr>
      <w:r w:rsidRPr="00986A73">
        <w:t xml:space="preserve">Исполняющий обязанности главы                                                  </w:t>
      </w:r>
      <w:r>
        <w:t xml:space="preserve">                            </w:t>
      </w:r>
    </w:p>
    <w:p w:rsidR="003056CD" w:rsidRPr="00986A73" w:rsidRDefault="003056CD" w:rsidP="003056CD">
      <w:pPr>
        <w:tabs>
          <w:tab w:val="left" w:pos="9356"/>
        </w:tabs>
        <w:jc w:val="both"/>
      </w:pPr>
      <w:r w:rsidRPr="00986A73">
        <w:t>Беломорского муниципального округа</w:t>
      </w:r>
      <w:r>
        <w:t xml:space="preserve">                                                                      А.А. Утина</w:t>
      </w:r>
      <w:r w:rsidRPr="00986A73">
        <w:t xml:space="preserve">                                             </w:t>
      </w:r>
    </w:p>
    <w:p w:rsidR="00D8199E" w:rsidRPr="00641652" w:rsidRDefault="00D8199E" w:rsidP="003056CD">
      <w:pPr>
        <w:shd w:val="clear" w:color="auto" w:fill="FFFFFF"/>
        <w:tabs>
          <w:tab w:val="left" w:pos="709"/>
          <w:tab w:val="left" w:pos="993"/>
        </w:tabs>
        <w:jc w:val="both"/>
      </w:pPr>
    </w:p>
    <w:sectPr w:rsidR="00D8199E" w:rsidRPr="00641652" w:rsidSect="007324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22"/>
  </w:num>
  <w:num w:numId="5">
    <w:abstractNumId w:val="16"/>
  </w:num>
  <w:num w:numId="6">
    <w:abstractNumId w:val="28"/>
  </w:num>
  <w:num w:numId="7">
    <w:abstractNumId w:val="42"/>
  </w:num>
  <w:num w:numId="8">
    <w:abstractNumId w:val="5"/>
  </w:num>
  <w:num w:numId="9">
    <w:abstractNumId w:val="38"/>
  </w:num>
  <w:num w:numId="10">
    <w:abstractNumId w:val="24"/>
  </w:num>
  <w:num w:numId="11">
    <w:abstractNumId w:val="34"/>
  </w:num>
  <w:num w:numId="12">
    <w:abstractNumId w:val="4"/>
  </w:num>
  <w:num w:numId="13">
    <w:abstractNumId w:val="44"/>
  </w:num>
  <w:num w:numId="14">
    <w:abstractNumId w:val="1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3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3"/>
  </w:num>
  <w:num w:numId="34">
    <w:abstractNumId w:val="3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9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1E85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948"/>
    <w:rsid w:val="00072FFD"/>
    <w:rsid w:val="00073CFF"/>
    <w:rsid w:val="000747E8"/>
    <w:rsid w:val="00075A6A"/>
    <w:rsid w:val="00077EA0"/>
    <w:rsid w:val="000814B0"/>
    <w:rsid w:val="00081DB2"/>
    <w:rsid w:val="0008392D"/>
    <w:rsid w:val="00084E40"/>
    <w:rsid w:val="0008641E"/>
    <w:rsid w:val="00086521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3E14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5A57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2BF6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5514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6DE"/>
    <w:rsid w:val="001539A4"/>
    <w:rsid w:val="001614C9"/>
    <w:rsid w:val="001625B4"/>
    <w:rsid w:val="0016260E"/>
    <w:rsid w:val="001629FB"/>
    <w:rsid w:val="00162D81"/>
    <w:rsid w:val="001640B0"/>
    <w:rsid w:val="001646A3"/>
    <w:rsid w:val="0016685A"/>
    <w:rsid w:val="00170678"/>
    <w:rsid w:val="00171373"/>
    <w:rsid w:val="001747E6"/>
    <w:rsid w:val="00175026"/>
    <w:rsid w:val="00176E3F"/>
    <w:rsid w:val="00176E8A"/>
    <w:rsid w:val="001777BF"/>
    <w:rsid w:val="00180D30"/>
    <w:rsid w:val="00181F0E"/>
    <w:rsid w:val="00182620"/>
    <w:rsid w:val="00182935"/>
    <w:rsid w:val="00183ACA"/>
    <w:rsid w:val="0018445C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B7951"/>
    <w:rsid w:val="001C00B8"/>
    <w:rsid w:val="001C03DB"/>
    <w:rsid w:val="001C18B2"/>
    <w:rsid w:val="001C32D1"/>
    <w:rsid w:val="001C4008"/>
    <w:rsid w:val="001C5236"/>
    <w:rsid w:val="001C798F"/>
    <w:rsid w:val="001D086F"/>
    <w:rsid w:val="001D13D8"/>
    <w:rsid w:val="001D24DE"/>
    <w:rsid w:val="001D37A1"/>
    <w:rsid w:val="001D466F"/>
    <w:rsid w:val="001D503D"/>
    <w:rsid w:val="001D5C79"/>
    <w:rsid w:val="001D61E8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09F4"/>
    <w:rsid w:val="0020114E"/>
    <w:rsid w:val="00201174"/>
    <w:rsid w:val="00201C01"/>
    <w:rsid w:val="00202838"/>
    <w:rsid w:val="00203B2F"/>
    <w:rsid w:val="00203E97"/>
    <w:rsid w:val="00204D84"/>
    <w:rsid w:val="00204ED6"/>
    <w:rsid w:val="00211CA5"/>
    <w:rsid w:val="00213522"/>
    <w:rsid w:val="00221973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8C6"/>
    <w:rsid w:val="002D0FEC"/>
    <w:rsid w:val="002D14B8"/>
    <w:rsid w:val="002D1C4F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6CD"/>
    <w:rsid w:val="00305D20"/>
    <w:rsid w:val="00307C36"/>
    <w:rsid w:val="0031110D"/>
    <w:rsid w:val="003111A1"/>
    <w:rsid w:val="0031146B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366C8"/>
    <w:rsid w:val="00343243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336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5EAE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BDC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2D52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666DB"/>
    <w:rsid w:val="00470573"/>
    <w:rsid w:val="00471A61"/>
    <w:rsid w:val="00471B5C"/>
    <w:rsid w:val="00471C4F"/>
    <w:rsid w:val="0047406D"/>
    <w:rsid w:val="00474B6E"/>
    <w:rsid w:val="0047536A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0B7B"/>
    <w:rsid w:val="004B1FCF"/>
    <w:rsid w:val="004B2A32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C7712"/>
    <w:rsid w:val="004D1029"/>
    <w:rsid w:val="004D128B"/>
    <w:rsid w:val="004D5DD5"/>
    <w:rsid w:val="004E008E"/>
    <w:rsid w:val="004E070C"/>
    <w:rsid w:val="004E3B58"/>
    <w:rsid w:val="004E4807"/>
    <w:rsid w:val="004F0572"/>
    <w:rsid w:val="004F0CF2"/>
    <w:rsid w:val="004F0F10"/>
    <w:rsid w:val="004F2890"/>
    <w:rsid w:val="004F3219"/>
    <w:rsid w:val="004F65BF"/>
    <w:rsid w:val="0050073B"/>
    <w:rsid w:val="00500FD0"/>
    <w:rsid w:val="005025E7"/>
    <w:rsid w:val="00503DAB"/>
    <w:rsid w:val="00507E32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0A27"/>
    <w:rsid w:val="005547F8"/>
    <w:rsid w:val="00554CA5"/>
    <w:rsid w:val="00557F71"/>
    <w:rsid w:val="005602EF"/>
    <w:rsid w:val="0056134D"/>
    <w:rsid w:val="0056255E"/>
    <w:rsid w:val="0056488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C680A"/>
    <w:rsid w:val="005D00A8"/>
    <w:rsid w:val="005D1581"/>
    <w:rsid w:val="005D17E7"/>
    <w:rsid w:val="005D4517"/>
    <w:rsid w:val="005D46DA"/>
    <w:rsid w:val="005D7093"/>
    <w:rsid w:val="005D754C"/>
    <w:rsid w:val="005E13EE"/>
    <w:rsid w:val="005F11C1"/>
    <w:rsid w:val="005F1DC3"/>
    <w:rsid w:val="005F2447"/>
    <w:rsid w:val="005F25A5"/>
    <w:rsid w:val="005F4120"/>
    <w:rsid w:val="005F6469"/>
    <w:rsid w:val="005F692A"/>
    <w:rsid w:val="00602DD5"/>
    <w:rsid w:val="00603DD8"/>
    <w:rsid w:val="00604D1A"/>
    <w:rsid w:val="00606314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2C1D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B2C73"/>
    <w:rsid w:val="006B4B17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0790"/>
    <w:rsid w:val="00711825"/>
    <w:rsid w:val="007142FC"/>
    <w:rsid w:val="00716D71"/>
    <w:rsid w:val="00720510"/>
    <w:rsid w:val="007212BC"/>
    <w:rsid w:val="0072385D"/>
    <w:rsid w:val="007256B7"/>
    <w:rsid w:val="00725D45"/>
    <w:rsid w:val="00725E48"/>
    <w:rsid w:val="007277BC"/>
    <w:rsid w:val="00727AD7"/>
    <w:rsid w:val="007301B4"/>
    <w:rsid w:val="00730CE2"/>
    <w:rsid w:val="00731032"/>
    <w:rsid w:val="007324B0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2B96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0C6B"/>
    <w:rsid w:val="007812A5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135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407"/>
    <w:rsid w:val="0086163D"/>
    <w:rsid w:val="00861AAD"/>
    <w:rsid w:val="00861E2B"/>
    <w:rsid w:val="008651E6"/>
    <w:rsid w:val="00866BFF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9771B"/>
    <w:rsid w:val="008A0107"/>
    <w:rsid w:val="008A02B3"/>
    <w:rsid w:val="008A0DA2"/>
    <w:rsid w:val="008A26D2"/>
    <w:rsid w:val="008A27A3"/>
    <w:rsid w:val="008A34A4"/>
    <w:rsid w:val="008A416A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835"/>
    <w:rsid w:val="008E0E3C"/>
    <w:rsid w:val="008E19C4"/>
    <w:rsid w:val="008E223F"/>
    <w:rsid w:val="008E496A"/>
    <w:rsid w:val="008E4FCE"/>
    <w:rsid w:val="008E78D1"/>
    <w:rsid w:val="008F0923"/>
    <w:rsid w:val="008F3CA9"/>
    <w:rsid w:val="008F55F9"/>
    <w:rsid w:val="00904A7E"/>
    <w:rsid w:val="00904AB9"/>
    <w:rsid w:val="00904C60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27C2"/>
    <w:rsid w:val="0092657D"/>
    <w:rsid w:val="0093088A"/>
    <w:rsid w:val="00931FC3"/>
    <w:rsid w:val="00933102"/>
    <w:rsid w:val="009338EF"/>
    <w:rsid w:val="00935D26"/>
    <w:rsid w:val="00936461"/>
    <w:rsid w:val="00942125"/>
    <w:rsid w:val="0094398C"/>
    <w:rsid w:val="00943AB6"/>
    <w:rsid w:val="00946261"/>
    <w:rsid w:val="009470F3"/>
    <w:rsid w:val="00950B84"/>
    <w:rsid w:val="00950D42"/>
    <w:rsid w:val="0095516F"/>
    <w:rsid w:val="009556F2"/>
    <w:rsid w:val="009560CC"/>
    <w:rsid w:val="009560ED"/>
    <w:rsid w:val="0096095A"/>
    <w:rsid w:val="009615FB"/>
    <w:rsid w:val="00962502"/>
    <w:rsid w:val="00964B9E"/>
    <w:rsid w:val="00965A74"/>
    <w:rsid w:val="009705D9"/>
    <w:rsid w:val="009724FC"/>
    <w:rsid w:val="009768F1"/>
    <w:rsid w:val="00976B2A"/>
    <w:rsid w:val="00976C70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035B"/>
    <w:rsid w:val="009A5019"/>
    <w:rsid w:val="009A6A91"/>
    <w:rsid w:val="009B0FC7"/>
    <w:rsid w:val="009B0FD8"/>
    <w:rsid w:val="009B380B"/>
    <w:rsid w:val="009B471E"/>
    <w:rsid w:val="009B4C8A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3791"/>
    <w:rsid w:val="009E40B7"/>
    <w:rsid w:val="009E6CF8"/>
    <w:rsid w:val="009F0A18"/>
    <w:rsid w:val="009F0B38"/>
    <w:rsid w:val="009F1E49"/>
    <w:rsid w:val="009F2DA9"/>
    <w:rsid w:val="009F481C"/>
    <w:rsid w:val="009F4928"/>
    <w:rsid w:val="009F73B1"/>
    <w:rsid w:val="00A02F81"/>
    <w:rsid w:val="00A031CD"/>
    <w:rsid w:val="00A05C92"/>
    <w:rsid w:val="00A1262B"/>
    <w:rsid w:val="00A13E12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572CF"/>
    <w:rsid w:val="00A57960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45F3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26A"/>
    <w:rsid w:val="00B50A76"/>
    <w:rsid w:val="00B52C9C"/>
    <w:rsid w:val="00B60C2C"/>
    <w:rsid w:val="00B61A4E"/>
    <w:rsid w:val="00B6259E"/>
    <w:rsid w:val="00B65828"/>
    <w:rsid w:val="00B70578"/>
    <w:rsid w:val="00B71B11"/>
    <w:rsid w:val="00B727A9"/>
    <w:rsid w:val="00B72D0A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0E68"/>
    <w:rsid w:val="00BB3A16"/>
    <w:rsid w:val="00BB3F74"/>
    <w:rsid w:val="00BB4E02"/>
    <w:rsid w:val="00BB58D0"/>
    <w:rsid w:val="00BB767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0588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55F10"/>
    <w:rsid w:val="00C61B20"/>
    <w:rsid w:val="00C61BAD"/>
    <w:rsid w:val="00C61D3E"/>
    <w:rsid w:val="00C6763A"/>
    <w:rsid w:val="00C6773C"/>
    <w:rsid w:val="00C707BA"/>
    <w:rsid w:val="00C75D3C"/>
    <w:rsid w:val="00C8305A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0C81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13CF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2E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08BA"/>
    <w:rsid w:val="00D419B5"/>
    <w:rsid w:val="00D44B6F"/>
    <w:rsid w:val="00D45BB2"/>
    <w:rsid w:val="00D50090"/>
    <w:rsid w:val="00D5024B"/>
    <w:rsid w:val="00D51CA5"/>
    <w:rsid w:val="00D56D4A"/>
    <w:rsid w:val="00D62D29"/>
    <w:rsid w:val="00D62EFE"/>
    <w:rsid w:val="00D63A4D"/>
    <w:rsid w:val="00D6500C"/>
    <w:rsid w:val="00D6633F"/>
    <w:rsid w:val="00D665CE"/>
    <w:rsid w:val="00D667D2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43D6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412F"/>
    <w:rsid w:val="00DD5964"/>
    <w:rsid w:val="00DE2427"/>
    <w:rsid w:val="00DE5C7B"/>
    <w:rsid w:val="00DE5D25"/>
    <w:rsid w:val="00DE7D5F"/>
    <w:rsid w:val="00DF0779"/>
    <w:rsid w:val="00DF21F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A7A83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3A6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01DF"/>
    <w:rsid w:val="00EF36BC"/>
    <w:rsid w:val="00EF4F3B"/>
    <w:rsid w:val="00EF4FC8"/>
    <w:rsid w:val="00EF72AD"/>
    <w:rsid w:val="00EF7343"/>
    <w:rsid w:val="00F014E1"/>
    <w:rsid w:val="00F02F46"/>
    <w:rsid w:val="00F035AB"/>
    <w:rsid w:val="00F06237"/>
    <w:rsid w:val="00F07CE3"/>
    <w:rsid w:val="00F117FD"/>
    <w:rsid w:val="00F124B0"/>
    <w:rsid w:val="00F12B2F"/>
    <w:rsid w:val="00F13F87"/>
    <w:rsid w:val="00F1442D"/>
    <w:rsid w:val="00F14596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1E9"/>
    <w:rsid w:val="00F563AA"/>
    <w:rsid w:val="00F5692C"/>
    <w:rsid w:val="00F56C34"/>
    <w:rsid w:val="00F609D8"/>
    <w:rsid w:val="00F657F7"/>
    <w:rsid w:val="00F65B73"/>
    <w:rsid w:val="00F676BA"/>
    <w:rsid w:val="00F679DE"/>
    <w:rsid w:val="00F70274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4BFF"/>
    <w:rsid w:val="00FB6A83"/>
    <w:rsid w:val="00FD2547"/>
    <w:rsid w:val="00FD291A"/>
    <w:rsid w:val="00FD29C0"/>
    <w:rsid w:val="00FD331A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1177</cp:revision>
  <cp:lastPrinted>2025-10-30T13:34:00Z</cp:lastPrinted>
  <dcterms:created xsi:type="dcterms:W3CDTF">2023-11-20T13:40:00Z</dcterms:created>
  <dcterms:modified xsi:type="dcterms:W3CDTF">2025-10-30T13:34:00Z</dcterms:modified>
</cp:coreProperties>
</file>