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4455DD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945C94">
        <w:rPr>
          <w:b/>
        </w:rPr>
        <w:t>29</w:t>
      </w:r>
      <w:r w:rsidR="00AE51AA">
        <w:rPr>
          <w:b/>
        </w:rPr>
        <w:t xml:space="preserve"> </w:t>
      </w:r>
      <w:r w:rsidR="00B65828">
        <w:rPr>
          <w:b/>
        </w:rPr>
        <w:t>ок</w:t>
      </w:r>
      <w:r w:rsidR="00AE51AA">
        <w:rPr>
          <w:b/>
        </w:rPr>
        <w:t>тября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BC7E34">
        <w:rPr>
          <w:b/>
        </w:rPr>
        <w:t>1034</w:t>
      </w:r>
    </w:p>
    <w:p w:rsidR="005722EB" w:rsidRPr="00945C94" w:rsidRDefault="00BE1464" w:rsidP="00AE3C2C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945C94" w:rsidRDefault="00945C94" w:rsidP="005722EB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outlineLvl w:val="0"/>
      </w:pPr>
    </w:p>
    <w:p w:rsidR="00AE3C2C" w:rsidRPr="00AE3C2C" w:rsidRDefault="00AE3C2C" w:rsidP="00AE3C2C">
      <w:pPr>
        <w:jc w:val="center"/>
        <w:rPr>
          <w:b/>
          <w:bCs/>
        </w:rPr>
      </w:pPr>
      <w:r w:rsidRPr="00AE3C2C">
        <w:rPr>
          <w:b/>
          <w:bCs/>
        </w:rPr>
        <w:t xml:space="preserve">О внесении изменений в постановление администрации </w:t>
      </w:r>
    </w:p>
    <w:p w:rsidR="00AE3C2C" w:rsidRPr="00AE3C2C" w:rsidRDefault="00AE3C2C" w:rsidP="00AE3C2C">
      <w:pPr>
        <w:jc w:val="center"/>
        <w:rPr>
          <w:b/>
          <w:bCs/>
        </w:rPr>
      </w:pPr>
      <w:r w:rsidRPr="00AE3C2C">
        <w:rPr>
          <w:b/>
          <w:bCs/>
        </w:rPr>
        <w:t>Беломорского муниципального округа от 30 сентября 2024 года № 896                          «Об утверждении Порядка разработки прогноза социально-экономического развития Беломорского муниципального округа Республики Карелия»</w:t>
      </w:r>
    </w:p>
    <w:p w:rsidR="00AE3C2C" w:rsidRPr="00AE3C2C" w:rsidRDefault="00AE3C2C" w:rsidP="00AE3C2C">
      <w:pPr>
        <w:jc w:val="center"/>
        <w:rPr>
          <w:b/>
          <w:bCs/>
        </w:rPr>
      </w:pPr>
    </w:p>
    <w:p w:rsidR="00AE3C2C" w:rsidRPr="00AE3C2C" w:rsidRDefault="00AE3C2C" w:rsidP="00AE3C2C">
      <w:pPr>
        <w:jc w:val="both"/>
      </w:pPr>
    </w:p>
    <w:p w:rsidR="00AE3C2C" w:rsidRPr="00AE3C2C" w:rsidRDefault="00AE3C2C" w:rsidP="00AE3C2C">
      <w:pPr>
        <w:tabs>
          <w:tab w:val="left" w:pos="426"/>
          <w:tab w:val="left" w:pos="993"/>
        </w:tabs>
        <w:ind w:firstLine="709"/>
        <w:jc w:val="both"/>
      </w:pPr>
      <w:r w:rsidRPr="00AE3C2C">
        <w:t>Администрация Беломорского муниципального округа постановляет:</w:t>
      </w:r>
    </w:p>
    <w:p w:rsidR="00AE3C2C" w:rsidRPr="00AE3C2C" w:rsidRDefault="00AE3C2C" w:rsidP="00AE3C2C">
      <w:pPr>
        <w:tabs>
          <w:tab w:val="left" w:pos="426"/>
          <w:tab w:val="left" w:pos="993"/>
        </w:tabs>
        <w:ind w:firstLine="709"/>
        <w:jc w:val="both"/>
      </w:pPr>
      <w:r w:rsidRPr="00AE3C2C">
        <w:t>1.</w:t>
      </w:r>
      <w:r w:rsidRPr="00AE3C2C">
        <w:tab/>
        <w:t xml:space="preserve">Внести в </w:t>
      </w:r>
      <w:r w:rsidRPr="00AE3C2C">
        <w:rPr>
          <w:bCs/>
        </w:rPr>
        <w:t>постановление администрации Беломорского муниципального округа от 30 сентября 2024 года № 896</w:t>
      </w:r>
      <w:r w:rsidRPr="00AE3C2C">
        <w:rPr>
          <w:b/>
          <w:bCs/>
        </w:rPr>
        <w:t xml:space="preserve"> </w:t>
      </w:r>
      <w:r w:rsidRPr="00AE3C2C">
        <w:rPr>
          <w:bCs/>
        </w:rPr>
        <w:t xml:space="preserve">«Об утверждении Порядка разработки прогноза социально-экономического развития Беломорского муниципального округа Республики Карелия», следующие </w:t>
      </w:r>
      <w:r w:rsidRPr="00AE3C2C">
        <w:t>изменения:</w:t>
      </w:r>
    </w:p>
    <w:p w:rsidR="00AE3C2C" w:rsidRPr="00AE3C2C" w:rsidRDefault="00AE3C2C" w:rsidP="00AE3C2C">
      <w:pPr>
        <w:tabs>
          <w:tab w:val="left" w:pos="426"/>
          <w:tab w:val="left" w:pos="993"/>
        </w:tabs>
        <w:ind w:firstLine="709"/>
        <w:jc w:val="both"/>
      </w:pPr>
      <w:r w:rsidRPr="00AE3C2C">
        <w:t>1)</w:t>
      </w:r>
      <w:r w:rsidRPr="00AE3C2C">
        <w:tab/>
        <w:t xml:space="preserve">в пункте 2 слова «исполняющего обязанности начальника финансово-экономического управления администрации Беломорского муниципального округа              Л.Ф. Отченаш» заменить словами «директора МКУ «Управление экономики, земельных и имущественных отношений Беломорского муниципального округа» В.Д. </w:t>
      </w:r>
      <w:proofErr w:type="spellStart"/>
      <w:r w:rsidRPr="00AE3C2C">
        <w:t>Рускуль</w:t>
      </w:r>
      <w:proofErr w:type="spellEnd"/>
      <w:r w:rsidRPr="00AE3C2C">
        <w:t>»;</w:t>
      </w:r>
    </w:p>
    <w:p w:rsidR="00AE3C2C" w:rsidRPr="00AE3C2C" w:rsidRDefault="00AE3C2C" w:rsidP="00AE3C2C">
      <w:pPr>
        <w:tabs>
          <w:tab w:val="left" w:pos="426"/>
          <w:tab w:val="left" w:pos="993"/>
        </w:tabs>
        <w:ind w:firstLine="709"/>
        <w:jc w:val="both"/>
      </w:pPr>
      <w:r w:rsidRPr="00AE3C2C">
        <w:t>2)</w:t>
      </w:r>
      <w:r w:rsidRPr="00AE3C2C">
        <w:tab/>
        <w:t>в пункте 5 Порядка разработки прогноза социально-экономического развития Беломорского муниципального округа Республики Карелия слова «финансово-экономического управления администрации Беломорского муниципального округа» заменить словами «МКУ «Управление экономики, земельных и имущественных отношений Беломорского муниципального округа».</w:t>
      </w:r>
    </w:p>
    <w:p w:rsidR="00AE3C2C" w:rsidRPr="00AE3C2C" w:rsidRDefault="00AE3C2C" w:rsidP="00AE3C2C">
      <w:pPr>
        <w:tabs>
          <w:tab w:val="left" w:pos="426"/>
          <w:tab w:val="left" w:pos="993"/>
        </w:tabs>
        <w:ind w:firstLine="709"/>
        <w:jc w:val="both"/>
      </w:pPr>
      <w:r w:rsidRPr="00AE3C2C">
        <w:t>2.</w:t>
      </w:r>
      <w:r w:rsidRPr="00AE3C2C">
        <w:tab/>
        <w:t>Опубликовать настоящее постановление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AE3C2C" w:rsidRPr="00AE3C2C" w:rsidRDefault="00AE3C2C" w:rsidP="00AE3C2C">
      <w:pPr>
        <w:tabs>
          <w:tab w:val="left" w:pos="426"/>
          <w:tab w:val="left" w:pos="993"/>
        </w:tabs>
        <w:ind w:firstLine="709"/>
        <w:jc w:val="both"/>
      </w:pPr>
      <w:r w:rsidRPr="00AE3C2C">
        <w:t>3.</w:t>
      </w:r>
      <w:r w:rsidRPr="00AE3C2C">
        <w:tab/>
        <w:t>Разместить настоящее постановление на официальном сайте Беломорского муниципального округа Республики Карелия в информационно-телекоммуникационной сети Интернет.</w:t>
      </w:r>
    </w:p>
    <w:p w:rsidR="00AE3C2C" w:rsidRPr="00AE3C2C" w:rsidRDefault="00AE3C2C" w:rsidP="00AE3C2C">
      <w:pPr>
        <w:tabs>
          <w:tab w:val="left" w:pos="426"/>
        </w:tabs>
        <w:ind w:firstLine="709"/>
        <w:jc w:val="both"/>
      </w:pPr>
    </w:p>
    <w:p w:rsidR="00E270DE" w:rsidRDefault="00E270DE" w:rsidP="005722EB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outlineLvl w:val="0"/>
      </w:pPr>
    </w:p>
    <w:p w:rsidR="005722EB" w:rsidRPr="005722EB" w:rsidRDefault="005722EB" w:rsidP="005722EB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outlineLvl w:val="0"/>
      </w:pPr>
    </w:p>
    <w:p w:rsidR="005722EB" w:rsidRPr="005722EB" w:rsidRDefault="005722EB" w:rsidP="005722EB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3056CD" w:rsidRPr="00986A73" w:rsidRDefault="003056CD" w:rsidP="003056CD">
      <w:pPr>
        <w:jc w:val="both"/>
      </w:pPr>
      <w:r w:rsidRPr="00986A73">
        <w:t xml:space="preserve">Исполняющий обязанности главы                                                  </w:t>
      </w:r>
      <w:r>
        <w:t xml:space="preserve">                            </w:t>
      </w:r>
    </w:p>
    <w:p w:rsidR="003056CD" w:rsidRPr="00986A73" w:rsidRDefault="003056CD" w:rsidP="003056CD">
      <w:pPr>
        <w:tabs>
          <w:tab w:val="left" w:pos="9356"/>
        </w:tabs>
        <w:jc w:val="both"/>
      </w:pPr>
      <w:r w:rsidRPr="00986A73">
        <w:t>Беломорского муниципального округа</w:t>
      </w:r>
      <w:r>
        <w:t xml:space="preserve">                                                                      А.А. Утина</w:t>
      </w:r>
      <w:r w:rsidRPr="00986A73">
        <w:t xml:space="preserve">                                             </w:t>
      </w:r>
    </w:p>
    <w:p w:rsidR="00D8199E" w:rsidRPr="00641652" w:rsidRDefault="00D8199E" w:rsidP="003056CD">
      <w:pPr>
        <w:shd w:val="clear" w:color="auto" w:fill="FFFFFF"/>
        <w:tabs>
          <w:tab w:val="left" w:pos="709"/>
          <w:tab w:val="left" w:pos="993"/>
        </w:tabs>
        <w:jc w:val="both"/>
      </w:pPr>
    </w:p>
    <w:sectPr w:rsidR="00D8199E" w:rsidRPr="00641652" w:rsidSect="00AE3C2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C7D550A"/>
    <w:multiLevelType w:val="multilevel"/>
    <w:tmpl w:val="CD30485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9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A1305D0"/>
    <w:multiLevelType w:val="hybridMultilevel"/>
    <w:tmpl w:val="50CC2610"/>
    <w:lvl w:ilvl="0" w:tplc="12661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9387D"/>
    <w:multiLevelType w:val="hybridMultilevel"/>
    <w:tmpl w:val="1AD49CD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314139CD"/>
    <w:multiLevelType w:val="hybridMultilevel"/>
    <w:tmpl w:val="AAD43A7A"/>
    <w:lvl w:ilvl="0" w:tplc="B2A4C7E2">
      <w:start w:val="1"/>
      <w:numFmt w:val="decimal"/>
      <w:suff w:val="space"/>
      <w:lvlText w:val="%1."/>
      <w:lvlJc w:val="left"/>
      <w:pPr>
        <w:ind w:left="340" w:firstLine="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8"/>
  </w:num>
  <w:num w:numId="2">
    <w:abstractNumId w:val="37"/>
  </w:num>
  <w:num w:numId="3">
    <w:abstractNumId w:val="39"/>
  </w:num>
  <w:num w:numId="4">
    <w:abstractNumId w:val="22"/>
  </w:num>
  <w:num w:numId="5">
    <w:abstractNumId w:val="16"/>
  </w:num>
  <w:num w:numId="6">
    <w:abstractNumId w:val="28"/>
  </w:num>
  <w:num w:numId="7">
    <w:abstractNumId w:val="42"/>
  </w:num>
  <w:num w:numId="8">
    <w:abstractNumId w:val="5"/>
  </w:num>
  <w:num w:numId="9">
    <w:abstractNumId w:val="38"/>
  </w:num>
  <w:num w:numId="10">
    <w:abstractNumId w:val="24"/>
  </w:num>
  <w:num w:numId="11">
    <w:abstractNumId w:val="34"/>
  </w:num>
  <w:num w:numId="12">
    <w:abstractNumId w:val="4"/>
  </w:num>
  <w:num w:numId="13">
    <w:abstractNumId w:val="44"/>
  </w:num>
  <w:num w:numId="14">
    <w:abstractNumId w:val="10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5"/>
  </w:num>
  <w:num w:numId="21">
    <w:abstractNumId w:val="14"/>
  </w:num>
  <w:num w:numId="22">
    <w:abstractNumId w:val="12"/>
  </w:num>
  <w:num w:numId="23">
    <w:abstractNumId w:val="15"/>
  </w:num>
  <w:num w:numId="24">
    <w:abstractNumId w:val="33"/>
  </w:num>
  <w:num w:numId="25">
    <w:abstractNumId w:val="20"/>
  </w:num>
  <w:num w:numId="26">
    <w:abstractNumId w:val="31"/>
  </w:num>
  <w:num w:numId="27">
    <w:abstractNumId w:val="7"/>
  </w:num>
  <w:num w:numId="28">
    <w:abstractNumId w:val="17"/>
  </w:num>
  <w:num w:numId="29">
    <w:abstractNumId w:val="11"/>
  </w:num>
  <w:num w:numId="30">
    <w:abstractNumId w:val="23"/>
  </w:num>
  <w:num w:numId="31">
    <w:abstractNumId w:val="6"/>
  </w:num>
  <w:num w:numId="32">
    <w:abstractNumId w:val="19"/>
  </w:num>
  <w:num w:numId="33">
    <w:abstractNumId w:val="43"/>
  </w:num>
  <w:num w:numId="34">
    <w:abstractNumId w:val="30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9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9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1"/>
  </w:num>
  <w:num w:numId="47">
    <w:abstractNumId w:val="26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072"/>
    <w:rsid w:val="00004534"/>
    <w:rsid w:val="00006F33"/>
    <w:rsid w:val="000073B8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1E85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47247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948"/>
    <w:rsid w:val="00072FFD"/>
    <w:rsid w:val="00073CFF"/>
    <w:rsid w:val="000747E8"/>
    <w:rsid w:val="00075A6A"/>
    <w:rsid w:val="00077EA0"/>
    <w:rsid w:val="000814B0"/>
    <w:rsid w:val="00081DB2"/>
    <w:rsid w:val="0008392D"/>
    <w:rsid w:val="00084E40"/>
    <w:rsid w:val="0008641E"/>
    <w:rsid w:val="00086521"/>
    <w:rsid w:val="000906B2"/>
    <w:rsid w:val="00093840"/>
    <w:rsid w:val="00096943"/>
    <w:rsid w:val="000A3D54"/>
    <w:rsid w:val="000A514F"/>
    <w:rsid w:val="000B017F"/>
    <w:rsid w:val="000B1F51"/>
    <w:rsid w:val="000B208F"/>
    <w:rsid w:val="000B226F"/>
    <w:rsid w:val="000B23A6"/>
    <w:rsid w:val="000B3680"/>
    <w:rsid w:val="000B3E14"/>
    <w:rsid w:val="000B449C"/>
    <w:rsid w:val="000B6490"/>
    <w:rsid w:val="000C34D9"/>
    <w:rsid w:val="000C5448"/>
    <w:rsid w:val="000C6451"/>
    <w:rsid w:val="000D01A8"/>
    <w:rsid w:val="000D1F16"/>
    <w:rsid w:val="000D2839"/>
    <w:rsid w:val="000D3931"/>
    <w:rsid w:val="000D51FC"/>
    <w:rsid w:val="000D5A57"/>
    <w:rsid w:val="000D60EB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3132"/>
    <w:rsid w:val="000F342F"/>
    <w:rsid w:val="000F5407"/>
    <w:rsid w:val="000F7FF4"/>
    <w:rsid w:val="001009EB"/>
    <w:rsid w:val="0010201E"/>
    <w:rsid w:val="001028C8"/>
    <w:rsid w:val="00103ACF"/>
    <w:rsid w:val="00110FC7"/>
    <w:rsid w:val="00111B45"/>
    <w:rsid w:val="00112BF6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5514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6DE"/>
    <w:rsid w:val="001539A4"/>
    <w:rsid w:val="001614C9"/>
    <w:rsid w:val="001625B4"/>
    <w:rsid w:val="0016260E"/>
    <w:rsid w:val="001629FB"/>
    <w:rsid w:val="00162D81"/>
    <w:rsid w:val="001640B0"/>
    <w:rsid w:val="001646A3"/>
    <w:rsid w:val="0016685A"/>
    <w:rsid w:val="00170678"/>
    <w:rsid w:val="00171373"/>
    <w:rsid w:val="001747E6"/>
    <w:rsid w:val="00175026"/>
    <w:rsid w:val="00176E3F"/>
    <w:rsid w:val="00176E8A"/>
    <w:rsid w:val="001777BF"/>
    <w:rsid w:val="00180D30"/>
    <w:rsid w:val="00181F0E"/>
    <w:rsid w:val="00182620"/>
    <w:rsid w:val="00182935"/>
    <w:rsid w:val="00183ACA"/>
    <w:rsid w:val="0018445C"/>
    <w:rsid w:val="0018501E"/>
    <w:rsid w:val="001866A3"/>
    <w:rsid w:val="00187A38"/>
    <w:rsid w:val="0019530E"/>
    <w:rsid w:val="001A07EB"/>
    <w:rsid w:val="001B0BCD"/>
    <w:rsid w:val="001B1296"/>
    <w:rsid w:val="001B1C3D"/>
    <w:rsid w:val="001B26F8"/>
    <w:rsid w:val="001B282C"/>
    <w:rsid w:val="001B4AF5"/>
    <w:rsid w:val="001B5B04"/>
    <w:rsid w:val="001B7951"/>
    <w:rsid w:val="001C00B8"/>
    <w:rsid w:val="001C03DB"/>
    <w:rsid w:val="001C18B2"/>
    <w:rsid w:val="001C32D1"/>
    <w:rsid w:val="001C4008"/>
    <w:rsid w:val="001C5236"/>
    <w:rsid w:val="001C798F"/>
    <w:rsid w:val="001D086F"/>
    <w:rsid w:val="001D13D8"/>
    <w:rsid w:val="001D24DE"/>
    <w:rsid w:val="001D37A1"/>
    <w:rsid w:val="001D466F"/>
    <w:rsid w:val="001D503D"/>
    <w:rsid w:val="001D5C79"/>
    <w:rsid w:val="001D61E8"/>
    <w:rsid w:val="001D672F"/>
    <w:rsid w:val="001D689D"/>
    <w:rsid w:val="001E04C8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1F79F3"/>
    <w:rsid w:val="002009F4"/>
    <w:rsid w:val="0020114E"/>
    <w:rsid w:val="00201174"/>
    <w:rsid w:val="00201C01"/>
    <w:rsid w:val="00202838"/>
    <w:rsid w:val="00203B2F"/>
    <w:rsid w:val="00203E97"/>
    <w:rsid w:val="00204D84"/>
    <w:rsid w:val="00204ED6"/>
    <w:rsid w:val="00211CA5"/>
    <w:rsid w:val="00213522"/>
    <w:rsid w:val="00221973"/>
    <w:rsid w:val="00221A81"/>
    <w:rsid w:val="00224613"/>
    <w:rsid w:val="0022528E"/>
    <w:rsid w:val="00225382"/>
    <w:rsid w:val="002314AD"/>
    <w:rsid w:val="00232630"/>
    <w:rsid w:val="002342F0"/>
    <w:rsid w:val="0023505A"/>
    <w:rsid w:val="00236C83"/>
    <w:rsid w:val="00236E41"/>
    <w:rsid w:val="0023726D"/>
    <w:rsid w:val="002378C2"/>
    <w:rsid w:val="002401B1"/>
    <w:rsid w:val="00243CAF"/>
    <w:rsid w:val="0024402D"/>
    <w:rsid w:val="00245270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38DE"/>
    <w:rsid w:val="002C4CAB"/>
    <w:rsid w:val="002C5405"/>
    <w:rsid w:val="002C659A"/>
    <w:rsid w:val="002C705A"/>
    <w:rsid w:val="002C7726"/>
    <w:rsid w:val="002D02D1"/>
    <w:rsid w:val="002D0480"/>
    <w:rsid w:val="002D0729"/>
    <w:rsid w:val="002D08C6"/>
    <w:rsid w:val="002D0FEC"/>
    <w:rsid w:val="002D14B8"/>
    <w:rsid w:val="002D1C4F"/>
    <w:rsid w:val="002D1EC0"/>
    <w:rsid w:val="002D2E1F"/>
    <w:rsid w:val="002D351F"/>
    <w:rsid w:val="002E2104"/>
    <w:rsid w:val="002E3B8B"/>
    <w:rsid w:val="002E5553"/>
    <w:rsid w:val="002E58A9"/>
    <w:rsid w:val="002E6097"/>
    <w:rsid w:val="002E672F"/>
    <w:rsid w:val="002E7DC1"/>
    <w:rsid w:val="002F4D92"/>
    <w:rsid w:val="002F7959"/>
    <w:rsid w:val="002F7EBB"/>
    <w:rsid w:val="00302C91"/>
    <w:rsid w:val="0030561E"/>
    <w:rsid w:val="003056CD"/>
    <w:rsid w:val="00305D20"/>
    <w:rsid w:val="00307C36"/>
    <w:rsid w:val="0031110D"/>
    <w:rsid w:val="003111A1"/>
    <w:rsid w:val="0031146B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3243"/>
    <w:rsid w:val="00344E02"/>
    <w:rsid w:val="00350885"/>
    <w:rsid w:val="00350B4A"/>
    <w:rsid w:val="00352901"/>
    <w:rsid w:val="00353BB2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336"/>
    <w:rsid w:val="00364B1E"/>
    <w:rsid w:val="003677FF"/>
    <w:rsid w:val="00370E4B"/>
    <w:rsid w:val="00380D42"/>
    <w:rsid w:val="003865A0"/>
    <w:rsid w:val="00390A36"/>
    <w:rsid w:val="00391AB5"/>
    <w:rsid w:val="00394692"/>
    <w:rsid w:val="00394C1D"/>
    <w:rsid w:val="003A0123"/>
    <w:rsid w:val="003A0C7F"/>
    <w:rsid w:val="003A272B"/>
    <w:rsid w:val="003A3DB4"/>
    <w:rsid w:val="003A428B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5EAE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BDC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332"/>
    <w:rsid w:val="00437746"/>
    <w:rsid w:val="00437840"/>
    <w:rsid w:val="00437E0B"/>
    <w:rsid w:val="0044038A"/>
    <w:rsid w:val="00442D52"/>
    <w:rsid w:val="00443232"/>
    <w:rsid w:val="00443C51"/>
    <w:rsid w:val="004455DD"/>
    <w:rsid w:val="004459C5"/>
    <w:rsid w:val="00446FAF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4DC6"/>
    <w:rsid w:val="0046620C"/>
    <w:rsid w:val="004666DB"/>
    <w:rsid w:val="00470573"/>
    <w:rsid w:val="00471A61"/>
    <w:rsid w:val="00471B5C"/>
    <w:rsid w:val="00471C4F"/>
    <w:rsid w:val="0047406D"/>
    <w:rsid w:val="00474B6E"/>
    <w:rsid w:val="0047536A"/>
    <w:rsid w:val="004754D9"/>
    <w:rsid w:val="0047639C"/>
    <w:rsid w:val="00481168"/>
    <w:rsid w:val="00481211"/>
    <w:rsid w:val="0048274C"/>
    <w:rsid w:val="00487E25"/>
    <w:rsid w:val="0049034D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0B7B"/>
    <w:rsid w:val="004B1FCF"/>
    <w:rsid w:val="004B2A32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C7712"/>
    <w:rsid w:val="004D1029"/>
    <w:rsid w:val="004D128B"/>
    <w:rsid w:val="004D5DD5"/>
    <w:rsid w:val="004E008E"/>
    <w:rsid w:val="004E070C"/>
    <w:rsid w:val="004E3B58"/>
    <w:rsid w:val="004E4807"/>
    <w:rsid w:val="004E4C03"/>
    <w:rsid w:val="004F0572"/>
    <w:rsid w:val="004F0CF2"/>
    <w:rsid w:val="004F0F10"/>
    <w:rsid w:val="004F2890"/>
    <w:rsid w:val="004F3219"/>
    <w:rsid w:val="004F65BF"/>
    <w:rsid w:val="0050073B"/>
    <w:rsid w:val="00500FD0"/>
    <w:rsid w:val="005025E7"/>
    <w:rsid w:val="00503DAB"/>
    <w:rsid w:val="00507E32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88E"/>
    <w:rsid w:val="00564EB8"/>
    <w:rsid w:val="005703E5"/>
    <w:rsid w:val="00570606"/>
    <w:rsid w:val="005722BE"/>
    <w:rsid w:val="005722EB"/>
    <w:rsid w:val="00573A86"/>
    <w:rsid w:val="005769B9"/>
    <w:rsid w:val="005801CD"/>
    <w:rsid w:val="00582C5F"/>
    <w:rsid w:val="005837DF"/>
    <w:rsid w:val="00584666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C680A"/>
    <w:rsid w:val="005D00A8"/>
    <w:rsid w:val="005D1581"/>
    <w:rsid w:val="005D17E7"/>
    <w:rsid w:val="005D4517"/>
    <w:rsid w:val="005D46DA"/>
    <w:rsid w:val="005D7093"/>
    <w:rsid w:val="005D754C"/>
    <w:rsid w:val="005E13EE"/>
    <w:rsid w:val="005F11C1"/>
    <w:rsid w:val="005F1DC3"/>
    <w:rsid w:val="005F2447"/>
    <w:rsid w:val="005F25A5"/>
    <w:rsid w:val="005F4120"/>
    <w:rsid w:val="005F6469"/>
    <w:rsid w:val="005F692A"/>
    <w:rsid w:val="00602DD5"/>
    <w:rsid w:val="00603DD8"/>
    <w:rsid w:val="006040D6"/>
    <w:rsid w:val="00604D1A"/>
    <w:rsid w:val="00606314"/>
    <w:rsid w:val="00607C1D"/>
    <w:rsid w:val="00611155"/>
    <w:rsid w:val="006172BE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37728"/>
    <w:rsid w:val="006408D2"/>
    <w:rsid w:val="00640E36"/>
    <w:rsid w:val="00640FC4"/>
    <w:rsid w:val="0064118A"/>
    <w:rsid w:val="0064122B"/>
    <w:rsid w:val="00641652"/>
    <w:rsid w:val="00641793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074"/>
    <w:rsid w:val="00664512"/>
    <w:rsid w:val="00664712"/>
    <w:rsid w:val="0066500D"/>
    <w:rsid w:val="00665DB8"/>
    <w:rsid w:val="0066717B"/>
    <w:rsid w:val="0067042D"/>
    <w:rsid w:val="006735E3"/>
    <w:rsid w:val="006738A3"/>
    <w:rsid w:val="006742BF"/>
    <w:rsid w:val="00675CF4"/>
    <w:rsid w:val="006760E2"/>
    <w:rsid w:val="00677393"/>
    <w:rsid w:val="00680C38"/>
    <w:rsid w:val="006822B9"/>
    <w:rsid w:val="00682C1D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B2C73"/>
    <w:rsid w:val="006B4B17"/>
    <w:rsid w:val="006C0EDB"/>
    <w:rsid w:val="006C5457"/>
    <w:rsid w:val="006C5706"/>
    <w:rsid w:val="006C646F"/>
    <w:rsid w:val="006D0813"/>
    <w:rsid w:val="006D682A"/>
    <w:rsid w:val="006E3EE1"/>
    <w:rsid w:val="006F2AB0"/>
    <w:rsid w:val="006F3951"/>
    <w:rsid w:val="006F4040"/>
    <w:rsid w:val="006F4F93"/>
    <w:rsid w:val="00702869"/>
    <w:rsid w:val="00703FC2"/>
    <w:rsid w:val="00704679"/>
    <w:rsid w:val="007055EB"/>
    <w:rsid w:val="0070589A"/>
    <w:rsid w:val="0070623B"/>
    <w:rsid w:val="00710790"/>
    <w:rsid w:val="00711825"/>
    <w:rsid w:val="007142FC"/>
    <w:rsid w:val="00716D71"/>
    <w:rsid w:val="00720510"/>
    <w:rsid w:val="007212BC"/>
    <w:rsid w:val="0072385D"/>
    <w:rsid w:val="007256B7"/>
    <w:rsid w:val="00725D45"/>
    <w:rsid w:val="00725E48"/>
    <w:rsid w:val="007277BC"/>
    <w:rsid w:val="00727AD7"/>
    <w:rsid w:val="007301B4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5EFE"/>
    <w:rsid w:val="00745F63"/>
    <w:rsid w:val="00746240"/>
    <w:rsid w:val="00747C9B"/>
    <w:rsid w:val="00752815"/>
    <w:rsid w:val="00754A86"/>
    <w:rsid w:val="007605D9"/>
    <w:rsid w:val="00762B96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0C6B"/>
    <w:rsid w:val="007812A5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E1353"/>
    <w:rsid w:val="007E54A8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5F9B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25CC"/>
    <w:rsid w:val="00852F45"/>
    <w:rsid w:val="00853F53"/>
    <w:rsid w:val="0085601D"/>
    <w:rsid w:val="008612CA"/>
    <w:rsid w:val="00861407"/>
    <w:rsid w:val="0086163D"/>
    <w:rsid w:val="00861AAD"/>
    <w:rsid w:val="00861E2B"/>
    <w:rsid w:val="008651E6"/>
    <w:rsid w:val="00866BFF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2906"/>
    <w:rsid w:val="00893645"/>
    <w:rsid w:val="008953D7"/>
    <w:rsid w:val="0089574C"/>
    <w:rsid w:val="0089771B"/>
    <w:rsid w:val="00897DC3"/>
    <w:rsid w:val="008A0107"/>
    <w:rsid w:val="008A02B3"/>
    <w:rsid w:val="008A0DA2"/>
    <w:rsid w:val="008A26D2"/>
    <w:rsid w:val="008A27A3"/>
    <w:rsid w:val="008A34A4"/>
    <w:rsid w:val="008A416A"/>
    <w:rsid w:val="008B105F"/>
    <w:rsid w:val="008B1241"/>
    <w:rsid w:val="008B14FA"/>
    <w:rsid w:val="008B5638"/>
    <w:rsid w:val="008B62DC"/>
    <w:rsid w:val="008C0427"/>
    <w:rsid w:val="008C42A9"/>
    <w:rsid w:val="008C554F"/>
    <w:rsid w:val="008D02BC"/>
    <w:rsid w:val="008D0C2B"/>
    <w:rsid w:val="008D1A45"/>
    <w:rsid w:val="008D47DC"/>
    <w:rsid w:val="008E0835"/>
    <w:rsid w:val="008E0E3C"/>
    <w:rsid w:val="008E19C4"/>
    <w:rsid w:val="008E223F"/>
    <w:rsid w:val="008E496A"/>
    <w:rsid w:val="008E4FCE"/>
    <w:rsid w:val="008E78D1"/>
    <w:rsid w:val="008F0923"/>
    <w:rsid w:val="008F3CA9"/>
    <w:rsid w:val="008F55F9"/>
    <w:rsid w:val="00904A7E"/>
    <w:rsid w:val="00904AB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27C2"/>
    <w:rsid w:val="0092657D"/>
    <w:rsid w:val="0093088A"/>
    <w:rsid w:val="00931FC3"/>
    <w:rsid w:val="00933102"/>
    <w:rsid w:val="009338EF"/>
    <w:rsid w:val="00935D26"/>
    <w:rsid w:val="00936461"/>
    <w:rsid w:val="00942125"/>
    <w:rsid w:val="0094398C"/>
    <w:rsid w:val="00943AB6"/>
    <w:rsid w:val="00945C94"/>
    <w:rsid w:val="00946261"/>
    <w:rsid w:val="009470F3"/>
    <w:rsid w:val="00950B84"/>
    <w:rsid w:val="00950D42"/>
    <w:rsid w:val="0095516F"/>
    <w:rsid w:val="009556F2"/>
    <w:rsid w:val="009560CC"/>
    <w:rsid w:val="009560ED"/>
    <w:rsid w:val="0096095A"/>
    <w:rsid w:val="009615FB"/>
    <w:rsid w:val="00962502"/>
    <w:rsid w:val="00964B9E"/>
    <w:rsid w:val="00965A74"/>
    <w:rsid w:val="009705D9"/>
    <w:rsid w:val="009724FC"/>
    <w:rsid w:val="009768F1"/>
    <w:rsid w:val="00976B2A"/>
    <w:rsid w:val="00976C70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035B"/>
    <w:rsid w:val="009A5019"/>
    <w:rsid w:val="009A6A91"/>
    <w:rsid w:val="009B0FC7"/>
    <w:rsid w:val="009B0FD8"/>
    <w:rsid w:val="009B380B"/>
    <w:rsid w:val="009B471E"/>
    <w:rsid w:val="009B4C8A"/>
    <w:rsid w:val="009B5750"/>
    <w:rsid w:val="009B719F"/>
    <w:rsid w:val="009B72AC"/>
    <w:rsid w:val="009B7D5B"/>
    <w:rsid w:val="009C0029"/>
    <w:rsid w:val="009C4DEB"/>
    <w:rsid w:val="009C5215"/>
    <w:rsid w:val="009D215F"/>
    <w:rsid w:val="009D313B"/>
    <w:rsid w:val="009D59AD"/>
    <w:rsid w:val="009D75A6"/>
    <w:rsid w:val="009E1231"/>
    <w:rsid w:val="009E1756"/>
    <w:rsid w:val="009E3791"/>
    <w:rsid w:val="009E40B7"/>
    <w:rsid w:val="009E6CF8"/>
    <w:rsid w:val="009F0A18"/>
    <w:rsid w:val="009F0B38"/>
    <w:rsid w:val="009F1E49"/>
    <w:rsid w:val="009F2DA9"/>
    <w:rsid w:val="009F481C"/>
    <w:rsid w:val="009F4928"/>
    <w:rsid w:val="009F73B1"/>
    <w:rsid w:val="00A02F81"/>
    <w:rsid w:val="00A031CD"/>
    <w:rsid w:val="00A05C92"/>
    <w:rsid w:val="00A1262B"/>
    <w:rsid w:val="00A13E12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197A"/>
    <w:rsid w:val="00A3259B"/>
    <w:rsid w:val="00A35F42"/>
    <w:rsid w:val="00A425FF"/>
    <w:rsid w:val="00A4310F"/>
    <w:rsid w:val="00A43832"/>
    <w:rsid w:val="00A438E4"/>
    <w:rsid w:val="00A45857"/>
    <w:rsid w:val="00A478D1"/>
    <w:rsid w:val="00A50BE6"/>
    <w:rsid w:val="00A53922"/>
    <w:rsid w:val="00A55B46"/>
    <w:rsid w:val="00A572CF"/>
    <w:rsid w:val="00A57960"/>
    <w:rsid w:val="00A607AB"/>
    <w:rsid w:val="00A61B8C"/>
    <w:rsid w:val="00A6536D"/>
    <w:rsid w:val="00A6598E"/>
    <w:rsid w:val="00A65A3E"/>
    <w:rsid w:val="00A70096"/>
    <w:rsid w:val="00A73793"/>
    <w:rsid w:val="00A7759C"/>
    <w:rsid w:val="00A810CE"/>
    <w:rsid w:val="00A81487"/>
    <w:rsid w:val="00A834CC"/>
    <w:rsid w:val="00A845F3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13E8"/>
    <w:rsid w:val="00AE3C2C"/>
    <w:rsid w:val="00AE3EC5"/>
    <w:rsid w:val="00AE51AA"/>
    <w:rsid w:val="00AE57B7"/>
    <w:rsid w:val="00AE5FE7"/>
    <w:rsid w:val="00AE63A4"/>
    <w:rsid w:val="00AE73AE"/>
    <w:rsid w:val="00AE77D6"/>
    <w:rsid w:val="00AF0697"/>
    <w:rsid w:val="00AF17A3"/>
    <w:rsid w:val="00AF276F"/>
    <w:rsid w:val="00AF30D4"/>
    <w:rsid w:val="00AF4C36"/>
    <w:rsid w:val="00AF6639"/>
    <w:rsid w:val="00AF6EFA"/>
    <w:rsid w:val="00AF7972"/>
    <w:rsid w:val="00B032A8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0A76"/>
    <w:rsid w:val="00B52C9C"/>
    <w:rsid w:val="00B60C2C"/>
    <w:rsid w:val="00B61A4E"/>
    <w:rsid w:val="00B6259E"/>
    <w:rsid w:val="00B65828"/>
    <w:rsid w:val="00B70578"/>
    <w:rsid w:val="00B71B11"/>
    <w:rsid w:val="00B727A9"/>
    <w:rsid w:val="00B72D0A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3A17"/>
    <w:rsid w:val="00BA4B67"/>
    <w:rsid w:val="00BA504F"/>
    <w:rsid w:val="00BA6124"/>
    <w:rsid w:val="00BA6A32"/>
    <w:rsid w:val="00BB0DE1"/>
    <w:rsid w:val="00BB0E68"/>
    <w:rsid w:val="00BB3A16"/>
    <w:rsid w:val="00BB3F74"/>
    <w:rsid w:val="00BB4E02"/>
    <w:rsid w:val="00BB58D0"/>
    <w:rsid w:val="00BB7672"/>
    <w:rsid w:val="00BB7C18"/>
    <w:rsid w:val="00BC12DB"/>
    <w:rsid w:val="00BC20FC"/>
    <w:rsid w:val="00BC2CD7"/>
    <w:rsid w:val="00BC4CE7"/>
    <w:rsid w:val="00BC7E34"/>
    <w:rsid w:val="00BD2E2F"/>
    <w:rsid w:val="00BD474E"/>
    <w:rsid w:val="00BD4753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5552"/>
    <w:rsid w:val="00C06A33"/>
    <w:rsid w:val="00C10588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55F10"/>
    <w:rsid w:val="00C61B20"/>
    <w:rsid w:val="00C61BAD"/>
    <w:rsid w:val="00C61D3E"/>
    <w:rsid w:val="00C6763A"/>
    <w:rsid w:val="00C6773C"/>
    <w:rsid w:val="00C707BA"/>
    <w:rsid w:val="00C75D3C"/>
    <w:rsid w:val="00C8305A"/>
    <w:rsid w:val="00C833AB"/>
    <w:rsid w:val="00C85EFC"/>
    <w:rsid w:val="00C92A5D"/>
    <w:rsid w:val="00C93B11"/>
    <w:rsid w:val="00C9696F"/>
    <w:rsid w:val="00C97051"/>
    <w:rsid w:val="00C97962"/>
    <w:rsid w:val="00CA10CA"/>
    <w:rsid w:val="00CA142A"/>
    <w:rsid w:val="00CA1553"/>
    <w:rsid w:val="00CA63E1"/>
    <w:rsid w:val="00CA78BD"/>
    <w:rsid w:val="00CB0C81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67F4"/>
    <w:rsid w:val="00CC783D"/>
    <w:rsid w:val="00CC7D62"/>
    <w:rsid w:val="00CD01D6"/>
    <w:rsid w:val="00CD0B95"/>
    <w:rsid w:val="00CD3757"/>
    <w:rsid w:val="00CD3F0A"/>
    <w:rsid w:val="00CD4C7E"/>
    <w:rsid w:val="00CD4F51"/>
    <w:rsid w:val="00CE13CF"/>
    <w:rsid w:val="00CE2B34"/>
    <w:rsid w:val="00CE3A67"/>
    <w:rsid w:val="00CE671D"/>
    <w:rsid w:val="00CF0471"/>
    <w:rsid w:val="00CF0A47"/>
    <w:rsid w:val="00CF10F3"/>
    <w:rsid w:val="00CF170E"/>
    <w:rsid w:val="00CF190E"/>
    <w:rsid w:val="00CF6444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2E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08BA"/>
    <w:rsid w:val="00D419B5"/>
    <w:rsid w:val="00D44B6F"/>
    <w:rsid w:val="00D45BB2"/>
    <w:rsid w:val="00D46BE7"/>
    <w:rsid w:val="00D5024B"/>
    <w:rsid w:val="00D51CA5"/>
    <w:rsid w:val="00D56D4A"/>
    <w:rsid w:val="00D62D29"/>
    <w:rsid w:val="00D62EFE"/>
    <w:rsid w:val="00D63A4D"/>
    <w:rsid w:val="00D6500C"/>
    <w:rsid w:val="00D6633F"/>
    <w:rsid w:val="00D665CE"/>
    <w:rsid w:val="00D667D2"/>
    <w:rsid w:val="00D703DE"/>
    <w:rsid w:val="00D71DFC"/>
    <w:rsid w:val="00D73AD8"/>
    <w:rsid w:val="00D73BC7"/>
    <w:rsid w:val="00D7457A"/>
    <w:rsid w:val="00D7558F"/>
    <w:rsid w:val="00D7604C"/>
    <w:rsid w:val="00D76A08"/>
    <w:rsid w:val="00D7716E"/>
    <w:rsid w:val="00D8199E"/>
    <w:rsid w:val="00D833F0"/>
    <w:rsid w:val="00D83477"/>
    <w:rsid w:val="00D83520"/>
    <w:rsid w:val="00D864BE"/>
    <w:rsid w:val="00D87B5A"/>
    <w:rsid w:val="00D909B2"/>
    <w:rsid w:val="00D90C29"/>
    <w:rsid w:val="00D91C8F"/>
    <w:rsid w:val="00D92447"/>
    <w:rsid w:val="00D928A6"/>
    <w:rsid w:val="00D94E99"/>
    <w:rsid w:val="00D9535D"/>
    <w:rsid w:val="00D97B7B"/>
    <w:rsid w:val="00DA3AD2"/>
    <w:rsid w:val="00DA43D6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0F50"/>
    <w:rsid w:val="00DD412F"/>
    <w:rsid w:val="00DD5964"/>
    <w:rsid w:val="00DE2427"/>
    <w:rsid w:val="00DE5C7B"/>
    <w:rsid w:val="00DE5D25"/>
    <w:rsid w:val="00DE7D5F"/>
    <w:rsid w:val="00DF0779"/>
    <w:rsid w:val="00DF21FF"/>
    <w:rsid w:val="00DF4AB0"/>
    <w:rsid w:val="00DF4C43"/>
    <w:rsid w:val="00DF543E"/>
    <w:rsid w:val="00DF72B6"/>
    <w:rsid w:val="00E00F82"/>
    <w:rsid w:val="00E0123A"/>
    <w:rsid w:val="00E043CE"/>
    <w:rsid w:val="00E04C8A"/>
    <w:rsid w:val="00E05109"/>
    <w:rsid w:val="00E07717"/>
    <w:rsid w:val="00E110CA"/>
    <w:rsid w:val="00E17068"/>
    <w:rsid w:val="00E20DC6"/>
    <w:rsid w:val="00E2277D"/>
    <w:rsid w:val="00E23AAC"/>
    <w:rsid w:val="00E25E53"/>
    <w:rsid w:val="00E266A3"/>
    <w:rsid w:val="00E270DE"/>
    <w:rsid w:val="00E31B82"/>
    <w:rsid w:val="00E32E30"/>
    <w:rsid w:val="00E33EC8"/>
    <w:rsid w:val="00E34F3B"/>
    <w:rsid w:val="00E4059A"/>
    <w:rsid w:val="00E425D9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B1F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3A19"/>
    <w:rsid w:val="00E942B1"/>
    <w:rsid w:val="00EA2A94"/>
    <w:rsid w:val="00EA4BC2"/>
    <w:rsid w:val="00EA5A3C"/>
    <w:rsid w:val="00EB120B"/>
    <w:rsid w:val="00EB372F"/>
    <w:rsid w:val="00EB7B61"/>
    <w:rsid w:val="00EB7D03"/>
    <w:rsid w:val="00EC0370"/>
    <w:rsid w:val="00EC10D0"/>
    <w:rsid w:val="00EC1A55"/>
    <w:rsid w:val="00EC22BD"/>
    <w:rsid w:val="00EC4F29"/>
    <w:rsid w:val="00EC52AF"/>
    <w:rsid w:val="00ED03A6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01DF"/>
    <w:rsid w:val="00EF36BC"/>
    <w:rsid w:val="00EF4438"/>
    <w:rsid w:val="00EF4F3B"/>
    <w:rsid w:val="00EF4FC8"/>
    <w:rsid w:val="00EF72AD"/>
    <w:rsid w:val="00EF7343"/>
    <w:rsid w:val="00F014E1"/>
    <w:rsid w:val="00F02F46"/>
    <w:rsid w:val="00F035AB"/>
    <w:rsid w:val="00F06237"/>
    <w:rsid w:val="00F07CE3"/>
    <w:rsid w:val="00F117FD"/>
    <w:rsid w:val="00F124B0"/>
    <w:rsid w:val="00F12B2F"/>
    <w:rsid w:val="00F13F87"/>
    <w:rsid w:val="00F1442D"/>
    <w:rsid w:val="00F14596"/>
    <w:rsid w:val="00F22456"/>
    <w:rsid w:val="00F2318F"/>
    <w:rsid w:val="00F23A46"/>
    <w:rsid w:val="00F24D1B"/>
    <w:rsid w:val="00F30AE6"/>
    <w:rsid w:val="00F34344"/>
    <w:rsid w:val="00F34D15"/>
    <w:rsid w:val="00F35413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1E9"/>
    <w:rsid w:val="00F563AA"/>
    <w:rsid w:val="00F5692C"/>
    <w:rsid w:val="00F56C34"/>
    <w:rsid w:val="00F609D8"/>
    <w:rsid w:val="00F657F7"/>
    <w:rsid w:val="00F65B73"/>
    <w:rsid w:val="00F676BA"/>
    <w:rsid w:val="00F679DE"/>
    <w:rsid w:val="00F70274"/>
    <w:rsid w:val="00F72424"/>
    <w:rsid w:val="00F73E14"/>
    <w:rsid w:val="00F802A8"/>
    <w:rsid w:val="00F828DE"/>
    <w:rsid w:val="00F84400"/>
    <w:rsid w:val="00F846FE"/>
    <w:rsid w:val="00F91D21"/>
    <w:rsid w:val="00F92AF5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4BFF"/>
    <w:rsid w:val="00FB6A83"/>
    <w:rsid w:val="00FD2547"/>
    <w:rsid w:val="00FD291A"/>
    <w:rsid w:val="00FD29C0"/>
    <w:rsid w:val="00FD331A"/>
    <w:rsid w:val="00FD48E7"/>
    <w:rsid w:val="00FE1FD3"/>
    <w:rsid w:val="00FE27C7"/>
    <w:rsid w:val="00FE7650"/>
    <w:rsid w:val="00FE7D2E"/>
    <w:rsid w:val="00FF5104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6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  <w:style w:type="paragraph" w:customStyle="1" w:styleId="headertext">
    <w:name w:val="headertext"/>
    <w:basedOn w:val="a"/>
    <w:rsid w:val="00004072"/>
    <w:pPr>
      <w:spacing w:before="100" w:beforeAutospacing="1" w:after="100" w:afterAutospacing="1"/>
      <w:jc w:val="left"/>
    </w:pPr>
  </w:style>
  <w:style w:type="paragraph" w:customStyle="1" w:styleId="TableParagraph">
    <w:name w:val="Table Paragraph"/>
    <w:basedOn w:val="a"/>
    <w:uiPriority w:val="1"/>
    <w:qFormat/>
    <w:rsid w:val="00047247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1193</cp:revision>
  <cp:lastPrinted>2025-10-30T07:37:00Z</cp:lastPrinted>
  <dcterms:created xsi:type="dcterms:W3CDTF">2023-11-20T13:40:00Z</dcterms:created>
  <dcterms:modified xsi:type="dcterms:W3CDTF">2025-10-30T07:37:00Z</dcterms:modified>
</cp:coreProperties>
</file>