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45C94">
        <w:rPr>
          <w:b/>
        </w:rPr>
        <w:t>29</w:t>
      </w:r>
      <w:r w:rsidR="00AE51AA">
        <w:rPr>
          <w:b/>
        </w:rPr>
        <w:t xml:space="preserve"> </w:t>
      </w:r>
      <w:r w:rsidR="00B65828">
        <w:rPr>
          <w:b/>
        </w:rPr>
        <w:t>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3B4095">
        <w:rPr>
          <w:b/>
        </w:rPr>
        <w:t>1036</w:t>
      </w:r>
    </w:p>
    <w:p w:rsidR="00DF0779" w:rsidRPr="00641793" w:rsidRDefault="00BE1464" w:rsidP="00945C94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5722EB" w:rsidRPr="00945C94" w:rsidRDefault="005722EB" w:rsidP="00945C9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p w:rsidR="00B57DD1" w:rsidRPr="005C323F" w:rsidRDefault="00B57DD1" w:rsidP="005C323F">
      <w:pPr>
        <w:jc w:val="center"/>
        <w:rPr>
          <w:b/>
        </w:rPr>
      </w:pPr>
      <w:r w:rsidRPr="005C323F">
        <w:rPr>
          <w:b/>
        </w:rPr>
        <w:t>О прогнозе социально-экономического развития</w:t>
      </w:r>
    </w:p>
    <w:p w:rsidR="00B57DD1" w:rsidRPr="005C323F" w:rsidRDefault="00B57DD1" w:rsidP="005C323F">
      <w:pPr>
        <w:jc w:val="center"/>
        <w:rPr>
          <w:b/>
        </w:rPr>
      </w:pPr>
      <w:r w:rsidRPr="005C323F">
        <w:rPr>
          <w:b/>
        </w:rPr>
        <w:t xml:space="preserve">Беломорского муниципального округа Республики Карелия </w:t>
      </w:r>
    </w:p>
    <w:p w:rsidR="00B57DD1" w:rsidRPr="005C323F" w:rsidRDefault="00B57DD1" w:rsidP="005C323F">
      <w:pPr>
        <w:jc w:val="center"/>
        <w:rPr>
          <w:b/>
        </w:rPr>
      </w:pPr>
      <w:r w:rsidRPr="005C323F">
        <w:rPr>
          <w:b/>
        </w:rPr>
        <w:t>на 2026 год и на плановый период 2027 и 2028 годов</w:t>
      </w:r>
    </w:p>
    <w:p w:rsidR="00B57DD1" w:rsidRPr="00955A1D" w:rsidRDefault="00B57DD1" w:rsidP="00B57DD1">
      <w:pPr>
        <w:jc w:val="center"/>
        <w:rPr>
          <w:b/>
        </w:rPr>
      </w:pPr>
    </w:p>
    <w:p w:rsidR="00B57DD1" w:rsidRPr="005C323F" w:rsidRDefault="00B57DD1" w:rsidP="005C323F">
      <w:pPr>
        <w:tabs>
          <w:tab w:val="left" w:pos="709"/>
          <w:tab w:val="left" w:pos="993"/>
        </w:tabs>
        <w:rPr>
          <w:b/>
        </w:rPr>
      </w:pPr>
    </w:p>
    <w:p w:rsidR="00B57DD1" w:rsidRPr="005C323F" w:rsidRDefault="00B57DD1" w:rsidP="005C323F">
      <w:pPr>
        <w:tabs>
          <w:tab w:val="left" w:pos="709"/>
          <w:tab w:val="left" w:pos="993"/>
        </w:tabs>
        <w:ind w:firstLine="709"/>
        <w:jc w:val="both"/>
      </w:pPr>
      <w:r w:rsidRPr="005C323F">
        <w:t>Руководствуясь статьей 173 Бюджетного кодекса Российской Федерации, Федеральным законом от 20</w:t>
      </w:r>
      <w:r w:rsidR="005C323F">
        <w:t xml:space="preserve"> </w:t>
      </w:r>
      <w:r w:rsidRPr="005C323F">
        <w:t>марта 2025 года № 33-ФЗ «Об общих принципах организации местного самоуправления в единой системе публичной власти», администрация Беломорского муниципального округа постановляет:</w:t>
      </w:r>
    </w:p>
    <w:p w:rsidR="00B57DD1" w:rsidRPr="005C323F" w:rsidRDefault="00B57DD1" w:rsidP="005C323F">
      <w:pPr>
        <w:numPr>
          <w:ilvl w:val="0"/>
          <w:numId w:val="50"/>
        </w:numPr>
        <w:tabs>
          <w:tab w:val="clear" w:pos="720"/>
          <w:tab w:val="num" w:pos="284"/>
          <w:tab w:val="left" w:pos="709"/>
          <w:tab w:val="left" w:pos="993"/>
        </w:tabs>
        <w:ind w:left="0" w:firstLine="709"/>
        <w:jc w:val="both"/>
      </w:pPr>
      <w:r w:rsidRPr="005C323F">
        <w:t>Утвердить прилагаемый прогноз социально-экономического развития Беломорского муниципального округа Республики Карелии на 2026 год и на плановый период 2027 и 2028 годов.</w:t>
      </w:r>
    </w:p>
    <w:p w:rsidR="00B57DD1" w:rsidRPr="005C323F" w:rsidRDefault="00B57DD1" w:rsidP="005C323F">
      <w:pPr>
        <w:numPr>
          <w:ilvl w:val="0"/>
          <w:numId w:val="50"/>
        </w:numPr>
        <w:tabs>
          <w:tab w:val="clear" w:pos="720"/>
          <w:tab w:val="left" w:pos="709"/>
          <w:tab w:val="left" w:pos="993"/>
        </w:tabs>
        <w:ind w:left="0" w:firstLine="709"/>
        <w:jc w:val="both"/>
      </w:pPr>
      <w:r w:rsidRPr="005C323F">
        <w:t xml:space="preserve">Отделу экономики МКУ «Управление экономики, земельных и имущественных отношений Беломорского муниципального округа» при формирования доходной части бюджета Беломорского муниципального округа Республики Карелии на 2026 год и на плановый период 2027 и 2028 годов руководствоваться основными экономическими показателями прогноза социально-экономического развития Республики Карелии на </w:t>
      </w:r>
      <w:r w:rsidR="005C323F">
        <w:t xml:space="preserve">          </w:t>
      </w:r>
      <w:r w:rsidRPr="005C323F">
        <w:t>2026 год и на плановый период 2027 и 2028 годов.</w:t>
      </w:r>
    </w:p>
    <w:p w:rsidR="00B57DD1" w:rsidRPr="005C323F" w:rsidRDefault="00B57DD1" w:rsidP="005C323F">
      <w:pPr>
        <w:pStyle w:val="a3"/>
        <w:numPr>
          <w:ilvl w:val="0"/>
          <w:numId w:val="50"/>
        </w:numPr>
        <w:tabs>
          <w:tab w:val="clear" w:pos="720"/>
          <w:tab w:val="left" w:pos="709"/>
          <w:tab w:val="left" w:pos="993"/>
        </w:tabs>
        <w:ind w:left="0" w:firstLine="709"/>
        <w:jc w:val="both"/>
      </w:pPr>
      <w:r w:rsidRPr="005C323F"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B57DD1" w:rsidRPr="005C323F" w:rsidRDefault="00B57DD1" w:rsidP="005C323F">
      <w:pPr>
        <w:pStyle w:val="a3"/>
        <w:numPr>
          <w:ilvl w:val="0"/>
          <w:numId w:val="50"/>
        </w:numPr>
        <w:tabs>
          <w:tab w:val="clear" w:pos="720"/>
          <w:tab w:val="left" w:pos="709"/>
          <w:tab w:val="left" w:pos="993"/>
        </w:tabs>
        <w:ind w:left="0" w:firstLine="709"/>
        <w:jc w:val="both"/>
      </w:pPr>
      <w:r w:rsidRPr="005C323F"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E270DE" w:rsidRPr="005C323F" w:rsidRDefault="00E270DE" w:rsidP="005C323F">
      <w:p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E270DE" w:rsidRDefault="00E270DE" w:rsidP="005722EB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5722EB" w:rsidRPr="005722EB" w:rsidRDefault="005722EB" w:rsidP="005722EB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5722EB" w:rsidRPr="005722EB" w:rsidRDefault="005722EB" w:rsidP="005722EB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3056CD" w:rsidRPr="00986A73" w:rsidRDefault="003056CD" w:rsidP="003056CD">
      <w:pPr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3056CD" w:rsidRPr="00986A73" w:rsidRDefault="003056CD" w:rsidP="003056CD">
      <w:pPr>
        <w:tabs>
          <w:tab w:val="left" w:pos="9356"/>
        </w:tabs>
        <w:jc w:val="both"/>
      </w:pPr>
      <w:r w:rsidRPr="00986A73">
        <w:t>Беломорского муниципального округа</w:t>
      </w:r>
      <w:r>
        <w:t xml:space="preserve">                                                                      А.А. Утина</w:t>
      </w:r>
      <w:r w:rsidRPr="00986A73">
        <w:t xml:space="preserve">                                             </w:t>
      </w:r>
    </w:p>
    <w:p w:rsidR="00D8199E" w:rsidRPr="00641652" w:rsidRDefault="00D8199E" w:rsidP="003056CD">
      <w:pPr>
        <w:shd w:val="clear" w:color="auto" w:fill="FFFFFF"/>
        <w:tabs>
          <w:tab w:val="left" w:pos="709"/>
          <w:tab w:val="left" w:pos="993"/>
        </w:tabs>
        <w:jc w:val="both"/>
      </w:pPr>
    </w:p>
    <w:sectPr w:rsidR="00D8199E" w:rsidRPr="00641652" w:rsidSect="005C32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92A0260"/>
    <w:multiLevelType w:val="hybridMultilevel"/>
    <w:tmpl w:val="3CFAA1FA"/>
    <w:lvl w:ilvl="0" w:tplc="766C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8"/>
  </w:num>
  <w:num w:numId="3">
    <w:abstractNumId w:val="40"/>
  </w:num>
  <w:num w:numId="4">
    <w:abstractNumId w:val="22"/>
  </w:num>
  <w:num w:numId="5">
    <w:abstractNumId w:val="16"/>
  </w:num>
  <w:num w:numId="6">
    <w:abstractNumId w:val="28"/>
  </w:num>
  <w:num w:numId="7">
    <w:abstractNumId w:val="43"/>
  </w:num>
  <w:num w:numId="8">
    <w:abstractNumId w:val="5"/>
  </w:num>
  <w:num w:numId="9">
    <w:abstractNumId w:val="39"/>
  </w:num>
  <w:num w:numId="10">
    <w:abstractNumId w:val="24"/>
  </w:num>
  <w:num w:numId="11">
    <w:abstractNumId w:val="35"/>
  </w:num>
  <w:num w:numId="12">
    <w:abstractNumId w:val="4"/>
  </w:num>
  <w:num w:numId="13">
    <w:abstractNumId w:val="45"/>
  </w:num>
  <w:num w:numId="14">
    <w:abstractNumId w:val="10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4"/>
  </w:num>
  <w:num w:numId="25">
    <w:abstractNumId w:val="20"/>
  </w:num>
  <w:num w:numId="26">
    <w:abstractNumId w:val="32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4"/>
  </w:num>
  <w:num w:numId="34">
    <w:abstractNumId w:val="3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0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1E85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47E8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1FC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5514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60E"/>
    <w:rsid w:val="001629FB"/>
    <w:rsid w:val="00162D81"/>
    <w:rsid w:val="001640B0"/>
    <w:rsid w:val="001646A3"/>
    <w:rsid w:val="0016685A"/>
    <w:rsid w:val="00170678"/>
    <w:rsid w:val="00171373"/>
    <w:rsid w:val="001747E6"/>
    <w:rsid w:val="00175026"/>
    <w:rsid w:val="00176E3F"/>
    <w:rsid w:val="00176E8A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87A38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B7951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24DE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1F79F3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973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6CD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3243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095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BDC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072B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0573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0B7B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C7712"/>
    <w:rsid w:val="004D1029"/>
    <w:rsid w:val="004D128B"/>
    <w:rsid w:val="004D5DD5"/>
    <w:rsid w:val="004E008E"/>
    <w:rsid w:val="004E070C"/>
    <w:rsid w:val="004E3B58"/>
    <w:rsid w:val="004E4807"/>
    <w:rsid w:val="004E4C03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270D8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22EB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23F"/>
    <w:rsid w:val="005C3F61"/>
    <w:rsid w:val="005C680A"/>
    <w:rsid w:val="005D00A8"/>
    <w:rsid w:val="005D1581"/>
    <w:rsid w:val="005D17E7"/>
    <w:rsid w:val="005D4517"/>
    <w:rsid w:val="005D46DA"/>
    <w:rsid w:val="005D7093"/>
    <w:rsid w:val="005D754C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0D6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793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2C1D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2C73"/>
    <w:rsid w:val="006B4B17"/>
    <w:rsid w:val="006C0EDB"/>
    <w:rsid w:val="006C5457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0790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B96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135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5F9B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407"/>
    <w:rsid w:val="0086163D"/>
    <w:rsid w:val="00861AA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97DC3"/>
    <w:rsid w:val="008A0107"/>
    <w:rsid w:val="008A02B3"/>
    <w:rsid w:val="008A0DA2"/>
    <w:rsid w:val="008A26D2"/>
    <w:rsid w:val="008A27A3"/>
    <w:rsid w:val="008A34A4"/>
    <w:rsid w:val="008A416A"/>
    <w:rsid w:val="008B105F"/>
    <w:rsid w:val="008B1241"/>
    <w:rsid w:val="008B14FA"/>
    <w:rsid w:val="008B5638"/>
    <w:rsid w:val="008B62DC"/>
    <w:rsid w:val="008C0427"/>
    <w:rsid w:val="008C42A9"/>
    <w:rsid w:val="008C554F"/>
    <w:rsid w:val="008D02BC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78D1"/>
    <w:rsid w:val="008F0923"/>
    <w:rsid w:val="008F3CA9"/>
    <w:rsid w:val="008F55F9"/>
    <w:rsid w:val="00904A7E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5C94"/>
    <w:rsid w:val="00946261"/>
    <w:rsid w:val="009470F3"/>
    <w:rsid w:val="00950B84"/>
    <w:rsid w:val="00950D42"/>
    <w:rsid w:val="0095516F"/>
    <w:rsid w:val="009556F2"/>
    <w:rsid w:val="009560CC"/>
    <w:rsid w:val="009560ED"/>
    <w:rsid w:val="0096095A"/>
    <w:rsid w:val="009615FB"/>
    <w:rsid w:val="00962502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4C8A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2F8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57960"/>
    <w:rsid w:val="00A607AB"/>
    <w:rsid w:val="00A61B8C"/>
    <w:rsid w:val="00A6536D"/>
    <w:rsid w:val="00A6598E"/>
    <w:rsid w:val="00A65A3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0D9D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57DD1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58D0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55F10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6444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46BE7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667D2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0779"/>
    <w:rsid w:val="00DF21FF"/>
    <w:rsid w:val="00DF4AB0"/>
    <w:rsid w:val="00DF4C43"/>
    <w:rsid w:val="00DF543E"/>
    <w:rsid w:val="00DF72B6"/>
    <w:rsid w:val="00E00F82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270DE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3B"/>
    <w:rsid w:val="00EF4FC8"/>
    <w:rsid w:val="00EF72AD"/>
    <w:rsid w:val="00EF7343"/>
    <w:rsid w:val="00F014E1"/>
    <w:rsid w:val="00F02F46"/>
    <w:rsid w:val="00F035AB"/>
    <w:rsid w:val="00F06237"/>
    <w:rsid w:val="00F07CE3"/>
    <w:rsid w:val="00F117FD"/>
    <w:rsid w:val="00F124B0"/>
    <w:rsid w:val="00F12B2F"/>
    <w:rsid w:val="00F13F87"/>
    <w:rsid w:val="00F1442D"/>
    <w:rsid w:val="00F14596"/>
    <w:rsid w:val="00F22456"/>
    <w:rsid w:val="00F2318F"/>
    <w:rsid w:val="00F23A46"/>
    <w:rsid w:val="00F24D1B"/>
    <w:rsid w:val="00F30AE6"/>
    <w:rsid w:val="00F34344"/>
    <w:rsid w:val="00F34D15"/>
    <w:rsid w:val="00F35413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92C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331A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1194</cp:revision>
  <cp:lastPrinted>2025-10-29T09:38:00Z</cp:lastPrinted>
  <dcterms:created xsi:type="dcterms:W3CDTF">2023-11-20T13:40:00Z</dcterms:created>
  <dcterms:modified xsi:type="dcterms:W3CDTF">2025-10-30T08:30:00Z</dcterms:modified>
</cp:coreProperties>
</file>