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635859">
        <w:rPr>
          <w:b/>
        </w:rPr>
        <w:t>24</w:t>
      </w:r>
      <w:r w:rsidR="00065FCA">
        <w:rPr>
          <w:b/>
        </w:rPr>
        <w:t xml:space="preserve"> </w:t>
      </w:r>
      <w:r w:rsidR="00583ADC">
        <w:rPr>
          <w:b/>
        </w:rPr>
        <w:t>февраля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46093C">
        <w:rPr>
          <w:b/>
        </w:rPr>
        <w:t>12</w:t>
      </w:r>
      <w:r w:rsidR="001B2F51">
        <w:rPr>
          <w:b/>
        </w:rPr>
        <w:t>8</w:t>
      </w:r>
    </w:p>
    <w:p w:rsidR="004C39D2" w:rsidRDefault="00BE1464" w:rsidP="004355E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635859" w:rsidRDefault="00635859" w:rsidP="004355EA">
      <w:pPr>
        <w:tabs>
          <w:tab w:val="left" w:pos="709"/>
        </w:tabs>
        <w:jc w:val="center"/>
        <w:rPr>
          <w:b/>
        </w:rPr>
      </w:pPr>
    </w:p>
    <w:p w:rsidR="00E40E02" w:rsidRPr="00E40E02" w:rsidRDefault="00E40E02" w:rsidP="00E40E02">
      <w:pPr>
        <w:pStyle w:val="31"/>
        <w:jc w:val="center"/>
        <w:rPr>
          <w:b/>
          <w:bCs/>
          <w:i w:val="0"/>
          <w:color w:val="auto"/>
          <w:sz w:val="24"/>
        </w:rPr>
      </w:pPr>
      <w:r w:rsidRPr="00E40E02">
        <w:rPr>
          <w:b/>
          <w:bCs/>
          <w:i w:val="0"/>
          <w:color w:val="auto"/>
          <w:sz w:val="24"/>
        </w:rPr>
        <w:t xml:space="preserve">О внесении изменений в постановление № 5 от 12 января 2024 года </w:t>
      </w:r>
    </w:p>
    <w:p w:rsidR="00E40E02" w:rsidRPr="00E40E02" w:rsidRDefault="00E40E02" w:rsidP="00E40E02">
      <w:pPr>
        <w:pStyle w:val="31"/>
        <w:jc w:val="center"/>
        <w:rPr>
          <w:b/>
          <w:i w:val="0"/>
          <w:color w:val="auto"/>
          <w:sz w:val="24"/>
        </w:rPr>
      </w:pPr>
      <w:r w:rsidRPr="00E40E02">
        <w:rPr>
          <w:b/>
          <w:bCs/>
          <w:i w:val="0"/>
          <w:color w:val="auto"/>
          <w:sz w:val="24"/>
        </w:rPr>
        <w:t xml:space="preserve">«О </w:t>
      </w:r>
      <w:r w:rsidRPr="00E40E02">
        <w:rPr>
          <w:b/>
          <w:i w:val="0"/>
          <w:color w:val="auto"/>
          <w:sz w:val="24"/>
        </w:rPr>
        <w:t>Беломорском муниципальном звене территориальной подсистемы единой государственной системы предупреждения и ликвидации чрезвычайных ситуаций Республики Карелия»</w:t>
      </w:r>
    </w:p>
    <w:p w:rsidR="00E40E02" w:rsidRPr="00E40E02" w:rsidRDefault="00E40E02" w:rsidP="00E40E02">
      <w:pPr>
        <w:pStyle w:val="aff5"/>
        <w:spacing w:after="0"/>
        <w:ind w:left="0"/>
        <w:rPr>
          <w:sz w:val="22"/>
          <w:szCs w:val="22"/>
        </w:rPr>
      </w:pPr>
    </w:p>
    <w:p w:rsidR="00E40E02" w:rsidRDefault="00E40E02" w:rsidP="00E40E02">
      <w:pPr>
        <w:pStyle w:val="ConsPlusTitle"/>
        <w:ind w:right="-2"/>
        <w:jc w:val="center"/>
        <w:rPr>
          <w:b w:val="0"/>
        </w:rPr>
      </w:pPr>
    </w:p>
    <w:p w:rsidR="00E40E02" w:rsidRPr="00233A25" w:rsidRDefault="00E40E02" w:rsidP="00233A25">
      <w:pPr>
        <w:pStyle w:val="31"/>
        <w:ind w:firstLine="709"/>
        <w:rPr>
          <w:rFonts w:eastAsia="Calibri"/>
          <w:i w:val="0"/>
          <w:color w:val="auto"/>
          <w:sz w:val="24"/>
          <w:lang w:eastAsia="en-US"/>
        </w:rPr>
      </w:pPr>
      <w:r w:rsidRPr="00233A25">
        <w:rPr>
          <w:rFonts w:eastAsia="Calibri"/>
          <w:i w:val="0"/>
          <w:color w:val="auto"/>
          <w:sz w:val="24"/>
          <w:lang w:eastAsia="en-US"/>
        </w:rPr>
        <w:t>В целях приведения муниципальных правовых актов в соответствие с требованиями федерального законодательства, администрация Беломорского муниципального округа постановляет:</w:t>
      </w:r>
    </w:p>
    <w:p w:rsidR="00E40E02" w:rsidRPr="00233A25" w:rsidRDefault="00E40E02" w:rsidP="00233A25">
      <w:pPr>
        <w:pStyle w:val="31"/>
        <w:ind w:firstLine="709"/>
        <w:rPr>
          <w:i w:val="0"/>
          <w:color w:val="auto"/>
          <w:sz w:val="24"/>
        </w:rPr>
      </w:pPr>
      <w:r w:rsidRPr="00233A25">
        <w:rPr>
          <w:rFonts w:eastAsia="Calibri"/>
          <w:i w:val="0"/>
          <w:color w:val="auto"/>
          <w:sz w:val="24"/>
          <w:lang w:eastAsia="en-US"/>
        </w:rPr>
        <w:t xml:space="preserve">внести в приложение 1 к постановлению администрации Беломорского муниципального округа № 5 </w:t>
      </w:r>
      <w:r w:rsidRPr="00233A25">
        <w:rPr>
          <w:bCs/>
          <w:i w:val="0"/>
          <w:color w:val="auto"/>
          <w:sz w:val="24"/>
        </w:rPr>
        <w:t xml:space="preserve">от 12 января 2024 года «О </w:t>
      </w:r>
      <w:r w:rsidRPr="00233A25">
        <w:rPr>
          <w:i w:val="0"/>
          <w:color w:val="auto"/>
          <w:sz w:val="24"/>
        </w:rPr>
        <w:t>Беломорском муниципальном звене территориальной подсистемы единой государственной системы предупреждения и ликвидации чрезвычайных ситуаций Республики Карелия»,</w:t>
      </w:r>
      <w:r w:rsidRPr="00233A25">
        <w:rPr>
          <w:rFonts w:eastAsia="Calibri"/>
          <w:i w:val="0"/>
          <w:color w:val="auto"/>
          <w:sz w:val="24"/>
          <w:lang w:eastAsia="en-US"/>
        </w:rPr>
        <w:t xml:space="preserve"> </w:t>
      </w:r>
      <w:r w:rsidRPr="00233A25">
        <w:rPr>
          <w:i w:val="0"/>
          <w:color w:val="auto"/>
          <w:sz w:val="24"/>
        </w:rPr>
        <w:t xml:space="preserve">следящие изменения: </w:t>
      </w:r>
    </w:p>
    <w:p w:rsidR="00E40E02" w:rsidRPr="00233A25" w:rsidRDefault="00E40E02" w:rsidP="00233A25">
      <w:pPr>
        <w:pStyle w:val="ConsNormal"/>
        <w:widowControl/>
        <w:numPr>
          <w:ilvl w:val="0"/>
          <w:numId w:val="1"/>
        </w:numPr>
        <w:tabs>
          <w:tab w:val="left" w:pos="426"/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A25">
        <w:rPr>
          <w:rFonts w:ascii="Times New Roman" w:hAnsi="Times New Roman" w:cs="Times New Roman"/>
          <w:sz w:val="24"/>
          <w:szCs w:val="24"/>
        </w:rPr>
        <w:t>в пункте 5 и далее по тексту слово «район» заменить на слово «округ»;</w:t>
      </w:r>
    </w:p>
    <w:p w:rsidR="00E40E02" w:rsidRPr="00233A25" w:rsidRDefault="00E40E02" w:rsidP="00233A25">
      <w:pPr>
        <w:pStyle w:val="ConsNormal"/>
        <w:widowControl/>
        <w:numPr>
          <w:ilvl w:val="0"/>
          <w:numId w:val="1"/>
        </w:numPr>
        <w:tabs>
          <w:tab w:val="left" w:pos="426"/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A25">
        <w:rPr>
          <w:rFonts w:ascii="Times New Roman" w:hAnsi="Times New Roman" w:cs="Times New Roman"/>
          <w:sz w:val="24"/>
          <w:szCs w:val="24"/>
        </w:rPr>
        <w:t>подпункт 2 пункта 6 изложить в следующей редакции:</w:t>
      </w:r>
    </w:p>
    <w:p w:rsidR="00E40E02" w:rsidRPr="00233A25" w:rsidRDefault="00E40E02" w:rsidP="00233A25">
      <w:pPr>
        <w:pStyle w:val="ConsNormal"/>
        <w:widowControl/>
        <w:tabs>
          <w:tab w:val="left" w:pos="709"/>
          <w:tab w:val="left" w:pos="1134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A25">
        <w:rPr>
          <w:rFonts w:ascii="Times New Roman" w:hAnsi="Times New Roman" w:cs="Times New Roman"/>
          <w:sz w:val="24"/>
          <w:szCs w:val="24"/>
        </w:rPr>
        <w:t>«2)</w:t>
      </w:r>
      <w:r w:rsidR="00233A25">
        <w:rPr>
          <w:rFonts w:ascii="Times New Roman" w:hAnsi="Times New Roman" w:cs="Times New Roman"/>
          <w:sz w:val="24"/>
          <w:szCs w:val="24"/>
        </w:rPr>
        <w:tab/>
      </w:r>
      <w:r w:rsidRPr="00233A25">
        <w:rPr>
          <w:rFonts w:ascii="Times New Roman" w:hAnsi="Times New Roman" w:cs="Times New Roman"/>
          <w:sz w:val="24"/>
          <w:szCs w:val="24"/>
        </w:rPr>
        <w:t>координация деятельности органов управления и сил органов местного самоуправления Беломорского муниципального округа с территориальными органами федеральных органов исполнительной власти, исполнительными органами власти Республики Карелия, организациями по предупреждению и ликвидации чрезвычайных ситуаций и обеспечению пожарной безопасности»;</w:t>
      </w:r>
    </w:p>
    <w:p w:rsidR="00E40E02" w:rsidRPr="00233A25" w:rsidRDefault="00E40E02" w:rsidP="00233A25">
      <w:pPr>
        <w:pStyle w:val="ConsNormal"/>
        <w:widowControl/>
        <w:numPr>
          <w:ilvl w:val="0"/>
          <w:numId w:val="1"/>
        </w:numPr>
        <w:tabs>
          <w:tab w:val="left" w:pos="426"/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A25">
        <w:rPr>
          <w:rFonts w:ascii="Times New Roman" w:hAnsi="Times New Roman" w:cs="Times New Roman"/>
          <w:sz w:val="24"/>
          <w:szCs w:val="24"/>
        </w:rPr>
        <w:t>в подпункте 3 пункта 6 и далее по тексту слова «органов исполнительной власти Республики Карелия» заменить словами «исполнительных органов Республики Карелия»;</w:t>
      </w:r>
    </w:p>
    <w:p w:rsidR="00E40E02" w:rsidRPr="00233A25" w:rsidRDefault="00E40E02" w:rsidP="00233A25">
      <w:pPr>
        <w:pStyle w:val="ConsNormal"/>
        <w:widowControl/>
        <w:numPr>
          <w:ilvl w:val="0"/>
          <w:numId w:val="1"/>
        </w:numPr>
        <w:tabs>
          <w:tab w:val="left" w:pos="426"/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A25">
        <w:rPr>
          <w:rFonts w:ascii="Times New Roman" w:hAnsi="Times New Roman" w:cs="Times New Roman"/>
          <w:sz w:val="24"/>
        </w:rPr>
        <w:t>подпункт 1 пункта 8</w:t>
      </w:r>
      <w:r w:rsidRPr="00233A25">
        <w:rPr>
          <w:rFonts w:ascii="Times New Roman" w:hAnsi="Times New Roman" w:cs="Times New Roman"/>
          <w:sz w:val="24"/>
          <w:szCs w:val="24"/>
        </w:rPr>
        <w:t xml:space="preserve"> изложить в следящей редакции: </w:t>
      </w:r>
    </w:p>
    <w:p w:rsidR="00E40E02" w:rsidRPr="00233A25" w:rsidRDefault="00233A25" w:rsidP="00233A25">
      <w:pPr>
        <w:pStyle w:val="ConsNormal"/>
        <w:widowControl/>
        <w:tabs>
          <w:tab w:val="left" w:pos="426"/>
          <w:tab w:val="left" w:pos="1134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«1)</w:t>
      </w:r>
      <w:r>
        <w:rPr>
          <w:rFonts w:ascii="Times New Roman" w:hAnsi="Times New Roman" w:cs="Times New Roman"/>
          <w:sz w:val="24"/>
          <w:szCs w:val="24"/>
        </w:rPr>
        <w:tab/>
      </w:r>
      <w:r w:rsidR="00E40E02" w:rsidRPr="00233A25">
        <w:rPr>
          <w:rFonts w:ascii="Times New Roman" w:hAnsi="Times New Roman" w:cs="Times New Roman"/>
          <w:sz w:val="24"/>
          <w:szCs w:val="24"/>
        </w:rPr>
        <w:t>Единая дежурно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E02" w:rsidRPr="00233A25">
        <w:rPr>
          <w:rFonts w:ascii="Times New Roman" w:hAnsi="Times New Roman" w:cs="Times New Roman"/>
          <w:sz w:val="24"/>
          <w:szCs w:val="24"/>
        </w:rPr>
        <w:t xml:space="preserve">- диспетчерская служба муниципального казенного учреждения </w:t>
      </w:r>
    </w:p>
    <w:p w:rsidR="00E40E02" w:rsidRPr="00233A25" w:rsidRDefault="00E40E02" w:rsidP="00233A25">
      <w:pPr>
        <w:pStyle w:val="ConsNormal"/>
        <w:widowControl/>
        <w:tabs>
          <w:tab w:val="left" w:pos="426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A25">
        <w:rPr>
          <w:rFonts w:ascii="Times New Roman" w:hAnsi="Times New Roman" w:cs="Times New Roman"/>
          <w:sz w:val="24"/>
          <w:szCs w:val="24"/>
        </w:rPr>
        <w:t>«Хозяйственная группа при администрации Беломорского муниципального округа»;»;</w:t>
      </w:r>
    </w:p>
    <w:p w:rsidR="00E40E02" w:rsidRPr="00233A25" w:rsidRDefault="00233A25" w:rsidP="00233A25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0E02" w:rsidRPr="00233A25">
        <w:rPr>
          <w:rFonts w:ascii="Times New Roman" w:hAnsi="Times New Roman" w:cs="Times New Roman"/>
          <w:sz w:val="24"/>
          <w:szCs w:val="24"/>
        </w:rPr>
        <w:t>в абзаце 1 пункта 11 слова «района, сельских поселений» заменить словами «Беломорский муниципальный округ»;</w:t>
      </w:r>
    </w:p>
    <w:p w:rsidR="00E40E02" w:rsidRPr="00233A25" w:rsidRDefault="00E40E02" w:rsidP="00233A25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A25">
        <w:rPr>
          <w:rFonts w:ascii="Times New Roman" w:hAnsi="Times New Roman" w:cs="Times New Roman"/>
          <w:sz w:val="24"/>
          <w:szCs w:val="24"/>
        </w:rPr>
        <w:t>в абзаце 2 пункта 11 слова «района» заменить словами «Беломорский муниципальный округ»;</w:t>
      </w:r>
    </w:p>
    <w:p w:rsidR="00E40E02" w:rsidRPr="00233A25" w:rsidRDefault="00E40E02" w:rsidP="00233A25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A25">
        <w:rPr>
          <w:rFonts w:ascii="Times New Roman" w:hAnsi="Times New Roman" w:cs="Times New Roman"/>
          <w:sz w:val="24"/>
          <w:szCs w:val="24"/>
        </w:rPr>
        <w:t xml:space="preserve">дополнить пункт 11 абзацем следующего содержания: </w:t>
      </w:r>
    </w:p>
    <w:p w:rsidR="00E40E02" w:rsidRPr="00233A25" w:rsidRDefault="00E40E02" w:rsidP="00233A2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A25">
        <w:rPr>
          <w:rFonts w:ascii="Times New Roman" w:hAnsi="Times New Roman" w:cs="Times New Roman"/>
          <w:sz w:val="24"/>
          <w:szCs w:val="24"/>
        </w:rPr>
        <w:t>«Резервы финансовых и материальных ресурсов органов местного самоуправления Беломорского муниципального округа и организаций могут использоваться при введении режима повышенной готовности в случае, если это предусмотрено порядком создания и использования указанных резервов»;</w:t>
      </w:r>
    </w:p>
    <w:p w:rsidR="00E40E02" w:rsidRPr="00233A25" w:rsidRDefault="00E40E02" w:rsidP="00233A25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A25">
        <w:rPr>
          <w:rFonts w:ascii="Times New Roman" w:hAnsi="Times New Roman" w:cs="Times New Roman"/>
          <w:sz w:val="24"/>
          <w:szCs w:val="24"/>
        </w:rPr>
        <w:t>абзац</w:t>
      </w:r>
      <w:r w:rsidR="00233A25">
        <w:rPr>
          <w:rFonts w:ascii="Times New Roman" w:hAnsi="Times New Roman" w:cs="Times New Roman"/>
          <w:sz w:val="24"/>
          <w:szCs w:val="24"/>
        </w:rPr>
        <w:t xml:space="preserve"> </w:t>
      </w:r>
      <w:r w:rsidRPr="00233A25">
        <w:rPr>
          <w:rFonts w:ascii="Times New Roman" w:hAnsi="Times New Roman" w:cs="Times New Roman"/>
          <w:sz w:val="24"/>
          <w:szCs w:val="24"/>
        </w:rPr>
        <w:t>11 пункта 22 изложить в следующей редакции:</w:t>
      </w:r>
    </w:p>
    <w:p w:rsidR="00233A25" w:rsidRPr="00233A25" w:rsidRDefault="00233A25" w:rsidP="00233A2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A25" w:rsidRPr="00233A25" w:rsidRDefault="00233A25" w:rsidP="00233A2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A25" w:rsidRPr="00233A25" w:rsidRDefault="00233A25" w:rsidP="00233A2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A25" w:rsidRPr="00233A25" w:rsidRDefault="00233A25" w:rsidP="00233A2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0E02" w:rsidRPr="00233A25" w:rsidRDefault="00E40E02" w:rsidP="00233A2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A25">
        <w:rPr>
          <w:rFonts w:ascii="Times New Roman" w:hAnsi="Times New Roman" w:cs="Times New Roman"/>
          <w:sz w:val="24"/>
          <w:szCs w:val="24"/>
        </w:rPr>
        <w:t xml:space="preserve">«Руководители работ по ликвидации чрезвычайных ситуаций незамедлительно информируют о принятых ими в случае крайней необходимости решению соответствующие исполнительные органы Республики Карелия, органы местного </w:t>
      </w:r>
    </w:p>
    <w:p w:rsidR="00E40E02" w:rsidRPr="00233A25" w:rsidRDefault="00E40E02" w:rsidP="00233A2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A25">
        <w:rPr>
          <w:rFonts w:ascii="Times New Roman" w:hAnsi="Times New Roman" w:cs="Times New Roman"/>
          <w:sz w:val="24"/>
          <w:szCs w:val="24"/>
        </w:rPr>
        <w:t>самоуправления Беломорского муниципально</w:t>
      </w:r>
      <w:r w:rsidR="00233A25">
        <w:rPr>
          <w:rFonts w:ascii="Times New Roman" w:hAnsi="Times New Roman" w:cs="Times New Roman"/>
          <w:sz w:val="24"/>
          <w:szCs w:val="24"/>
        </w:rPr>
        <w:t xml:space="preserve">го округа </w:t>
      </w:r>
      <w:r w:rsidRPr="00233A25">
        <w:rPr>
          <w:rFonts w:ascii="Times New Roman" w:hAnsi="Times New Roman" w:cs="Times New Roman"/>
          <w:sz w:val="24"/>
          <w:szCs w:val="24"/>
        </w:rPr>
        <w:t>организации на территории Беломорского муниципального округа.</w:t>
      </w:r>
    </w:p>
    <w:p w:rsidR="00E40E02" w:rsidRPr="00233A25" w:rsidRDefault="00E40E02" w:rsidP="00233A25">
      <w:pPr>
        <w:shd w:val="clear" w:color="auto" w:fill="FFFFFF"/>
        <w:tabs>
          <w:tab w:val="left" w:pos="993"/>
        </w:tabs>
        <w:ind w:firstLine="709"/>
        <w:jc w:val="both"/>
      </w:pPr>
      <w:r w:rsidRPr="00233A25">
        <w:t>9.</w:t>
      </w:r>
      <w:r w:rsidR="00233A25">
        <w:tab/>
      </w:r>
      <w:r w:rsidRPr="00233A25">
        <w:rPr>
          <w:rStyle w:val="ac"/>
          <w:b w:val="0"/>
        </w:rPr>
        <w:t>Опублик</w:t>
      </w:r>
      <w:r w:rsidR="00233A25">
        <w:rPr>
          <w:rStyle w:val="ac"/>
          <w:b w:val="0"/>
        </w:rPr>
        <w:t xml:space="preserve">овать настоящее постановление в </w:t>
      </w:r>
      <w:r w:rsidRPr="00233A25">
        <w:rPr>
          <w:rStyle w:val="ac"/>
          <w:b w:val="0"/>
        </w:rPr>
        <w:t>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Интернет.</w:t>
      </w:r>
    </w:p>
    <w:p w:rsidR="00E40E02" w:rsidRPr="00233A25" w:rsidRDefault="00E40E02" w:rsidP="00233A25">
      <w:pPr>
        <w:shd w:val="clear" w:color="auto" w:fill="FFFFFF"/>
        <w:tabs>
          <w:tab w:val="left" w:pos="1134"/>
        </w:tabs>
        <w:ind w:firstLine="709"/>
        <w:jc w:val="both"/>
      </w:pPr>
      <w:r w:rsidRPr="00233A25">
        <w:rPr>
          <w:rStyle w:val="ac"/>
          <w:b w:val="0"/>
        </w:rPr>
        <w:t>10</w:t>
      </w:r>
      <w:r w:rsidR="00233A25">
        <w:rPr>
          <w:rStyle w:val="ac"/>
          <w:b w:val="0"/>
        </w:rPr>
        <w:t>.</w:t>
      </w:r>
      <w:r w:rsidR="00233A25">
        <w:rPr>
          <w:rStyle w:val="ac"/>
          <w:b w:val="0"/>
        </w:rPr>
        <w:tab/>
      </w:r>
      <w:r w:rsidRPr="00233A25">
        <w:rPr>
          <w:rStyle w:val="ac"/>
          <w:b w:val="0"/>
        </w:rPr>
        <w:t>Разме</w:t>
      </w:r>
      <w:r w:rsidR="00233A25">
        <w:rPr>
          <w:rStyle w:val="ac"/>
          <w:b w:val="0"/>
        </w:rPr>
        <w:t xml:space="preserve">стить </w:t>
      </w:r>
      <w:r w:rsidRPr="00233A25">
        <w:rPr>
          <w:rStyle w:val="ac"/>
          <w:b w:val="0"/>
        </w:rPr>
        <w:t>настоящее постановление на официальном сайте Беломорского муниципального округа Республики Карелия в информационно-телекоммуникационной сети Интернет.</w:t>
      </w:r>
    </w:p>
    <w:p w:rsidR="00E40E02" w:rsidRPr="00233A25" w:rsidRDefault="00E40E02" w:rsidP="00233A25">
      <w:pPr>
        <w:ind w:firstLine="709"/>
        <w:jc w:val="both"/>
      </w:pPr>
    </w:p>
    <w:p w:rsidR="00E40E02" w:rsidRPr="00233A25" w:rsidRDefault="00E40E02" w:rsidP="00233A25">
      <w:pPr>
        <w:tabs>
          <w:tab w:val="left" w:pos="709"/>
        </w:tabs>
        <w:ind w:firstLine="709"/>
        <w:jc w:val="center"/>
        <w:rPr>
          <w:b/>
        </w:rPr>
      </w:pPr>
    </w:p>
    <w:p w:rsidR="00B673D5" w:rsidRPr="00233A25" w:rsidRDefault="00B673D5" w:rsidP="004355EA">
      <w:pPr>
        <w:tabs>
          <w:tab w:val="left" w:pos="709"/>
        </w:tabs>
        <w:jc w:val="center"/>
        <w:rPr>
          <w:b/>
        </w:rPr>
      </w:pPr>
    </w:p>
    <w:p w:rsidR="00635859" w:rsidRPr="00233A25" w:rsidRDefault="00635859" w:rsidP="004355EA">
      <w:pPr>
        <w:tabs>
          <w:tab w:val="left" w:pos="709"/>
        </w:tabs>
        <w:jc w:val="center"/>
        <w:rPr>
          <w:b/>
        </w:rPr>
      </w:pPr>
    </w:p>
    <w:p w:rsidR="00635859" w:rsidRDefault="00635859" w:rsidP="00635859">
      <w:pPr>
        <w:jc w:val="left"/>
      </w:pPr>
      <w:r>
        <w:t xml:space="preserve">Глава Беломорского муниципального округа                                               </w:t>
      </w:r>
      <w:r w:rsidR="00ED6319">
        <w:t xml:space="preserve">    </w:t>
      </w:r>
      <w:r>
        <w:t>И.В. Филиппова</w:t>
      </w:r>
    </w:p>
    <w:p w:rsidR="00635859" w:rsidRDefault="00635859" w:rsidP="004355EA">
      <w:pPr>
        <w:tabs>
          <w:tab w:val="left" w:pos="709"/>
        </w:tabs>
        <w:jc w:val="center"/>
        <w:rPr>
          <w:b/>
        </w:rPr>
      </w:pPr>
    </w:p>
    <w:sectPr w:rsidR="00635859" w:rsidSect="00E40E02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1441366F"/>
    <w:multiLevelType w:val="hybridMultilevel"/>
    <w:tmpl w:val="155497DC"/>
    <w:lvl w:ilvl="0" w:tplc="29BEE0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num w:numId="1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5FCA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A425D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2F1C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278E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5B33"/>
    <w:rsid w:val="00136611"/>
    <w:rsid w:val="00137196"/>
    <w:rsid w:val="001421F5"/>
    <w:rsid w:val="0014690C"/>
    <w:rsid w:val="00150C73"/>
    <w:rsid w:val="0015105E"/>
    <w:rsid w:val="001539A4"/>
    <w:rsid w:val="00156355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2F51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17855"/>
    <w:rsid w:val="00221A81"/>
    <w:rsid w:val="00224613"/>
    <w:rsid w:val="0022528E"/>
    <w:rsid w:val="00225382"/>
    <w:rsid w:val="002314AD"/>
    <w:rsid w:val="002332A2"/>
    <w:rsid w:val="00233A25"/>
    <w:rsid w:val="002342F0"/>
    <w:rsid w:val="0023505A"/>
    <w:rsid w:val="00236C83"/>
    <w:rsid w:val="00236E41"/>
    <w:rsid w:val="002378C2"/>
    <w:rsid w:val="002378C6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364B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9D4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4F77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097E"/>
    <w:rsid w:val="004319C7"/>
    <w:rsid w:val="00432347"/>
    <w:rsid w:val="00434BB0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573F9"/>
    <w:rsid w:val="00460462"/>
    <w:rsid w:val="0046093C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649A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1F8D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28D6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2FFD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241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673B7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178B8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56ED"/>
    <w:rsid w:val="008B62DC"/>
    <w:rsid w:val="008B68E1"/>
    <w:rsid w:val="008C42A9"/>
    <w:rsid w:val="008C554F"/>
    <w:rsid w:val="008C6E76"/>
    <w:rsid w:val="008D1A45"/>
    <w:rsid w:val="008D2E85"/>
    <w:rsid w:val="008D47DC"/>
    <w:rsid w:val="008D638A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1F59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536D"/>
    <w:rsid w:val="00A65A3E"/>
    <w:rsid w:val="00A70096"/>
    <w:rsid w:val="00A7326E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1ED2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AED"/>
    <w:rsid w:val="00B41C27"/>
    <w:rsid w:val="00B4222D"/>
    <w:rsid w:val="00B44CCE"/>
    <w:rsid w:val="00B45829"/>
    <w:rsid w:val="00B4788D"/>
    <w:rsid w:val="00B52C9C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03BE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5736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1C50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2705"/>
    <w:rsid w:val="00E17068"/>
    <w:rsid w:val="00E2277D"/>
    <w:rsid w:val="00E23AAC"/>
    <w:rsid w:val="00E25E53"/>
    <w:rsid w:val="00E31B82"/>
    <w:rsid w:val="00E31D2A"/>
    <w:rsid w:val="00E32E30"/>
    <w:rsid w:val="00E34F3B"/>
    <w:rsid w:val="00E4059A"/>
    <w:rsid w:val="00E40E02"/>
    <w:rsid w:val="00E437B9"/>
    <w:rsid w:val="00E43F81"/>
    <w:rsid w:val="00E45D17"/>
    <w:rsid w:val="00E45DCF"/>
    <w:rsid w:val="00E460F5"/>
    <w:rsid w:val="00E47892"/>
    <w:rsid w:val="00E50E41"/>
    <w:rsid w:val="00E5283B"/>
    <w:rsid w:val="00E56220"/>
    <w:rsid w:val="00E56E1D"/>
    <w:rsid w:val="00E626B1"/>
    <w:rsid w:val="00E647F9"/>
    <w:rsid w:val="00E64FB6"/>
    <w:rsid w:val="00E67D22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957A8"/>
    <w:rsid w:val="00E96AB9"/>
    <w:rsid w:val="00EA3C39"/>
    <w:rsid w:val="00EA4BC2"/>
    <w:rsid w:val="00EA58C8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6319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87D8E"/>
    <w:rsid w:val="00F91D21"/>
    <w:rsid w:val="00F92542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8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d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e">
    <w:name w:val="Цветовое выделение для Текст"/>
    <w:rsid w:val="00F87D8E"/>
  </w:style>
  <w:style w:type="paragraph" w:customStyle="1" w:styleId="afff">
    <w:name w:val="Нормальный (таблица)"/>
    <w:basedOn w:val="a"/>
    <w:next w:val="a"/>
    <w:rsid w:val="00F87D8E"/>
    <w:pPr>
      <w:jc w:val="left"/>
    </w:pPr>
    <w:rPr>
      <w:lang w:eastAsia="zh-CN"/>
    </w:rPr>
  </w:style>
  <w:style w:type="paragraph" w:customStyle="1" w:styleId="afff0">
    <w:name w:val="Прижатый влево"/>
    <w:basedOn w:val="a"/>
    <w:next w:val="a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E31D2A"/>
  </w:style>
  <w:style w:type="paragraph" w:customStyle="1" w:styleId="ConsNormal">
    <w:name w:val="ConsNormal"/>
    <w:rsid w:val="00E40E02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1063</cp:revision>
  <cp:lastPrinted>2026-02-24T11:58:00Z</cp:lastPrinted>
  <dcterms:created xsi:type="dcterms:W3CDTF">2023-11-20T13:40:00Z</dcterms:created>
  <dcterms:modified xsi:type="dcterms:W3CDTF">2026-02-24T12:00:00Z</dcterms:modified>
</cp:coreProperties>
</file>