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F81EC2">
        <w:rPr>
          <w:b/>
        </w:rPr>
        <w:t>22</w:t>
      </w:r>
      <w:r w:rsidR="00A10E03">
        <w:rPr>
          <w:b/>
        </w:rPr>
        <w:t xml:space="preserve"> мая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991B96">
        <w:rPr>
          <w:b/>
        </w:rPr>
        <w:t>441</w:t>
      </w:r>
    </w:p>
    <w:p w:rsidR="00D4433C" w:rsidRDefault="00BE1464" w:rsidP="00A10E03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991B96" w:rsidRDefault="00991B96" w:rsidP="00AC35AD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991B96" w:rsidRPr="000E50EE" w:rsidRDefault="00991B96" w:rsidP="000E50EE">
      <w:pPr>
        <w:jc w:val="center"/>
        <w:rPr>
          <w:b/>
        </w:rPr>
      </w:pPr>
      <w:r w:rsidRPr="000E50EE">
        <w:rPr>
          <w:b/>
        </w:rPr>
        <w:t xml:space="preserve">Об обеспечении безопасности населения на территории </w:t>
      </w:r>
    </w:p>
    <w:p w:rsidR="00991B96" w:rsidRPr="000E50EE" w:rsidRDefault="00991B96" w:rsidP="000E50EE">
      <w:pPr>
        <w:jc w:val="center"/>
        <w:rPr>
          <w:b/>
        </w:rPr>
      </w:pPr>
      <w:r w:rsidRPr="000E50EE">
        <w:rPr>
          <w:b/>
        </w:rPr>
        <w:t xml:space="preserve">Беломорского муниципального округа Республики Карелия </w:t>
      </w:r>
    </w:p>
    <w:p w:rsidR="00991B96" w:rsidRPr="000E50EE" w:rsidRDefault="00991B96" w:rsidP="000E50EE">
      <w:pPr>
        <w:jc w:val="center"/>
        <w:rPr>
          <w:b/>
        </w:rPr>
      </w:pPr>
      <w:r w:rsidRPr="000E50EE">
        <w:rPr>
          <w:b/>
        </w:rPr>
        <w:t>на водных объектах общего пользования в летний период 2026 года</w:t>
      </w:r>
    </w:p>
    <w:p w:rsidR="00991B96" w:rsidRPr="000E50EE" w:rsidRDefault="00991B96" w:rsidP="000E50EE">
      <w:pPr>
        <w:jc w:val="center"/>
      </w:pPr>
    </w:p>
    <w:p w:rsidR="00991B96" w:rsidRPr="00991B96" w:rsidRDefault="00991B96" w:rsidP="00991B96">
      <w:pPr>
        <w:jc w:val="center"/>
      </w:pPr>
    </w:p>
    <w:p w:rsidR="00991B96" w:rsidRPr="00991B96" w:rsidRDefault="00991B96" w:rsidP="000E50EE">
      <w:pPr>
        <w:tabs>
          <w:tab w:val="left" w:pos="993"/>
        </w:tabs>
        <w:ind w:firstLine="709"/>
        <w:jc w:val="both"/>
      </w:pPr>
      <w:r w:rsidRPr="00991B96">
        <w:t>В целях обеспечения безопасности населения на водных объектах, охране их жизни и здоровья, руководствуясь пунктом 32 части 1 статьи 16 Федерального закона от                     06 октября 2003 года № 131-ФЗ «Об общих принципах организации местного самоуправления в Российской Федерации», №68-ФЗ «О защите населения и территорий от чрезвычайных ситуаций природного и техногенного характера», постановлением администрации Беломорского муниципального округа от 05 апреля 2024 года № 341              «Об утверждении Правил использования водных объектов общего пользования, расположенных на территории Беломорского муниципального округа Республики Карелия»,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1.</w:t>
      </w:r>
      <w:r w:rsidRPr="00991B96">
        <w:tab/>
        <w:t xml:space="preserve">Установить запрет на купание на необорудованных водных объектах общего пользования на территории Беломорского муниципального округа Республики Карелия: </w:t>
      </w:r>
    </w:p>
    <w:p w:rsidR="00991B96" w:rsidRPr="00991B96" w:rsidRDefault="00991B96" w:rsidP="00991B96">
      <w:pPr>
        <w:tabs>
          <w:tab w:val="left" w:pos="993"/>
        </w:tabs>
        <w:ind w:firstLine="708"/>
        <w:jc w:val="both"/>
      </w:pPr>
      <w:r w:rsidRPr="00991B96">
        <w:t>-</w:t>
      </w:r>
      <w:r w:rsidRPr="00991B96">
        <w:tab/>
        <w:t xml:space="preserve">река Нижний </w:t>
      </w:r>
      <w:proofErr w:type="spellStart"/>
      <w:r w:rsidRPr="00991B96">
        <w:t>Выг</w:t>
      </w:r>
      <w:proofErr w:type="spellEnd"/>
      <w:r w:rsidRPr="00991B96">
        <w:t xml:space="preserve">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река </w:t>
      </w:r>
      <w:proofErr w:type="spellStart"/>
      <w:r w:rsidRPr="00991B96">
        <w:t>Шижня</w:t>
      </w:r>
      <w:proofErr w:type="spellEnd"/>
      <w:r w:rsidRPr="00991B96">
        <w:t>;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>Беломорско-Балтийский канал;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Белое море;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>река Тунгуда;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>-</w:t>
      </w:r>
      <w:r w:rsidRPr="00991B96">
        <w:tab/>
        <w:t>река Шуя;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>-</w:t>
      </w:r>
      <w:r w:rsidRPr="00991B96">
        <w:tab/>
        <w:t xml:space="preserve">озеро </w:t>
      </w:r>
      <w:proofErr w:type="spellStart"/>
      <w:r w:rsidRPr="00991B96">
        <w:t>Алинелампи</w:t>
      </w:r>
      <w:proofErr w:type="spellEnd"/>
      <w:r w:rsidRPr="00991B96">
        <w:t xml:space="preserve">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озеро </w:t>
      </w:r>
      <w:proofErr w:type="spellStart"/>
      <w:r w:rsidRPr="00991B96">
        <w:t>Шуезеро</w:t>
      </w:r>
      <w:proofErr w:type="spellEnd"/>
      <w:r w:rsidRPr="00991B96">
        <w:t xml:space="preserve">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озеро </w:t>
      </w:r>
      <w:proofErr w:type="spellStart"/>
      <w:r w:rsidRPr="00991B96">
        <w:t>Машозеро</w:t>
      </w:r>
      <w:proofErr w:type="spellEnd"/>
      <w:r w:rsidRPr="00991B96">
        <w:t xml:space="preserve">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озеро </w:t>
      </w:r>
      <w:proofErr w:type="spellStart"/>
      <w:r w:rsidRPr="00991B96">
        <w:t>Косьмюсозеро</w:t>
      </w:r>
      <w:proofErr w:type="spellEnd"/>
      <w:r w:rsidRPr="00991B96">
        <w:t xml:space="preserve">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озеро </w:t>
      </w:r>
      <w:proofErr w:type="spellStart"/>
      <w:r w:rsidRPr="00991B96">
        <w:t>Перт-озеро</w:t>
      </w:r>
      <w:proofErr w:type="spellEnd"/>
      <w:r w:rsidRPr="00991B96">
        <w:t xml:space="preserve"> (местоположение: река Шуя, у деревни </w:t>
      </w:r>
      <w:proofErr w:type="spellStart"/>
      <w:r w:rsidRPr="00991B96">
        <w:t>Пертозеро</w:t>
      </w:r>
      <w:proofErr w:type="spellEnd"/>
      <w:r w:rsidRPr="00991B96">
        <w:t xml:space="preserve">);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озеро Летнее;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озеро </w:t>
      </w:r>
      <w:proofErr w:type="spellStart"/>
      <w:r w:rsidRPr="00991B96">
        <w:t>Муезеро</w:t>
      </w:r>
      <w:proofErr w:type="spellEnd"/>
      <w:r w:rsidRPr="00991B96">
        <w:t xml:space="preserve">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озеро </w:t>
      </w:r>
      <w:proofErr w:type="spellStart"/>
      <w:r w:rsidRPr="00991B96">
        <w:t>Комеволампи</w:t>
      </w:r>
      <w:proofErr w:type="spellEnd"/>
      <w:r w:rsidRPr="00991B96">
        <w:t xml:space="preserve">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река Летняя; </w:t>
      </w:r>
    </w:p>
    <w:p w:rsidR="00991B96" w:rsidRPr="00991B96" w:rsidRDefault="00991B96" w:rsidP="00991B96">
      <w:pPr>
        <w:tabs>
          <w:tab w:val="left" w:pos="709"/>
          <w:tab w:val="left" w:pos="993"/>
        </w:tabs>
        <w:jc w:val="both"/>
      </w:pPr>
      <w:r w:rsidRPr="00991B96">
        <w:tab/>
        <w:t>-</w:t>
      </w:r>
      <w:r w:rsidRPr="00991B96">
        <w:tab/>
        <w:t xml:space="preserve">река </w:t>
      </w:r>
      <w:proofErr w:type="spellStart"/>
      <w:r w:rsidRPr="00991B96">
        <w:t>Куз-река</w:t>
      </w:r>
      <w:proofErr w:type="spellEnd"/>
      <w:r w:rsidRPr="00991B96">
        <w:t>;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>-</w:t>
      </w:r>
      <w:r w:rsidRPr="00991B96">
        <w:tab/>
        <w:t xml:space="preserve">река </w:t>
      </w:r>
      <w:proofErr w:type="spellStart"/>
      <w:r w:rsidRPr="00991B96">
        <w:t>Вирма</w:t>
      </w:r>
      <w:proofErr w:type="spellEnd"/>
      <w:r w:rsidRPr="00991B96">
        <w:t>;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>-</w:t>
      </w:r>
      <w:r w:rsidRPr="00991B96">
        <w:tab/>
        <w:t>река Сума;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>-</w:t>
      </w:r>
      <w:r w:rsidRPr="00991B96">
        <w:tab/>
        <w:t xml:space="preserve">река </w:t>
      </w:r>
      <w:proofErr w:type="spellStart"/>
      <w:r w:rsidRPr="00991B96">
        <w:t>Колежма</w:t>
      </w:r>
      <w:proofErr w:type="spellEnd"/>
      <w:r w:rsidRPr="00991B96">
        <w:t>;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>-</w:t>
      </w:r>
      <w:r w:rsidRPr="00991B96">
        <w:tab/>
        <w:t xml:space="preserve">река </w:t>
      </w:r>
      <w:proofErr w:type="spellStart"/>
      <w:r w:rsidRPr="00991B96">
        <w:t>Руйга</w:t>
      </w:r>
      <w:proofErr w:type="spellEnd"/>
      <w:r w:rsidRPr="00991B96">
        <w:t>;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>-</w:t>
      </w:r>
      <w:r w:rsidRPr="00991B96">
        <w:tab/>
        <w:t>река Нюхча;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lastRenderedPageBreak/>
        <w:t>-</w:t>
      </w:r>
      <w:r w:rsidRPr="00991B96">
        <w:tab/>
        <w:t xml:space="preserve">река </w:t>
      </w:r>
      <w:proofErr w:type="spellStart"/>
      <w:r w:rsidRPr="00991B96">
        <w:t>Маленьга</w:t>
      </w:r>
      <w:proofErr w:type="spellEnd"/>
      <w:r w:rsidRPr="00991B96">
        <w:t xml:space="preserve">;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-</w:t>
      </w:r>
      <w:r w:rsidRPr="00991B96">
        <w:tab/>
        <w:t xml:space="preserve">озеро Черное;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-</w:t>
      </w:r>
      <w:r w:rsidRPr="00991B96">
        <w:tab/>
        <w:t xml:space="preserve">озеро </w:t>
      </w:r>
      <w:proofErr w:type="spellStart"/>
      <w:r w:rsidRPr="00991B96">
        <w:t>Перт-озеро</w:t>
      </w:r>
      <w:proofErr w:type="spellEnd"/>
      <w:r w:rsidRPr="00991B96">
        <w:t xml:space="preserve"> (местоположение: река </w:t>
      </w:r>
      <w:proofErr w:type="spellStart"/>
      <w:r w:rsidRPr="00991B96">
        <w:t>Колежма</w:t>
      </w:r>
      <w:proofErr w:type="spellEnd"/>
      <w:r w:rsidRPr="00991B96">
        <w:t xml:space="preserve">, у хутора Пертозера);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-</w:t>
      </w:r>
      <w:r w:rsidRPr="00991B96">
        <w:tab/>
        <w:t xml:space="preserve">озеро Тег-озеро;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-</w:t>
      </w:r>
      <w:r w:rsidRPr="00991B96">
        <w:tab/>
        <w:t xml:space="preserve">озеро </w:t>
      </w:r>
      <w:proofErr w:type="spellStart"/>
      <w:r w:rsidRPr="00991B96">
        <w:t>Сумозеро</w:t>
      </w:r>
      <w:proofErr w:type="spellEnd"/>
      <w:r w:rsidRPr="00991B96">
        <w:t xml:space="preserve">.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2.</w:t>
      </w:r>
      <w:r w:rsidRPr="00991B96">
        <w:tab/>
        <w:t xml:space="preserve">Заместителю главы администрации Беломорского муниципального округа Александровой О.Я., специалисту 1 категории отдела по делам гражданской обороны и чрезвычайным ситуациям администрации Беломорского муниципального округа </w:t>
      </w:r>
      <w:proofErr w:type="spellStart"/>
      <w:r w:rsidR="00F92A6E">
        <w:t>Окулевичу</w:t>
      </w:r>
      <w:proofErr w:type="spellEnd"/>
      <w:r w:rsidR="00F92A6E">
        <w:t xml:space="preserve"> О.В.</w:t>
      </w:r>
      <w:r w:rsidRPr="00991B96">
        <w:t xml:space="preserve">: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1)</w:t>
      </w:r>
      <w:r w:rsidRPr="00991B96">
        <w:tab/>
        <w:t xml:space="preserve">обеспечить информирование населения об установлении запрета на купание на необорудованных водных объектах посредством выставления вдоль берегов водных объектов щитов (аншлагов) с предупреждающими и запрещающими надписями, устанавливаемыми вдоль берегов водных объектов, а также дополнительными способами (размещение информации на официальном сайте Беломорского муниципального округа Республики Карелия в информационно-телекоммуникационной сети Интернет, опубликование информации в газете «Беломорская трибуна» и т.д.); </w:t>
      </w:r>
    </w:p>
    <w:p w:rsidR="00991B96" w:rsidRPr="00991B96" w:rsidRDefault="00991B96" w:rsidP="000E50EE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2)</w:t>
      </w:r>
      <w:r w:rsidRPr="00991B96">
        <w:tab/>
      </w:r>
      <w:r w:rsidR="000E50EE">
        <w:t>о</w:t>
      </w:r>
      <w:r w:rsidRPr="00991B96">
        <w:t>рганизовать взаимодействие с отделением ОМВД России «Беломорское», инспекторским отделением (г. Беломорск) центра Государственной инспекции по маломерным судам Главного управления МЧС России по Республике Карелия по организации совместных патрулирований, рейдов на водных объектах с целью проверки выполнения населением требований нормативно – правовых актов о запрете купания.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3.</w:t>
      </w:r>
      <w:r w:rsidRPr="00991B96">
        <w:tab/>
        <w:t>Заместителю главы администрации Беломорского муниципального округа</w:t>
      </w:r>
      <w:r w:rsidRPr="00991B96">
        <w:br/>
        <w:t xml:space="preserve"> </w:t>
      </w:r>
      <w:proofErr w:type="spellStart"/>
      <w:r w:rsidRPr="00991B96">
        <w:t>Котиновой</w:t>
      </w:r>
      <w:proofErr w:type="spellEnd"/>
      <w:r w:rsidRPr="00991B96">
        <w:t xml:space="preserve"> Е.Г.: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1)</w:t>
      </w:r>
      <w:r w:rsidRPr="00991B96">
        <w:tab/>
        <w:t xml:space="preserve">совместно с инспекторским отделением (г. Беломорск) центра Государственной инспекции по маломерным судам Главного управления МЧС России по Республике Карелия организовать проведение в муниципальных образовательных организациях, подведомственных администрации Беломорского муниципального округа, информативных и обучающих занятий по правилам поведения и мерам безопасности на водных объектах;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2)</w:t>
      </w:r>
      <w:r w:rsidRPr="00991B96">
        <w:tab/>
        <w:t xml:space="preserve">взять на особый контроль семьи, в которых допускается нахождение детей без присмотра и контроля со стороны взрослых, проводить с такими семьями индивидуальную профилактическую работу, вручить родителям памятки о запрете купания под роспись. </w:t>
      </w:r>
    </w:p>
    <w:p w:rsidR="00991B96" w:rsidRPr="00991B96" w:rsidRDefault="00991B96" w:rsidP="00991B96">
      <w:pPr>
        <w:tabs>
          <w:tab w:val="left" w:pos="709"/>
          <w:tab w:val="left" w:pos="993"/>
        </w:tabs>
        <w:ind w:firstLine="708"/>
        <w:jc w:val="both"/>
      </w:pPr>
      <w:r w:rsidRPr="00991B96">
        <w:tab/>
        <w:t>4.</w:t>
      </w:r>
      <w:r w:rsidRPr="00991B96">
        <w:tab/>
        <w:t xml:space="preserve">Контроль за исполнением настоящего постановления возложить на заместителя главы администрации Беломорского муниципального округа Александрову О.Я. </w:t>
      </w:r>
    </w:p>
    <w:p w:rsidR="00991B96" w:rsidRPr="00991B96" w:rsidRDefault="00991B96" w:rsidP="00991B96">
      <w:pPr>
        <w:pStyle w:val="a"/>
        <w:numPr>
          <w:ilvl w:val="0"/>
          <w:numId w:val="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1B96">
        <w:rPr>
          <w:lang w:val="ru-RU"/>
        </w:rPr>
        <w:tab/>
      </w:r>
      <w:r w:rsidRPr="00991B96">
        <w:rPr>
          <w:rFonts w:ascii="Times New Roman" w:hAnsi="Times New Roman"/>
          <w:sz w:val="24"/>
          <w:szCs w:val="24"/>
          <w:lang w:val="ru-RU"/>
        </w:rPr>
        <w:t>5.</w:t>
      </w:r>
      <w:r w:rsidRPr="00991B96">
        <w:rPr>
          <w:rFonts w:ascii="Times New Roman" w:hAnsi="Times New Roman"/>
          <w:sz w:val="24"/>
          <w:szCs w:val="24"/>
          <w:lang w:val="ru-RU"/>
        </w:rPr>
        <w:tab/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 в информационно-телекоммуникационной сети Интернет</w:t>
      </w:r>
    </w:p>
    <w:p w:rsidR="00991B96" w:rsidRPr="00991B96" w:rsidRDefault="00991B96" w:rsidP="00991B96">
      <w:pPr>
        <w:pStyle w:val="a"/>
        <w:numPr>
          <w:ilvl w:val="0"/>
          <w:numId w:val="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1B96">
        <w:rPr>
          <w:rFonts w:ascii="Times New Roman" w:hAnsi="Times New Roman"/>
          <w:sz w:val="24"/>
          <w:szCs w:val="24"/>
          <w:lang w:val="ru-RU"/>
        </w:rPr>
        <w:t xml:space="preserve">            6.</w:t>
      </w:r>
      <w:r w:rsidRPr="00991B96">
        <w:rPr>
          <w:rFonts w:ascii="Times New Roman" w:hAnsi="Times New Roman"/>
          <w:sz w:val="24"/>
          <w:szCs w:val="24"/>
          <w:lang w:val="ru-RU"/>
        </w:rPr>
        <w:tab/>
        <w:t>Разместить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991B96" w:rsidRPr="00991B96" w:rsidRDefault="00991B96" w:rsidP="00AC35AD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991B96" w:rsidRDefault="00991B96" w:rsidP="00AC35AD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F81EC2" w:rsidRDefault="00F81EC2" w:rsidP="00991B9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0C3C6D" w:rsidRDefault="000C3C6D" w:rsidP="00161B08">
      <w:pPr>
        <w:pStyle w:val="a4"/>
        <w:shd w:val="clear" w:color="auto" w:fill="FFFFFF"/>
        <w:spacing w:line="276" w:lineRule="auto"/>
        <w:ind w:left="0" w:firstLine="709"/>
      </w:pPr>
    </w:p>
    <w:p w:rsidR="00506344" w:rsidRPr="00297078" w:rsidRDefault="00506344" w:rsidP="00F61B94">
      <w:pPr>
        <w:tabs>
          <w:tab w:val="left" w:pos="709"/>
          <w:tab w:val="left" w:pos="993"/>
        </w:tabs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C870AA" w:rsidRPr="00297078" w:rsidRDefault="00C870AA">
      <w:pPr>
        <w:tabs>
          <w:tab w:val="left" w:pos="709"/>
          <w:tab w:val="left" w:pos="993"/>
        </w:tabs>
        <w:jc w:val="left"/>
      </w:pPr>
    </w:p>
    <w:sectPr w:rsidR="00C870AA" w:rsidRPr="00297078" w:rsidSect="00991B96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4B2CBB"/>
    <w:multiLevelType w:val="hybridMultilevel"/>
    <w:tmpl w:val="9C54D8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9126AF1"/>
    <w:multiLevelType w:val="multilevel"/>
    <w:tmpl w:val="B290E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0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1FDD"/>
    <w:rsid w:val="00033303"/>
    <w:rsid w:val="00035EA6"/>
    <w:rsid w:val="000368AB"/>
    <w:rsid w:val="00036DA2"/>
    <w:rsid w:val="00041FA2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559A2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3C6D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50EE"/>
    <w:rsid w:val="000E6847"/>
    <w:rsid w:val="000E7F96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3C03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5874"/>
    <w:rsid w:val="001260BE"/>
    <w:rsid w:val="00126C08"/>
    <w:rsid w:val="00127717"/>
    <w:rsid w:val="00127904"/>
    <w:rsid w:val="00130C95"/>
    <w:rsid w:val="00131462"/>
    <w:rsid w:val="001330F8"/>
    <w:rsid w:val="0013447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1B08"/>
    <w:rsid w:val="001625B4"/>
    <w:rsid w:val="001629FB"/>
    <w:rsid w:val="0016391F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786"/>
    <w:rsid w:val="001E18A5"/>
    <w:rsid w:val="001E2930"/>
    <w:rsid w:val="001E2E94"/>
    <w:rsid w:val="001E3302"/>
    <w:rsid w:val="001E3745"/>
    <w:rsid w:val="001E4519"/>
    <w:rsid w:val="001E48AE"/>
    <w:rsid w:val="001E71BA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06C13"/>
    <w:rsid w:val="00211CA5"/>
    <w:rsid w:val="00213522"/>
    <w:rsid w:val="00215900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37B7E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554"/>
    <w:rsid w:val="002666A1"/>
    <w:rsid w:val="002667C8"/>
    <w:rsid w:val="002674AA"/>
    <w:rsid w:val="00267DE6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EAE"/>
    <w:rsid w:val="00283F4F"/>
    <w:rsid w:val="00286E01"/>
    <w:rsid w:val="002906F9"/>
    <w:rsid w:val="002909D8"/>
    <w:rsid w:val="00291796"/>
    <w:rsid w:val="002924CE"/>
    <w:rsid w:val="00293DB8"/>
    <w:rsid w:val="0029618D"/>
    <w:rsid w:val="00297078"/>
    <w:rsid w:val="00297087"/>
    <w:rsid w:val="002976F9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2DDD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6562"/>
    <w:rsid w:val="00307C36"/>
    <w:rsid w:val="0031110D"/>
    <w:rsid w:val="003111A1"/>
    <w:rsid w:val="00311459"/>
    <w:rsid w:val="0031329A"/>
    <w:rsid w:val="00314FDD"/>
    <w:rsid w:val="003155F6"/>
    <w:rsid w:val="00316ADF"/>
    <w:rsid w:val="00316C73"/>
    <w:rsid w:val="00316DC5"/>
    <w:rsid w:val="00320AB1"/>
    <w:rsid w:val="00320AC7"/>
    <w:rsid w:val="00322549"/>
    <w:rsid w:val="0032263E"/>
    <w:rsid w:val="00322829"/>
    <w:rsid w:val="00325616"/>
    <w:rsid w:val="003269D4"/>
    <w:rsid w:val="00326A94"/>
    <w:rsid w:val="00326D17"/>
    <w:rsid w:val="00327350"/>
    <w:rsid w:val="00330CFC"/>
    <w:rsid w:val="00331DCD"/>
    <w:rsid w:val="00335480"/>
    <w:rsid w:val="00336245"/>
    <w:rsid w:val="00341AE1"/>
    <w:rsid w:val="0034266A"/>
    <w:rsid w:val="00342C4B"/>
    <w:rsid w:val="003435B1"/>
    <w:rsid w:val="00350885"/>
    <w:rsid w:val="00350B4A"/>
    <w:rsid w:val="00351AB2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1E17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36E5"/>
    <w:rsid w:val="00390A36"/>
    <w:rsid w:val="00390BB1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A72DE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45BA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07AB"/>
    <w:rsid w:val="00422127"/>
    <w:rsid w:val="00422D07"/>
    <w:rsid w:val="004236FA"/>
    <w:rsid w:val="0042447F"/>
    <w:rsid w:val="0042491F"/>
    <w:rsid w:val="00426AA5"/>
    <w:rsid w:val="00427A4A"/>
    <w:rsid w:val="0043097E"/>
    <w:rsid w:val="004319C7"/>
    <w:rsid w:val="00432347"/>
    <w:rsid w:val="00434BB0"/>
    <w:rsid w:val="00435037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7E9"/>
    <w:rsid w:val="004475A6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93C"/>
    <w:rsid w:val="00461BFB"/>
    <w:rsid w:val="00462061"/>
    <w:rsid w:val="004622C0"/>
    <w:rsid w:val="00462719"/>
    <w:rsid w:val="0046285C"/>
    <w:rsid w:val="00462C42"/>
    <w:rsid w:val="00464D3A"/>
    <w:rsid w:val="0046620C"/>
    <w:rsid w:val="004700BF"/>
    <w:rsid w:val="00471C4F"/>
    <w:rsid w:val="004738A4"/>
    <w:rsid w:val="0047406D"/>
    <w:rsid w:val="00475067"/>
    <w:rsid w:val="00475FEF"/>
    <w:rsid w:val="0047639C"/>
    <w:rsid w:val="00477152"/>
    <w:rsid w:val="00481168"/>
    <w:rsid w:val="00481211"/>
    <w:rsid w:val="00481E2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561E"/>
    <w:rsid w:val="0049641F"/>
    <w:rsid w:val="0049709B"/>
    <w:rsid w:val="00497E37"/>
    <w:rsid w:val="004A0676"/>
    <w:rsid w:val="004A1F8D"/>
    <w:rsid w:val="004A2456"/>
    <w:rsid w:val="004A51A0"/>
    <w:rsid w:val="004A5651"/>
    <w:rsid w:val="004A595D"/>
    <w:rsid w:val="004A5B8C"/>
    <w:rsid w:val="004A6F9B"/>
    <w:rsid w:val="004A7CCC"/>
    <w:rsid w:val="004B1771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0BF"/>
    <w:rsid w:val="004C63C6"/>
    <w:rsid w:val="004C67EE"/>
    <w:rsid w:val="004D128B"/>
    <w:rsid w:val="004D2489"/>
    <w:rsid w:val="004D28D6"/>
    <w:rsid w:val="004D5828"/>
    <w:rsid w:val="004D5DD5"/>
    <w:rsid w:val="004D6EB8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5F28"/>
    <w:rsid w:val="00506344"/>
    <w:rsid w:val="005075FD"/>
    <w:rsid w:val="00510510"/>
    <w:rsid w:val="005130FA"/>
    <w:rsid w:val="005137E8"/>
    <w:rsid w:val="00513F06"/>
    <w:rsid w:val="00514CC4"/>
    <w:rsid w:val="005244B6"/>
    <w:rsid w:val="005257BB"/>
    <w:rsid w:val="00525E04"/>
    <w:rsid w:val="00531AEE"/>
    <w:rsid w:val="00531B6E"/>
    <w:rsid w:val="00532232"/>
    <w:rsid w:val="00532E20"/>
    <w:rsid w:val="005334B6"/>
    <w:rsid w:val="00533C9E"/>
    <w:rsid w:val="00535EB7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088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804"/>
    <w:rsid w:val="005C3F61"/>
    <w:rsid w:val="005C7095"/>
    <w:rsid w:val="005D00A8"/>
    <w:rsid w:val="005D1581"/>
    <w:rsid w:val="005D17E7"/>
    <w:rsid w:val="005D3C21"/>
    <w:rsid w:val="005D4517"/>
    <w:rsid w:val="005D5001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4F59"/>
    <w:rsid w:val="00607C1D"/>
    <w:rsid w:val="00607D63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00A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57B02"/>
    <w:rsid w:val="0066067F"/>
    <w:rsid w:val="00660FF2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25C2"/>
    <w:rsid w:val="0068352E"/>
    <w:rsid w:val="006868C2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A51C3"/>
    <w:rsid w:val="006A5297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E7420"/>
    <w:rsid w:val="006F19CD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57E39"/>
    <w:rsid w:val="007605D9"/>
    <w:rsid w:val="00762D3C"/>
    <w:rsid w:val="007634C4"/>
    <w:rsid w:val="00766BF1"/>
    <w:rsid w:val="00766F17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953D8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04C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76CA"/>
    <w:rsid w:val="007E0713"/>
    <w:rsid w:val="007E770D"/>
    <w:rsid w:val="007E7D82"/>
    <w:rsid w:val="007F065C"/>
    <w:rsid w:val="007F0949"/>
    <w:rsid w:val="007F2534"/>
    <w:rsid w:val="007F2A4E"/>
    <w:rsid w:val="007F437D"/>
    <w:rsid w:val="007F57C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2C11"/>
    <w:rsid w:val="00834342"/>
    <w:rsid w:val="008353F2"/>
    <w:rsid w:val="00835CB5"/>
    <w:rsid w:val="008376EC"/>
    <w:rsid w:val="0084212E"/>
    <w:rsid w:val="008442B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5CEB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3F9"/>
    <w:rsid w:val="008B68E1"/>
    <w:rsid w:val="008C42A9"/>
    <w:rsid w:val="008C554F"/>
    <w:rsid w:val="008C6E76"/>
    <w:rsid w:val="008C7BCE"/>
    <w:rsid w:val="008D1A45"/>
    <w:rsid w:val="008D2E85"/>
    <w:rsid w:val="008D307B"/>
    <w:rsid w:val="008D31A7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9F2"/>
    <w:rsid w:val="008F1D3B"/>
    <w:rsid w:val="008F3CA9"/>
    <w:rsid w:val="008F659D"/>
    <w:rsid w:val="00906A57"/>
    <w:rsid w:val="00911434"/>
    <w:rsid w:val="0091408B"/>
    <w:rsid w:val="009148C5"/>
    <w:rsid w:val="00915145"/>
    <w:rsid w:val="00915A58"/>
    <w:rsid w:val="00915CF2"/>
    <w:rsid w:val="0091741E"/>
    <w:rsid w:val="00917E3C"/>
    <w:rsid w:val="00921226"/>
    <w:rsid w:val="0092657D"/>
    <w:rsid w:val="009270CF"/>
    <w:rsid w:val="00930368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001"/>
    <w:rsid w:val="009853DF"/>
    <w:rsid w:val="00990B01"/>
    <w:rsid w:val="00991B96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427"/>
    <w:rsid w:val="009C7A38"/>
    <w:rsid w:val="009D0635"/>
    <w:rsid w:val="009D0B61"/>
    <w:rsid w:val="009D215F"/>
    <w:rsid w:val="009D4FF1"/>
    <w:rsid w:val="009D59AD"/>
    <w:rsid w:val="009D75A6"/>
    <w:rsid w:val="009D7A5E"/>
    <w:rsid w:val="009E1423"/>
    <w:rsid w:val="009E1756"/>
    <w:rsid w:val="009E40B7"/>
    <w:rsid w:val="009E5B0B"/>
    <w:rsid w:val="009E6CF8"/>
    <w:rsid w:val="009E704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0E03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28CE"/>
    <w:rsid w:val="00A35F42"/>
    <w:rsid w:val="00A3717A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876F6"/>
    <w:rsid w:val="00A91E37"/>
    <w:rsid w:val="00A92D1C"/>
    <w:rsid w:val="00A94AA7"/>
    <w:rsid w:val="00A94EAA"/>
    <w:rsid w:val="00A96A20"/>
    <w:rsid w:val="00A97CE7"/>
    <w:rsid w:val="00AA36E0"/>
    <w:rsid w:val="00AA5485"/>
    <w:rsid w:val="00AA70DE"/>
    <w:rsid w:val="00AA7461"/>
    <w:rsid w:val="00AB16F7"/>
    <w:rsid w:val="00AB3CD6"/>
    <w:rsid w:val="00AB417C"/>
    <w:rsid w:val="00AB79B9"/>
    <w:rsid w:val="00AC056B"/>
    <w:rsid w:val="00AC16C3"/>
    <w:rsid w:val="00AC1A07"/>
    <w:rsid w:val="00AC24BB"/>
    <w:rsid w:val="00AC35AD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168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330"/>
    <w:rsid w:val="00B83A09"/>
    <w:rsid w:val="00B8598C"/>
    <w:rsid w:val="00B85F23"/>
    <w:rsid w:val="00B931FB"/>
    <w:rsid w:val="00B93284"/>
    <w:rsid w:val="00B93938"/>
    <w:rsid w:val="00B941D6"/>
    <w:rsid w:val="00B94709"/>
    <w:rsid w:val="00B95244"/>
    <w:rsid w:val="00BA03BE"/>
    <w:rsid w:val="00BA0DD6"/>
    <w:rsid w:val="00BA1434"/>
    <w:rsid w:val="00BA1964"/>
    <w:rsid w:val="00BA1FA0"/>
    <w:rsid w:val="00BA6124"/>
    <w:rsid w:val="00BA64BA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4382"/>
    <w:rsid w:val="00C1591E"/>
    <w:rsid w:val="00C20CA6"/>
    <w:rsid w:val="00C21545"/>
    <w:rsid w:val="00C21C50"/>
    <w:rsid w:val="00C22224"/>
    <w:rsid w:val="00C22E47"/>
    <w:rsid w:val="00C23349"/>
    <w:rsid w:val="00C24431"/>
    <w:rsid w:val="00C25FD5"/>
    <w:rsid w:val="00C266C4"/>
    <w:rsid w:val="00C30402"/>
    <w:rsid w:val="00C320EF"/>
    <w:rsid w:val="00C32D35"/>
    <w:rsid w:val="00C33BBE"/>
    <w:rsid w:val="00C36372"/>
    <w:rsid w:val="00C372ED"/>
    <w:rsid w:val="00C41417"/>
    <w:rsid w:val="00C423A5"/>
    <w:rsid w:val="00C43E1D"/>
    <w:rsid w:val="00C445F8"/>
    <w:rsid w:val="00C44803"/>
    <w:rsid w:val="00C44AA6"/>
    <w:rsid w:val="00C45D1D"/>
    <w:rsid w:val="00C4746D"/>
    <w:rsid w:val="00C478E0"/>
    <w:rsid w:val="00C51191"/>
    <w:rsid w:val="00C52C6A"/>
    <w:rsid w:val="00C53177"/>
    <w:rsid w:val="00C56E0B"/>
    <w:rsid w:val="00C61B20"/>
    <w:rsid w:val="00C61BAD"/>
    <w:rsid w:val="00C61D3E"/>
    <w:rsid w:val="00C6498C"/>
    <w:rsid w:val="00C71115"/>
    <w:rsid w:val="00C71AED"/>
    <w:rsid w:val="00C75D3C"/>
    <w:rsid w:val="00C809B6"/>
    <w:rsid w:val="00C813EE"/>
    <w:rsid w:val="00C833AB"/>
    <w:rsid w:val="00C870AA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1BD9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4149"/>
    <w:rsid w:val="00D1506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33C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6C3A"/>
    <w:rsid w:val="00D7716E"/>
    <w:rsid w:val="00D80B98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AEE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5EB"/>
    <w:rsid w:val="00DB7C9D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A52"/>
    <w:rsid w:val="00DE7D5F"/>
    <w:rsid w:val="00DF4AB0"/>
    <w:rsid w:val="00DF4C43"/>
    <w:rsid w:val="00DF4CDE"/>
    <w:rsid w:val="00DF543E"/>
    <w:rsid w:val="00DF72B6"/>
    <w:rsid w:val="00E0123A"/>
    <w:rsid w:val="00E043CE"/>
    <w:rsid w:val="00E04C8A"/>
    <w:rsid w:val="00E05109"/>
    <w:rsid w:val="00E06BA1"/>
    <w:rsid w:val="00E07717"/>
    <w:rsid w:val="00E110CA"/>
    <w:rsid w:val="00E12705"/>
    <w:rsid w:val="00E17068"/>
    <w:rsid w:val="00E2277D"/>
    <w:rsid w:val="00E23AAC"/>
    <w:rsid w:val="00E25E53"/>
    <w:rsid w:val="00E26E1D"/>
    <w:rsid w:val="00E26F01"/>
    <w:rsid w:val="00E31B82"/>
    <w:rsid w:val="00E31D2A"/>
    <w:rsid w:val="00E32E30"/>
    <w:rsid w:val="00E343CE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3800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20B"/>
    <w:rsid w:val="00EB22A3"/>
    <w:rsid w:val="00EB2EEE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15CC"/>
    <w:rsid w:val="00F0168E"/>
    <w:rsid w:val="00F02F46"/>
    <w:rsid w:val="00F035AB"/>
    <w:rsid w:val="00F064C8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6C9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E14"/>
    <w:rsid w:val="00F779E0"/>
    <w:rsid w:val="00F802A8"/>
    <w:rsid w:val="00F808CF"/>
    <w:rsid w:val="00F81EC2"/>
    <w:rsid w:val="00F82571"/>
    <w:rsid w:val="00F84400"/>
    <w:rsid w:val="00F846FE"/>
    <w:rsid w:val="00F87D8E"/>
    <w:rsid w:val="00F91D21"/>
    <w:rsid w:val="00F92542"/>
    <w:rsid w:val="00F92A6E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6658"/>
    <w:rsid w:val="00FA7267"/>
    <w:rsid w:val="00FA7FA1"/>
    <w:rsid w:val="00FB0BF9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1332</cp:revision>
  <cp:lastPrinted>2026-05-25T09:48:00Z</cp:lastPrinted>
  <dcterms:created xsi:type="dcterms:W3CDTF">2023-11-20T13:40:00Z</dcterms:created>
  <dcterms:modified xsi:type="dcterms:W3CDTF">2026-05-25T09:51:00Z</dcterms:modified>
</cp:coreProperties>
</file>