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845638">
        <w:rPr>
          <w:b/>
        </w:rPr>
        <w:t xml:space="preserve">22 </w:t>
      </w:r>
      <w:r w:rsidR="00B65828">
        <w:rPr>
          <w:b/>
        </w:rPr>
        <w:t>ок</w:t>
      </w:r>
      <w:r w:rsidR="00AE51AA">
        <w:rPr>
          <w:b/>
        </w:rPr>
        <w:t>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9B4C8A">
        <w:rPr>
          <w:b/>
        </w:rPr>
        <w:t>98</w:t>
      </w:r>
      <w:r w:rsidR="00845638">
        <w:rPr>
          <w:b/>
        </w:rPr>
        <w:t>9</w:t>
      </w:r>
    </w:p>
    <w:p w:rsidR="003C5EAE" w:rsidRDefault="00BE1464" w:rsidP="003C5EA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DF0779" w:rsidRDefault="00DF0779" w:rsidP="0047057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845638" w:rsidRDefault="00845638" w:rsidP="0047057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845638" w:rsidRPr="00845638" w:rsidRDefault="00845638" w:rsidP="00845638">
      <w:pPr>
        <w:tabs>
          <w:tab w:val="left" w:pos="567"/>
        </w:tabs>
        <w:jc w:val="center"/>
        <w:rPr>
          <w:b/>
          <w:color w:val="000000" w:themeColor="text1"/>
        </w:rPr>
      </w:pPr>
      <w:r w:rsidRPr="00845638">
        <w:rPr>
          <w:b/>
          <w:color w:val="000000" w:themeColor="text1"/>
        </w:rPr>
        <w:t>Об утверждении проектной документации «</w:t>
      </w:r>
      <w:r w:rsidRPr="00845638">
        <w:rPr>
          <w:b/>
        </w:rPr>
        <w:t>Капитальный ремонт отдельных участков сетей водопровода по ул. Первомайской в г. Беломорске</w:t>
      </w:r>
      <w:r w:rsidRPr="00845638">
        <w:rPr>
          <w:rFonts w:eastAsia="Arial"/>
          <w:b/>
          <w:color w:val="000000" w:themeColor="text1"/>
        </w:rPr>
        <w:t>»</w:t>
      </w:r>
      <w:r w:rsidRPr="00845638">
        <w:rPr>
          <w:b/>
          <w:color w:val="000000" w:themeColor="text1"/>
        </w:rPr>
        <w:t xml:space="preserve"> </w:t>
      </w:r>
    </w:p>
    <w:p w:rsidR="00845638" w:rsidRPr="00470573" w:rsidRDefault="00845638" w:rsidP="0047057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845638" w:rsidRPr="00845638" w:rsidRDefault="00845638" w:rsidP="00845638">
      <w:pPr>
        <w:pStyle w:val="aff5"/>
        <w:tabs>
          <w:tab w:val="left" w:pos="567"/>
        </w:tabs>
        <w:spacing w:after="0"/>
        <w:ind w:left="0"/>
        <w:rPr>
          <w:rFonts w:ascii="Times New Roman" w:hAnsi="Times New Roman"/>
          <w:color w:val="000000" w:themeColor="text1"/>
          <w:szCs w:val="24"/>
        </w:rPr>
      </w:pPr>
      <w:r w:rsidRPr="00845638">
        <w:rPr>
          <w:rFonts w:ascii="Times New Roman" w:hAnsi="Times New Roman"/>
          <w:color w:val="000000" w:themeColor="text1"/>
          <w:szCs w:val="24"/>
        </w:rPr>
        <w:t xml:space="preserve">В соответствии с пунктом 15 статья 48 Градостроительного кодекса Российской Федерации, на основании положительного заключения государственной экспертизы от 29.09.2025 г.   № 10-1-1-2-057675-2025 администрация Беломорского муниципального округа постановляет: </w:t>
      </w:r>
    </w:p>
    <w:p w:rsidR="00845638" w:rsidRPr="00845638" w:rsidRDefault="00845638" w:rsidP="00845638">
      <w:pPr>
        <w:pStyle w:val="aff5"/>
        <w:tabs>
          <w:tab w:val="left" w:pos="993"/>
        </w:tabs>
        <w:spacing w:after="0"/>
        <w:ind w:left="0"/>
        <w:rPr>
          <w:rFonts w:ascii="Times New Roman" w:hAnsi="Times New Roman"/>
          <w:color w:val="000000" w:themeColor="text1"/>
          <w:szCs w:val="24"/>
        </w:rPr>
      </w:pPr>
    </w:p>
    <w:p w:rsidR="00845638" w:rsidRPr="00845638" w:rsidRDefault="00845638" w:rsidP="00845638">
      <w:pPr>
        <w:pStyle w:val="aff5"/>
        <w:numPr>
          <w:ilvl w:val="0"/>
          <w:numId w:val="50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845638">
        <w:rPr>
          <w:rFonts w:ascii="Times New Roman" w:hAnsi="Times New Roman"/>
          <w:color w:val="000000" w:themeColor="text1"/>
          <w:szCs w:val="24"/>
        </w:rPr>
        <w:t>Утвердить проектную документацию «</w:t>
      </w:r>
      <w:r w:rsidRPr="00845638">
        <w:rPr>
          <w:rFonts w:ascii="Times New Roman" w:hAnsi="Times New Roman"/>
        </w:rPr>
        <w:t>Капитальный ремонт отдельных участков сетей водопровода по ул. Первомайской в г. Беломорске</w:t>
      </w:r>
      <w:r w:rsidRPr="00845638">
        <w:rPr>
          <w:rFonts w:ascii="Times New Roman" w:hAnsi="Times New Roman"/>
          <w:color w:val="000000" w:themeColor="text1"/>
          <w:szCs w:val="24"/>
        </w:rPr>
        <w:t xml:space="preserve">» и передать подрядчику  </w:t>
      </w:r>
      <w:r w:rsidRPr="00845638">
        <w:rPr>
          <w:rFonts w:ascii="Times New Roman" w:eastAsia="Arial" w:hAnsi="Times New Roman"/>
          <w:color w:val="000000" w:themeColor="text1"/>
          <w:szCs w:val="24"/>
        </w:rPr>
        <w:t>в части сметной стоимости.</w:t>
      </w:r>
    </w:p>
    <w:p w:rsidR="00845638" w:rsidRPr="00845638" w:rsidRDefault="00845638" w:rsidP="0084563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63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2. </w:t>
      </w:r>
      <w:r w:rsidRPr="00845638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845638" w:rsidRPr="00845638" w:rsidRDefault="00845638" w:rsidP="00845638">
      <w:pPr>
        <w:pStyle w:val="a9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638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исполнением настоящего постановления возложить на заместителя главы администрации Беломорского муниципального округа О.Я. Александрову</w:t>
      </w:r>
    </w:p>
    <w:p w:rsidR="00DF0779" w:rsidRPr="00845638" w:rsidRDefault="00DF0779" w:rsidP="00845638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1646A3" w:rsidRDefault="001646A3" w:rsidP="007E135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212BC" w:rsidRDefault="007212BC" w:rsidP="007E135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E1353" w:rsidRPr="00602DD5" w:rsidRDefault="007E1353" w:rsidP="00602DD5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8A416A" w:rsidRDefault="008A416A" w:rsidP="008A416A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8199E" w:rsidRPr="00641652" w:rsidRDefault="00D8199E" w:rsidP="007212BC">
      <w:pPr>
        <w:shd w:val="clear" w:color="auto" w:fill="FFFFFF"/>
        <w:tabs>
          <w:tab w:val="left" w:pos="709"/>
          <w:tab w:val="left" w:pos="993"/>
        </w:tabs>
        <w:jc w:val="both"/>
      </w:pPr>
    </w:p>
    <w:sectPr w:rsidR="00D8199E" w:rsidRPr="00641652" w:rsidSect="008456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>
    <w:nsid w:val="7A4E443C"/>
    <w:multiLevelType w:val="hybridMultilevel"/>
    <w:tmpl w:val="28C21C9C"/>
    <w:lvl w:ilvl="0" w:tplc="21AADD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1E85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47E8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5514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60E"/>
    <w:rsid w:val="001629FB"/>
    <w:rsid w:val="00162D81"/>
    <w:rsid w:val="001640B0"/>
    <w:rsid w:val="001646A3"/>
    <w:rsid w:val="0016685A"/>
    <w:rsid w:val="00170678"/>
    <w:rsid w:val="00171373"/>
    <w:rsid w:val="001747E6"/>
    <w:rsid w:val="00175026"/>
    <w:rsid w:val="00176E3F"/>
    <w:rsid w:val="00176E8A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B7951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24DE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BDC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0573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0B7B"/>
    <w:rsid w:val="004B1FCF"/>
    <w:rsid w:val="004B2A32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C7712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C680A"/>
    <w:rsid w:val="005D00A8"/>
    <w:rsid w:val="005D1581"/>
    <w:rsid w:val="005D17E7"/>
    <w:rsid w:val="005D4517"/>
    <w:rsid w:val="005D46DA"/>
    <w:rsid w:val="005D7093"/>
    <w:rsid w:val="005D754C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2C1D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2C73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0790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B96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135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5638"/>
    <w:rsid w:val="008463AE"/>
    <w:rsid w:val="00846D49"/>
    <w:rsid w:val="00850C41"/>
    <w:rsid w:val="008525CC"/>
    <w:rsid w:val="00852F45"/>
    <w:rsid w:val="00853F53"/>
    <w:rsid w:val="0085601D"/>
    <w:rsid w:val="008612CA"/>
    <w:rsid w:val="00861407"/>
    <w:rsid w:val="0086163D"/>
    <w:rsid w:val="00861AA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A416A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78D1"/>
    <w:rsid w:val="008F0923"/>
    <w:rsid w:val="008F3CA9"/>
    <w:rsid w:val="008F55F9"/>
    <w:rsid w:val="00904A7E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0D42"/>
    <w:rsid w:val="0095516F"/>
    <w:rsid w:val="009556F2"/>
    <w:rsid w:val="009560CC"/>
    <w:rsid w:val="009560ED"/>
    <w:rsid w:val="0096095A"/>
    <w:rsid w:val="009615FB"/>
    <w:rsid w:val="00962502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4C8A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57960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58D0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55F10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667D2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6F56"/>
    <w:rsid w:val="00DC7F5D"/>
    <w:rsid w:val="00DD0F50"/>
    <w:rsid w:val="00DD412F"/>
    <w:rsid w:val="00DD5964"/>
    <w:rsid w:val="00DE2427"/>
    <w:rsid w:val="00DE5C7B"/>
    <w:rsid w:val="00DE5D25"/>
    <w:rsid w:val="00DE7D5F"/>
    <w:rsid w:val="00DF0779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3B"/>
    <w:rsid w:val="00EF4FC8"/>
    <w:rsid w:val="00EF72AD"/>
    <w:rsid w:val="00EF7343"/>
    <w:rsid w:val="00F014E1"/>
    <w:rsid w:val="00F02F46"/>
    <w:rsid w:val="00F035AB"/>
    <w:rsid w:val="00F06237"/>
    <w:rsid w:val="00F07CE3"/>
    <w:rsid w:val="00F117FD"/>
    <w:rsid w:val="00F124B0"/>
    <w:rsid w:val="00F12B2F"/>
    <w:rsid w:val="00F13F87"/>
    <w:rsid w:val="00F1442D"/>
    <w:rsid w:val="00F14596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92C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331A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1169</cp:revision>
  <cp:lastPrinted>2025-10-22T06:29:00Z</cp:lastPrinted>
  <dcterms:created xsi:type="dcterms:W3CDTF">2023-11-20T13:40:00Z</dcterms:created>
  <dcterms:modified xsi:type="dcterms:W3CDTF">2025-10-22T06:31:00Z</dcterms:modified>
</cp:coreProperties>
</file>