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082AEFDB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550159">
        <w:rPr>
          <w:rFonts w:cs="Times New Roman"/>
          <w:b/>
          <w:sz w:val="22"/>
          <w:szCs w:val="22"/>
          <w:lang w:val="ru-RU"/>
        </w:rPr>
        <w:t>2</w:t>
      </w:r>
      <w:r w:rsidR="0024441C">
        <w:rPr>
          <w:rFonts w:cs="Times New Roman"/>
          <w:b/>
          <w:sz w:val="22"/>
          <w:szCs w:val="22"/>
          <w:lang w:val="ru-RU"/>
        </w:rPr>
        <w:t>6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550159">
        <w:rPr>
          <w:rFonts w:cs="Times New Roman"/>
          <w:b/>
          <w:sz w:val="22"/>
          <w:szCs w:val="22"/>
          <w:lang w:val="ru-RU"/>
        </w:rPr>
        <w:t>ноября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24441C">
        <w:rPr>
          <w:rFonts w:cs="Times New Roman"/>
          <w:b/>
          <w:sz w:val="22"/>
          <w:szCs w:val="22"/>
          <w:lang w:val="ru-RU"/>
        </w:rPr>
        <w:t>1123</w:t>
      </w:r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1B0D4D6F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550159" w:rsidRPr="00550159">
        <w:rPr>
          <w:b/>
          <w:sz w:val="22"/>
          <w:szCs w:val="22"/>
        </w:rPr>
        <w:t xml:space="preserve">нежилое здание, клуб, с кадастровым номером 10:11:0000000:636, общей площадью 287,3 </w:t>
      </w:r>
      <w:proofErr w:type="spellStart"/>
      <w:r w:rsidR="00550159" w:rsidRPr="00550159">
        <w:rPr>
          <w:b/>
          <w:sz w:val="22"/>
          <w:szCs w:val="22"/>
        </w:rPr>
        <w:t>кв.м</w:t>
      </w:r>
      <w:proofErr w:type="spellEnd"/>
      <w:r w:rsidR="00550159" w:rsidRPr="00550159">
        <w:rPr>
          <w:b/>
          <w:sz w:val="22"/>
          <w:szCs w:val="22"/>
        </w:rPr>
        <w:t xml:space="preserve">., расположенный по адресу: Республика Карелия, Беломорский район, с. </w:t>
      </w:r>
      <w:proofErr w:type="spellStart"/>
      <w:r w:rsidR="00550159" w:rsidRPr="00550159">
        <w:rPr>
          <w:b/>
          <w:sz w:val="22"/>
          <w:szCs w:val="22"/>
        </w:rPr>
        <w:t>Шуерецкое</w:t>
      </w:r>
      <w:proofErr w:type="spellEnd"/>
      <w:r w:rsidR="00550159" w:rsidRPr="00550159">
        <w:rPr>
          <w:b/>
          <w:sz w:val="22"/>
          <w:szCs w:val="22"/>
        </w:rPr>
        <w:t xml:space="preserve"> (далее – Здание), а также земельный участок с кадастровым номером 10:11:0040101:43, площадью 384 </w:t>
      </w:r>
      <w:proofErr w:type="spellStart"/>
      <w:r w:rsidR="00550159" w:rsidRPr="00550159">
        <w:rPr>
          <w:b/>
          <w:sz w:val="22"/>
          <w:szCs w:val="22"/>
        </w:rPr>
        <w:t>кв.м</w:t>
      </w:r>
      <w:proofErr w:type="spellEnd"/>
      <w:r w:rsidR="00550159" w:rsidRPr="00550159">
        <w:rPr>
          <w:b/>
          <w:sz w:val="22"/>
          <w:szCs w:val="22"/>
        </w:rPr>
        <w:t>., на котором расположено Здание.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9C3A7F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9C3A7F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9C3A7F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9C3A7F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1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7" w:name="_Hlk12600227"/>
      <w:bookmarkEnd w:id="3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2391BF79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24441C" w:rsidRPr="0024441C">
        <w:rPr>
          <w:rFonts w:eastAsia="Times New Roman CYR" w:cs="Times New Roman"/>
          <w:bCs/>
          <w:iCs/>
          <w:sz w:val="22"/>
          <w:szCs w:val="22"/>
          <w:lang w:val="ru-RU"/>
        </w:rPr>
        <w:t xml:space="preserve">Решением XLVII сессии I созыва Совета Беломорского муниципального округа от 26 ноября 2025 года №327 «Об утверждении условий приватизации недвижимого имущества – нежилого здания клуба, расположенного по адресу: Республика Карелия, Беломорский район, с. </w:t>
      </w:r>
      <w:proofErr w:type="spellStart"/>
      <w:r w:rsidR="0024441C" w:rsidRPr="0024441C">
        <w:rPr>
          <w:rFonts w:eastAsia="Times New Roman CYR" w:cs="Times New Roman"/>
          <w:bCs/>
          <w:iCs/>
          <w:sz w:val="22"/>
          <w:szCs w:val="22"/>
          <w:lang w:val="ru-RU"/>
        </w:rPr>
        <w:t>Шуерецкое</w:t>
      </w:r>
      <w:proofErr w:type="spellEnd"/>
      <w:r w:rsidR="0024441C" w:rsidRPr="0024441C">
        <w:rPr>
          <w:rFonts w:eastAsia="Times New Roman CYR" w:cs="Times New Roman"/>
          <w:bCs/>
          <w:iCs/>
          <w:sz w:val="22"/>
          <w:szCs w:val="22"/>
          <w:lang w:val="ru-RU"/>
        </w:rPr>
        <w:t>»</w:t>
      </w:r>
      <w:bookmarkStart w:id="8" w:name="_GoBack"/>
      <w:bookmarkEnd w:id="8"/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9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9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32492B8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 xml:space="preserve">нежилое здание, клуб, с кадастровым номером 10:11:0000000:636, общей площадью 287,3 </w:t>
      </w:r>
      <w:proofErr w:type="spellStart"/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 xml:space="preserve">., расположенный по адресу: Республика Карелия, Беломорский район, с. </w:t>
      </w:r>
      <w:proofErr w:type="spellStart"/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>Шуерецкое</w:t>
      </w:r>
      <w:proofErr w:type="spellEnd"/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 xml:space="preserve"> (далее – Здание), а также земельный участок с кадастровым номером 10:11:0040101:43, площадью 384 </w:t>
      </w:r>
      <w:proofErr w:type="spellStart"/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550159" w:rsidRPr="00550159">
        <w:rPr>
          <w:rFonts w:eastAsia="Times New Roman" w:cs="Times New Roman"/>
          <w:b/>
          <w:sz w:val="22"/>
          <w:szCs w:val="22"/>
          <w:lang w:val="ru-RU"/>
        </w:rPr>
        <w:t>., на котором расположено Здание.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550159" w:rsidRPr="000B199D" w14:paraId="7DA9A3F4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823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3A0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н</w:t>
            </w:r>
            <w:r>
              <w:rPr>
                <w:rFonts w:eastAsia="Andale Sans UI"/>
              </w:rPr>
              <w:t>ежилое здание</w:t>
            </w:r>
          </w:p>
        </w:tc>
      </w:tr>
      <w:tr w:rsidR="00550159" w:rsidRPr="000B199D" w14:paraId="24EE9293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7E1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6D6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2C98">
              <w:rPr>
                <w:rFonts w:eastAsia="Andale Sans UI"/>
              </w:rPr>
              <w:t>10:11:0000000:636</w:t>
            </w:r>
          </w:p>
        </w:tc>
      </w:tr>
      <w:tr w:rsidR="00550159" w:rsidRPr="000B199D" w14:paraId="57E6EBEB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B47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общая площадь, </w:t>
            </w:r>
            <w:proofErr w:type="spellStart"/>
            <w:r w:rsidRPr="000B199D">
              <w:rPr>
                <w:rFonts w:eastAsia="Andale Sans UI"/>
              </w:rPr>
              <w:t>кв.м</w:t>
            </w:r>
            <w:proofErr w:type="spellEnd"/>
            <w:r w:rsidRPr="000B199D">
              <w:rPr>
                <w:rFonts w:eastAsia="Andale Sans UI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6BE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>
              <w:rPr>
                <w:rFonts w:eastAsia="Andale Sans UI"/>
              </w:rPr>
              <w:t>287,3</w:t>
            </w:r>
          </w:p>
        </w:tc>
      </w:tr>
      <w:tr w:rsidR="00550159" w:rsidRPr="000B199D" w14:paraId="0256EA8A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87E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69B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2C98">
              <w:rPr>
                <w:rFonts w:eastAsia="Andale Sans UI"/>
              </w:rPr>
              <w:t xml:space="preserve">Республика Карелия, Беломорский район, с. </w:t>
            </w:r>
            <w:proofErr w:type="spellStart"/>
            <w:r w:rsidRPr="000B2C98">
              <w:rPr>
                <w:rFonts w:eastAsia="Andale Sans UI"/>
              </w:rPr>
              <w:t>Шуерецкое</w:t>
            </w:r>
            <w:proofErr w:type="spellEnd"/>
          </w:p>
        </w:tc>
      </w:tr>
      <w:tr w:rsidR="00550159" w:rsidRPr="000B199D" w14:paraId="45187E6B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7EB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D84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1</w:t>
            </w:r>
          </w:p>
        </w:tc>
      </w:tr>
      <w:tr w:rsidR="00550159" w:rsidRPr="000B199D" w14:paraId="33CA2546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650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3EE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>
              <w:rPr>
                <w:rFonts w:eastAsia="Andale Sans UI"/>
              </w:rPr>
              <w:t>Бревенчатые</w:t>
            </w:r>
          </w:p>
        </w:tc>
      </w:tr>
      <w:tr w:rsidR="00550159" w:rsidRPr="000B199D" w14:paraId="0A477092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B0AA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979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Беломорский муниципальный округ, </w:t>
            </w:r>
            <w:r>
              <w:rPr>
                <w:rFonts w:eastAsia="Andale Sans UI"/>
              </w:rPr>
              <w:t xml:space="preserve">10:11:0000000:636-10/032/2025-1 </w:t>
            </w:r>
            <w:r w:rsidRPr="000B2C98">
              <w:rPr>
                <w:rFonts w:eastAsia="Andale Sans UI"/>
              </w:rPr>
              <w:t>30.09.2025</w:t>
            </w:r>
          </w:p>
        </w:tc>
      </w:tr>
      <w:tr w:rsidR="00550159" w:rsidRPr="000B199D" w14:paraId="5F3A05A1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CF2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AAF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неудовлетворительное</w:t>
            </w:r>
          </w:p>
        </w:tc>
      </w:tr>
      <w:tr w:rsidR="00550159" w:rsidRPr="000B199D" w14:paraId="745CA7BF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EDA5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BF5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земельный участок</w:t>
            </w:r>
          </w:p>
        </w:tc>
      </w:tr>
      <w:tr w:rsidR="00550159" w:rsidRPr="000B199D" w14:paraId="303954AA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11C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96E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2C98">
              <w:rPr>
                <w:rFonts w:eastAsia="Andale Sans UI"/>
              </w:rPr>
              <w:t>10:11:0040101:43</w:t>
            </w:r>
          </w:p>
        </w:tc>
      </w:tr>
      <w:tr w:rsidR="00550159" w:rsidRPr="000B199D" w14:paraId="73785265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DF9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общая площадь, </w:t>
            </w:r>
            <w:proofErr w:type="spellStart"/>
            <w:r w:rsidRPr="000B199D">
              <w:rPr>
                <w:rFonts w:eastAsia="Andale Sans UI"/>
              </w:rPr>
              <w:t>кв.м</w:t>
            </w:r>
            <w:proofErr w:type="spellEnd"/>
            <w:r w:rsidRPr="000B199D">
              <w:rPr>
                <w:rFonts w:eastAsia="Andale Sans UI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67D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>
              <w:rPr>
                <w:rFonts w:eastAsia="Andale Sans UI"/>
              </w:rPr>
              <w:t>384</w:t>
            </w:r>
          </w:p>
        </w:tc>
      </w:tr>
      <w:tr w:rsidR="00550159" w:rsidRPr="000B199D" w14:paraId="073033BC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43E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4F3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2C98">
              <w:rPr>
                <w:rFonts w:eastAsia="Andale Sans UI"/>
              </w:rPr>
              <w:t xml:space="preserve">Республика Карелия, Беломорский район, с. </w:t>
            </w:r>
            <w:proofErr w:type="spellStart"/>
            <w:r w:rsidRPr="000B2C98">
              <w:rPr>
                <w:rFonts w:eastAsia="Andale Sans UI"/>
              </w:rPr>
              <w:t>Шуерецкое</w:t>
            </w:r>
            <w:proofErr w:type="spellEnd"/>
            <w:r w:rsidRPr="000B2C98">
              <w:rPr>
                <w:rFonts w:eastAsia="Andale Sans UI"/>
              </w:rPr>
              <w:t>. Земельный у</w:t>
            </w:r>
            <w:r>
              <w:rPr>
                <w:rFonts w:eastAsia="Andale Sans UI"/>
              </w:rPr>
              <w:t xml:space="preserve">часток расположен в кадастровом </w:t>
            </w:r>
            <w:r w:rsidRPr="000B2C98">
              <w:rPr>
                <w:rFonts w:eastAsia="Andale Sans UI"/>
              </w:rPr>
              <w:t>квартале № 10:11:04 01 01</w:t>
            </w:r>
          </w:p>
        </w:tc>
      </w:tr>
      <w:tr w:rsidR="00550159" w:rsidRPr="000B199D" w14:paraId="1164039E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486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F7B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земли населенных пунктов</w:t>
            </w:r>
          </w:p>
        </w:tc>
      </w:tr>
      <w:tr w:rsidR="00550159" w:rsidRPr="000B199D" w14:paraId="4545AB1E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762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347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2C98">
              <w:rPr>
                <w:rFonts w:eastAsia="Andale Sans UI"/>
              </w:rPr>
              <w:t>для размещения клуба</w:t>
            </w:r>
          </w:p>
        </w:tc>
      </w:tr>
      <w:tr w:rsidR="00550159" w:rsidRPr="000B199D" w14:paraId="7C528902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CF3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1F4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2C98">
              <w:rPr>
                <w:rFonts w:eastAsia="Andale Sans UI"/>
              </w:rPr>
              <w:t>10:11:0000000:636</w:t>
            </w:r>
          </w:p>
        </w:tc>
      </w:tr>
      <w:tr w:rsidR="00550159" w:rsidRPr="000B199D" w14:paraId="7343F872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D19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5DD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Беломорский муниципальный округ, </w:t>
            </w:r>
            <w:r>
              <w:rPr>
                <w:rFonts w:eastAsia="Andale Sans UI"/>
              </w:rPr>
              <w:t xml:space="preserve">10:11:0040101:43-10/032/2025-1 </w:t>
            </w:r>
            <w:r w:rsidRPr="000B2C98">
              <w:rPr>
                <w:rFonts w:eastAsia="Andale Sans UI"/>
              </w:rPr>
              <w:t>01.10.2025</w:t>
            </w:r>
          </w:p>
        </w:tc>
      </w:tr>
      <w:tr w:rsidR="00550159" w:rsidRPr="000B199D" w14:paraId="68D62745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377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E0F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представлены в отдельных файлах</w:t>
            </w:r>
          </w:p>
        </w:tc>
      </w:tr>
      <w:tr w:rsidR="00550159" w:rsidRPr="000B199D" w14:paraId="48667280" w14:textId="77777777" w:rsidTr="00956B1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964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DAC" w14:textId="77777777" w:rsidR="00550159" w:rsidRPr="000B199D" w:rsidRDefault="00550159" w:rsidP="00956B17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может быть предоставлена по запросу</w:t>
            </w:r>
          </w:p>
        </w:tc>
      </w:tr>
    </w:tbl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2D871B23" w14:textId="77777777" w:rsidR="00550159" w:rsidRPr="00550159" w:rsidRDefault="00D77AC6" w:rsidP="00550159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550159" w:rsidRPr="00550159">
        <w:rPr>
          <w:b/>
          <w:bCs/>
          <w:sz w:val="22"/>
          <w:szCs w:val="22"/>
        </w:rPr>
        <w:t>Начальная цена продажи: 442 000 (Четыреста сорок две тысячи) рублей 00 копеек, с учетом НДС.</w:t>
      </w:r>
    </w:p>
    <w:p w14:paraId="3328E648" w14:textId="340D0748" w:rsidR="00550159" w:rsidRPr="00550159" w:rsidRDefault="00550159" w:rsidP="00550159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550159">
        <w:rPr>
          <w:b/>
          <w:bCs/>
          <w:sz w:val="22"/>
          <w:szCs w:val="22"/>
        </w:rPr>
        <w:t xml:space="preserve">Начальная цена определена на основании отчета об оценке №513/25 от 24.11.2025 г., выполненного частнопрактикующим оценщиком </w:t>
      </w:r>
      <w:r>
        <w:rPr>
          <w:b/>
          <w:bCs/>
          <w:sz w:val="22"/>
          <w:szCs w:val="22"/>
        </w:rPr>
        <w:t>Крыловой Оксаной Вячеславовной.</w:t>
      </w:r>
    </w:p>
    <w:p w14:paraId="43172675" w14:textId="77777777" w:rsidR="00550159" w:rsidRPr="00550159" w:rsidRDefault="00550159" w:rsidP="00550159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550159">
        <w:rPr>
          <w:b/>
          <w:bCs/>
          <w:sz w:val="22"/>
          <w:szCs w:val="22"/>
        </w:rPr>
        <w:t>Величина повышения начальной цены («шаг аукциона»): 5% начальной цены продажи – 22 100 (Двадцать две тысячи сто) рублей 00 копеек.</w:t>
      </w:r>
    </w:p>
    <w:p w14:paraId="62EC9B9A" w14:textId="2F9E7B1F" w:rsidR="008231F0" w:rsidRDefault="00550159" w:rsidP="00550159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550159">
        <w:rPr>
          <w:b/>
          <w:bCs/>
          <w:sz w:val="22"/>
          <w:szCs w:val="22"/>
        </w:rPr>
        <w:t>Размер задатка 10% начальной цены продажи – 44 200 (Сорок четыре тысячи двести) рублей 00 копеек.</w:t>
      </w:r>
    </w:p>
    <w:p w14:paraId="6DE633A5" w14:textId="77777777" w:rsidR="00550159" w:rsidRDefault="00550159" w:rsidP="00550159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6AF3B641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550159">
        <w:rPr>
          <w:b/>
          <w:sz w:val="22"/>
          <w:szCs w:val="22"/>
          <w:lang w:val="ru-RU"/>
        </w:rPr>
        <w:t>29</w:t>
      </w:r>
      <w:r w:rsidR="00761BAB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01E5627D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10" w:name="_Hlk12604226"/>
      <w:bookmarkEnd w:id="7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550159">
        <w:rPr>
          <w:rFonts w:eastAsia="Times New Roman CYR"/>
          <w:b/>
          <w:lang w:eastAsia="ru-RU"/>
        </w:rPr>
        <w:t>27</w:t>
      </w:r>
      <w:r w:rsidR="00321618" w:rsidRPr="00777C49">
        <w:rPr>
          <w:rFonts w:eastAsia="Times New Roman CYR"/>
          <w:b/>
          <w:lang w:eastAsia="ru-RU"/>
        </w:rPr>
        <w:t>.</w:t>
      </w:r>
      <w:r w:rsidR="00550159">
        <w:rPr>
          <w:rFonts w:eastAsia="Times New Roman CYR"/>
          <w:b/>
          <w:lang w:eastAsia="ru-RU"/>
        </w:rPr>
        <w:t>11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550159">
        <w:rPr>
          <w:rFonts w:eastAsia="Times New Roman CYR"/>
          <w:b/>
          <w:lang w:eastAsia="ru-RU"/>
        </w:rPr>
        <w:t>29</w:t>
      </w:r>
      <w:r w:rsidR="00321618" w:rsidRPr="00777C49">
        <w:rPr>
          <w:rFonts w:eastAsia="Times New Roman CYR"/>
          <w:b/>
          <w:lang w:eastAsia="ru-RU"/>
        </w:rPr>
        <w:t>.</w:t>
      </w:r>
      <w:r w:rsidR="00550159">
        <w:rPr>
          <w:rFonts w:eastAsia="Times New Roman CYR"/>
          <w:b/>
          <w:lang w:eastAsia="ru-RU"/>
        </w:rPr>
        <w:t>12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10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3CA5211E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За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здание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: </w:t>
      </w:r>
    </w:p>
    <w:p w14:paraId="25F444BB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26FD82B1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550159">
        <w:rPr>
          <w:rFonts w:eastAsia="Times New Roman CYR"/>
          <w:bCs/>
          <w:sz w:val="22"/>
          <w:szCs w:val="22"/>
        </w:rPr>
        <w:t>по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Карелия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550159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округа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, л/с 04063050680) </w:t>
      </w:r>
    </w:p>
    <w:p w14:paraId="668B8216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счет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03100643000000010600</w:t>
      </w:r>
    </w:p>
    <w:p w14:paraId="110A7244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Банк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: ОКЦ № 9 СЗГУ БАНКА РОССИИ//УФК </w:t>
      </w:r>
      <w:proofErr w:type="spellStart"/>
      <w:r w:rsidRPr="00550159">
        <w:rPr>
          <w:rFonts w:eastAsia="Times New Roman CYR"/>
          <w:bCs/>
          <w:sz w:val="22"/>
          <w:szCs w:val="22"/>
        </w:rPr>
        <w:t>по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Карелия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550159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58CE603C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БИК 018602104</w:t>
      </w:r>
    </w:p>
    <w:p w14:paraId="004ECD38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Единый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счет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40102810945370000073</w:t>
      </w:r>
    </w:p>
    <w:p w14:paraId="6A2394A3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ОКТМО 86504000</w:t>
      </w:r>
    </w:p>
    <w:p w14:paraId="720A335D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550159">
        <w:rPr>
          <w:rFonts w:eastAsia="Times New Roman CYR"/>
          <w:bCs/>
          <w:sz w:val="22"/>
          <w:szCs w:val="22"/>
        </w:rPr>
        <w:t>дохода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0C617292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В </w:t>
      </w:r>
      <w:proofErr w:type="spellStart"/>
      <w:r w:rsidRPr="00550159">
        <w:rPr>
          <w:rFonts w:eastAsia="Times New Roman CYR"/>
          <w:bCs/>
          <w:sz w:val="22"/>
          <w:szCs w:val="22"/>
        </w:rPr>
        <w:t>назначении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платежа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указывается</w:t>
      </w:r>
      <w:proofErr w:type="spellEnd"/>
      <w:r w:rsidRPr="00550159">
        <w:rPr>
          <w:rFonts w:eastAsia="Times New Roman CYR"/>
          <w:bCs/>
          <w:sz w:val="22"/>
          <w:szCs w:val="22"/>
        </w:rPr>
        <w:t>: «</w:t>
      </w:r>
      <w:proofErr w:type="spellStart"/>
      <w:r w:rsidRPr="00550159">
        <w:rPr>
          <w:rFonts w:eastAsia="Times New Roman CYR"/>
          <w:bCs/>
          <w:sz w:val="22"/>
          <w:szCs w:val="22"/>
        </w:rPr>
        <w:t>оплата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по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договору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купли-продажи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имущества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№___ </w:t>
      </w:r>
      <w:proofErr w:type="spellStart"/>
      <w:r w:rsidRPr="00550159">
        <w:rPr>
          <w:rFonts w:eastAsia="Times New Roman CYR"/>
          <w:bCs/>
          <w:sz w:val="22"/>
          <w:szCs w:val="22"/>
        </w:rPr>
        <w:t>от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_</w:t>
      </w:r>
      <w:proofErr w:type="gramStart"/>
      <w:r w:rsidRPr="00550159">
        <w:rPr>
          <w:rFonts w:eastAsia="Times New Roman CYR"/>
          <w:bCs/>
          <w:sz w:val="22"/>
          <w:szCs w:val="22"/>
        </w:rPr>
        <w:t>_._</w:t>
      </w:r>
      <w:proofErr w:type="gramEnd"/>
      <w:r w:rsidRPr="00550159">
        <w:rPr>
          <w:rFonts w:eastAsia="Times New Roman CYR"/>
          <w:bCs/>
          <w:sz w:val="22"/>
          <w:szCs w:val="22"/>
        </w:rPr>
        <w:t>_._____ г.».</w:t>
      </w:r>
    </w:p>
    <w:p w14:paraId="11750137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За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земельный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участок</w:t>
      </w:r>
      <w:proofErr w:type="spellEnd"/>
      <w:r w:rsidRPr="00550159">
        <w:rPr>
          <w:rFonts w:eastAsia="Times New Roman CYR"/>
          <w:bCs/>
          <w:sz w:val="22"/>
          <w:szCs w:val="22"/>
        </w:rPr>
        <w:t>:</w:t>
      </w:r>
    </w:p>
    <w:p w14:paraId="50BC5AF8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64FABA94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550159">
        <w:rPr>
          <w:rFonts w:eastAsia="Times New Roman CYR"/>
          <w:bCs/>
          <w:sz w:val="22"/>
          <w:szCs w:val="22"/>
        </w:rPr>
        <w:t>по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Карелия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550159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округа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, л/с 04063050680) </w:t>
      </w:r>
    </w:p>
    <w:p w14:paraId="01D49B7B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счет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03100643000000010600</w:t>
      </w:r>
    </w:p>
    <w:p w14:paraId="545D7DBF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Банк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: ОКЦ № 9 СЗГУ БАНКА РОССИИ//УФК </w:t>
      </w:r>
      <w:proofErr w:type="spellStart"/>
      <w:r w:rsidRPr="00550159">
        <w:rPr>
          <w:rFonts w:eastAsia="Times New Roman CYR"/>
          <w:bCs/>
          <w:sz w:val="22"/>
          <w:szCs w:val="22"/>
        </w:rPr>
        <w:t>по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Карелия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550159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21ADEDD8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lastRenderedPageBreak/>
        <w:t>БИК 018602104</w:t>
      </w:r>
    </w:p>
    <w:p w14:paraId="288A3FB4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550159">
        <w:rPr>
          <w:rFonts w:eastAsia="Times New Roman CYR"/>
          <w:bCs/>
          <w:sz w:val="22"/>
          <w:szCs w:val="22"/>
        </w:rPr>
        <w:t>Единый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счет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40102810945370000073</w:t>
      </w:r>
    </w:p>
    <w:p w14:paraId="5ABA93C3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ОКТМО 86504000</w:t>
      </w:r>
    </w:p>
    <w:p w14:paraId="42C38298" w14:textId="77777777" w:rsidR="00550159" w:rsidRP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550159">
        <w:rPr>
          <w:rFonts w:eastAsia="Times New Roman CYR"/>
          <w:bCs/>
          <w:sz w:val="22"/>
          <w:szCs w:val="22"/>
        </w:rPr>
        <w:t>дохода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  902 1 14 06024 14 0000 430</w:t>
      </w:r>
    </w:p>
    <w:p w14:paraId="4D1FCD50" w14:textId="77777777" w:rsidR="00550159" w:rsidRDefault="00550159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В </w:t>
      </w:r>
      <w:proofErr w:type="spellStart"/>
      <w:r w:rsidRPr="00550159">
        <w:rPr>
          <w:rFonts w:eastAsia="Times New Roman CYR"/>
          <w:bCs/>
          <w:sz w:val="22"/>
          <w:szCs w:val="22"/>
        </w:rPr>
        <w:t>назначении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платежа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указывается</w:t>
      </w:r>
      <w:proofErr w:type="spellEnd"/>
      <w:r w:rsidRPr="00550159">
        <w:rPr>
          <w:rFonts w:eastAsia="Times New Roman CYR"/>
          <w:bCs/>
          <w:sz w:val="22"/>
          <w:szCs w:val="22"/>
        </w:rPr>
        <w:t>: «</w:t>
      </w:r>
      <w:proofErr w:type="spellStart"/>
      <w:r w:rsidRPr="00550159">
        <w:rPr>
          <w:rFonts w:eastAsia="Times New Roman CYR"/>
          <w:bCs/>
          <w:sz w:val="22"/>
          <w:szCs w:val="22"/>
        </w:rPr>
        <w:t>оплата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по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договору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купли-продажи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550159">
        <w:rPr>
          <w:rFonts w:eastAsia="Times New Roman CYR"/>
          <w:bCs/>
          <w:sz w:val="22"/>
          <w:szCs w:val="22"/>
        </w:rPr>
        <w:t>имущества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№___ </w:t>
      </w:r>
      <w:proofErr w:type="spellStart"/>
      <w:r w:rsidRPr="00550159">
        <w:rPr>
          <w:rFonts w:eastAsia="Times New Roman CYR"/>
          <w:bCs/>
          <w:sz w:val="22"/>
          <w:szCs w:val="22"/>
        </w:rPr>
        <w:t>от</w:t>
      </w:r>
      <w:proofErr w:type="spellEnd"/>
      <w:r w:rsidRPr="00550159">
        <w:rPr>
          <w:rFonts w:eastAsia="Times New Roman CYR"/>
          <w:bCs/>
          <w:sz w:val="22"/>
          <w:szCs w:val="22"/>
        </w:rPr>
        <w:t xml:space="preserve"> _</w:t>
      </w:r>
      <w:proofErr w:type="gramStart"/>
      <w:r w:rsidRPr="00550159">
        <w:rPr>
          <w:rFonts w:eastAsia="Times New Roman CYR"/>
          <w:bCs/>
          <w:sz w:val="22"/>
          <w:szCs w:val="22"/>
        </w:rPr>
        <w:t>_._</w:t>
      </w:r>
      <w:proofErr w:type="gramEnd"/>
      <w:r w:rsidRPr="00550159">
        <w:rPr>
          <w:rFonts w:eastAsia="Times New Roman CYR"/>
          <w:bCs/>
          <w:sz w:val="22"/>
          <w:szCs w:val="22"/>
        </w:rPr>
        <w:t>_._____ г.».</w:t>
      </w:r>
    </w:p>
    <w:p w14:paraId="2910892E" w14:textId="0FF1DFB5" w:rsidR="00321618" w:rsidRPr="00321618" w:rsidRDefault="00321618" w:rsidP="00550159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1F9947D4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1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550159">
        <w:rPr>
          <w:b/>
          <w:sz w:val="22"/>
          <w:szCs w:val="22"/>
          <w:lang w:val="ru-RU"/>
        </w:rPr>
        <w:t>29</w:t>
      </w:r>
      <w:r w:rsidR="00321618" w:rsidRPr="00321618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747288D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2" w:name="_Hlk12604404"/>
      <w:bookmarkEnd w:id="11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550159">
        <w:rPr>
          <w:b/>
          <w:sz w:val="22"/>
          <w:szCs w:val="22"/>
          <w:lang w:val="ru-RU"/>
        </w:rPr>
        <w:t>29</w:t>
      </w:r>
      <w:r w:rsidR="00321618" w:rsidRPr="00321618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3" w:name="_Hlk17926720"/>
      <w:bookmarkEnd w:id="12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3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4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4"/>
      <w:r w:rsidRPr="00B33E4E">
        <w:rPr>
          <w:rFonts w:cs="Times New Roman"/>
          <w:sz w:val="22"/>
          <w:szCs w:val="22"/>
          <w:lang w:val="ru-RU"/>
        </w:rPr>
        <w:t>.</w:t>
      </w:r>
    </w:p>
    <w:bookmarkEnd w:id="4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5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5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8"/>
    <w:p w14:paraId="64640B17" w14:textId="14E67CB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550159">
        <w:rPr>
          <w:rFonts w:eastAsia="Times New Roman CYR"/>
          <w:b/>
          <w:sz w:val="22"/>
          <w:szCs w:val="22"/>
        </w:rPr>
        <w:t>27</w:t>
      </w:r>
      <w:r w:rsidR="008F674B">
        <w:rPr>
          <w:rFonts w:eastAsia="Times New Roman CYR"/>
          <w:b/>
          <w:sz w:val="22"/>
          <w:szCs w:val="22"/>
        </w:rPr>
        <w:t>.</w:t>
      </w:r>
      <w:r w:rsidR="00550159">
        <w:rPr>
          <w:rFonts w:eastAsia="Times New Roman CYR"/>
          <w:b/>
          <w:sz w:val="22"/>
          <w:szCs w:val="22"/>
        </w:rPr>
        <w:t>11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550159">
        <w:rPr>
          <w:rFonts w:eastAsia="Times New Roman CYR"/>
          <w:b/>
          <w:sz w:val="22"/>
          <w:szCs w:val="22"/>
        </w:rPr>
        <w:t>29</w:t>
      </w:r>
      <w:r w:rsidR="008F674B">
        <w:rPr>
          <w:rFonts w:eastAsia="Times New Roman CYR"/>
          <w:b/>
          <w:sz w:val="22"/>
          <w:szCs w:val="22"/>
        </w:rPr>
        <w:t>.</w:t>
      </w:r>
      <w:r w:rsidR="00550159">
        <w:rPr>
          <w:rFonts w:eastAsia="Times New Roman CYR"/>
          <w:b/>
          <w:sz w:val="22"/>
          <w:szCs w:val="22"/>
        </w:rPr>
        <w:t>12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0CB33C71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550159">
        <w:rPr>
          <w:b/>
          <w:sz w:val="22"/>
          <w:szCs w:val="22"/>
          <w:lang w:val="ru-RU"/>
        </w:rPr>
        <w:t>29</w:t>
      </w:r>
      <w:r w:rsidR="00F87E45" w:rsidRPr="00F87E45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lastRenderedPageBreak/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</w:t>
      </w:r>
      <w:r w:rsidRPr="00B33E4E">
        <w:rPr>
          <w:sz w:val="22"/>
          <w:szCs w:val="22"/>
        </w:rPr>
        <w:lastRenderedPageBreak/>
        <w:t>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660B66A1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550159">
        <w:rPr>
          <w:b/>
          <w:sz w:val="22"/>
          <w:szCs w:val="22"/>
          <w:lang w:val="ru-RU"/>
        </w:rPr>
        <w:t>27</w:t>
      </w:r>
      <w:r w:rsidR="00A37EF7" w:rsidRPr="00A37EF7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11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550159">
        <w:rPr>
          <w:b/>
          <w:sz w:val="22"/>
          <w:szCs w:val="22"/>
          <w:lang w:val="ru-RU"/>
        </w:rPr>
        <w:t>29</w:t>
      </w:r>
      <w:r w:rsidR="00A37EF7" w:rsidRPr="00A37EF7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269777F8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550159">
        <w:rPr>
          <w:b/>
          <w:sz w:val="22"/>
          <w:szCs w:val="22"/>
          <w:lang w:val="ru-RU"/>
        </w:rPr>
        <w:t>29</w:t>
      </w:r>
      <w:r w:rsidR="006E6625" w:rsidRPr="006E6625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359F9906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550159">
        <w:rPr>
          <w:b/>
          <w:sz w:val="22"/>
          <w:szCs w:val="22"/>
          <w:lang w:val="ru-RU"/>
        </w:rPr>
        <w:t>30</w:t>
      </w:r>
      <w:r w:rsidR="006E6625" w:rsidRPr="006E6625">
        <w:rPr>
          <w:b/>
          <w:sz w:val="22"/>
          <w:szCs w:val="22"/>
        </w:rPr>
        <w:t>.</w:t>
      </w:r>
      <w:r w:rsidR="00550159">
        <w:rPr>
          <w:b/>
          <w:sz w:val="22"/>
          <w:szCs w:val="22"/>
          <w:lang w:val="ru-RU"/>
        </w:rPr>
        <w:t>12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14:paraId="57F2BFE9" w14:textId="62DB9082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</w:t>
      </w:r>
      <w:proofErr w:type="gramStart"/>
      <w:r w:rsidRPr="00B33E4E">
        <w:rPr>
          <w:sz w:val="22"/>
          <w:szCs w:val="22"/>
        </w:rPr>
        <w:t>1.​</w:t>
      </w:r>
      <w:proofErr w:type="gramEnd"/>
      <w:r w:rsidRPr="00B33E4E">
        <w:rPr>
          <w:sz w:val="22"/>
          <w:szCs w:val="22"/>
        </w:rPr>
        <w:t xml:space="preserve"> Продавец в соответствии со статьями 2 и 3 настоящего Договора продает, а Покупатель покупает следующее недвижимое имущество: </w:t>
      </w:r>
      <w:r w:rsidR="00550159" w:rsidRPr="00550159">
        <w:rPr>
          <w:b/>
          <w:sz w:val="22"/>
          <w:szCs w:val="22"/>
        </w:rPr>
        <w:t xml:space="preserve">нежилое здание, клуб, с кадастровым номером 10:11:0000000:636, общей площадью 287,3 </w:t>
      </w:r>
      <w:proofErr w:type="spellStart"/>
      <w:r w:rsidR="00550159" w:rsidRPr="00550159">
        <w:rPr>
          <w:b/>
          <w:sz w:val="22"/>
          <w:szCs w:val="22"/>
        </w:rPr>
        <w:t>кв.м</w:t>
      </w:r>
      <w:proofErr w:type="spellEnd"/>
      <w:r w:rsidR="00550159" w:rsidRPr="00550159">
        <w:rPr>
          <w:b/>
          <w:sz w:val="22"/>
          <w:szCs w:val="22"/>
        </w:rPr>
        <w:t xml:space="preserve">., расположенный по адресу: Республика Карелия, Беломорский район, с. </w:t>
      </w:r>
      <w:proofErr w:type="spellStart"/>
      <w:r w:rsidR="00550159" w:rsidRPr="00550159">
        <w:rPr>
          <w:b/>
          <w:sz w:val="22"/>
          <w:szCs w:val="22"/>
        </w:rPr>
        <w:t>Шуерецкое</w:t>
      </w:r>
      <w:proofErr w:type="spellEnd"/>
      <w:r w:rsidR="00550159" w:rsidRPr="00550159">
        <w:rPr>
          <w:b/>
          <w:sz w:val="22"/>
          <w:szCs w:val="22"/>
        </w:rPr>
        <w:t xml:space="preserve"> (далее – Здание), а также земельный участок с кадастровым номером 10:11:0040101:43, площадью 384 </w:t>
      </w:r>
      <w:proofErr w:type="spellStart"/>
      <w:r w:rsidR="00550159" w:rsidRPr="00550159">
        <w:rPr>
          <w:b/>
          <w:sz w:val="22"/>
          <w:szCs w:val="22"/>
        </w:rPr>
        <w:t>кв.м</w:t>
      </w:r>
      <w:proofErr w:type="spellEnd"/>
      <w:r w:rsidR="00550159" w:rsidRPr="00550159">
        <w:rPr>
          <w:b/>
          <w:sz w:val="22"/>
          <w:szCs w:val="22"/>
        </w:rPr>
        <w:t xml:space="preserve">., на котором расположено Здание.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1C9C22E9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550159" w:rsidRPr="00550159">
        <w:rPr>
          <w:sz w:val="22"/>
          <w:szCs w:val="22"/>
        </w:rPr>
        <w:t>10:11:0000000:636-10/032/2025-1 30.09.2025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550159" w:rsidRPr="00550159">
        <w:rPr>
          <w:sz w:val="22"/>
          <w:szCs w:val="22"/>
        </w:rPr>
        <w:t>10:11:0040101:43-10/032/2025-1 01.10.2025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2D5521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За здание: </w:t>
      </w:r>
    </w:p>
    <w:p w14:paraId="432791C7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60106160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F747C42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2CFEEC1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Банк получателя: ОКЦ № 9 СЗГУ БАНКА РОССИИ//УФК по Республике Карелия г. Петрозаводск</w:t>
      </w:r>
    </w:p>
    <w:p w14:paraId="5E0748D7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БИК 018602104</w:t>
      </w:r>
    </w:p>
    <w:p w14:paraId="58823B11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720E8A6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ОКТМО 86504000</w:t>
      </w:r>
    </w:p>
    <w:p w14:paraId="6489EA3D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КБК дохода   902 1 14 02043 14 0000 410.</w:t>
      </w:r>
    </w:p>
    <w:p w14:paraId="19EC205F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550159">
        <w:rPr>
          <w:rFonts w:eastAsia="Times New Roman CYR"/>
          <w:bCs/>
          <w:sz w:val="22"/>
          <w:szCs w:val="22"/>
        </w:rPr>
        <w:t>_._</w:t>
      </w:r>
      <w:proofErr w:type="gramEnd"/>
      <w:r w:rsidRPr="00550159">
        <w:rPr>
          <w:rFonts w:eastAsia="Times New Roman CYR"/>
          <w:bCs/>
          <w:sz w:val="22"/>
          <w:szCs w:val="22"/>
        </w:rPr>
        <w:t>_._____ г.».</w:t>
      </w:r>
    </w:p>
    <w:p w14:paraId="12A299CE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За земельный участок:</w:t>
      </w:r>
    </w:p>
    <w:p w14:paraId="02F33DA5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8909332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D6BBE1B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5968F397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Банк получателя: ОКЦ № 9 СЗГУ БАНКА РОССИИ//УФК по Республике Карелия г. Петрозаводск</w:t>
      </w:r>
    </w:p>
    <w:p w14:paraId="2A55C358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БИК 018602104</w:t>
      </w:r>
    </w:p>
    <w:p w14:paraId="3733D87E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5B05253A" w14:textId="77777777" w:rsidR="00550159" w:rsidRP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ОКТМО 86504000</w:t>
      </w:r>
    </w:p>
    <w:p w14:paraId="218D5A54" w14:textId="77777777" w:rsidR="00550159" w:rsidRDefault="00550159" w:rsidP="00550159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550159">
        <w:rPr>
          <w:rFonts w:eastAsia="Times New Roman CYR"/>
          <w:bCs/>
          <w:sz w:val="22"/>
          <w:szCs w:val="22"/>
        </w:rPr>
        <w:t>КБК дохода   902 1 14 06024 14 0000 430</w:t>
      </w:r>
    </w:p>
    <w:p w14:paraId="1474106D" w14:textId="6A823DE5" w:rsidR="00BF1D59" w:rsidRPr="00B33E4E" w:rsidRDefault="00BF1D59" w:rsidP="005501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00BCDC4F" w14:textId="77777777" w:rsidR="00550159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Банк получателя: </w:t>
      </w:r>
      <w:r w:rsidR="00550159" w:rsidRPr="00550159">
        <w:rPr>
          <w:rFonts w:eastAsia="Times New Roman CYR"/>
          <w:bCs/>
          <w:sz w:val="22"/>
          <w:szCs w:val="22"/>
        </w:rPr>
        <w:t xml:space="preserve">ОКЦ № 9 СЗГУ БАНКА РОССИИ//УФК по Республике Карелия г. Петрозаводск </w:t>
      </w:r>
    </w:p>
    <w:p w14:paraId="1A15F714" w14:textId="3867C9FE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6DB88FAB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550159" w:rsidRPr="00550159">
        <w:rPr>
          <w:b/>
          <w:sz w:val="22"/>
          <w:szCs w:val="22"/>
        </w:rPr>
        <w:t xml:space="preserve">нежилое здание, клуб, с кадастровым номером 10:11:0000000:636, общей площадью 287,3 </w:t>
      </w:r>
      <w:proofErr w:type="spellStart"/>
      <w:r w:rsidR="00550159" w:rsidRPr="00550159">
        <w:rPr>
          <w:b/>
          <w:sz w:val="22"/>
          <w:szCs w:val="22"/>
        </w:rPr>
        <w:t>кв.м</w:t>
      </w:r>
      <w:proofErr w:type="spellEnd"/>
      <w:r w:rsidR="00550159" w:rsidRPr="00550159">
        <w:rPr>
          <w:b/>
          <w:sz w:val="22"/>
          <w:szCs w:val="22"/>
        </w:rPr>
        <w:t xml:space="preserve">., расположенный по адресу: Республика Карелия, Беломорский район, с. </w:t>
      </w:r>
      <w:proofErr w:type="spellStart"/>
      <w:r w:rsidR="00550159" w:rsidRPr="00550159">
        <w:rPr>
          <w:b/>
          <w:sz w:val="22"/>
          <w:szCs w:val="22"/>
        </w:rPr>
        <w:t>Шуерецкое</w:t>
      </w:r>
      <w:proofErr w:type="spellEnd"/>
      <w:r w:rsidR="00550159" w:rsidRPr="00550159">
        <w:rPr>
          <w:b/>
          <w:sz w:val="22"/>
          <w:szCs w:val="22"/>
        </w:rPr>
        <w:t xml:space="preserve"> (далее – Здание), а также земельный участок с кадастровым номером 10:11:0040101:43, площадью 384 </w:t>
      </w:r>
      <w:proofErr w:type="spellStart"/>
      <w:r w:rsidR="00550159" w:rsidRPr="00550159">
        <w:rPr>
          <w:b/>
          <w:sz w:val="22"/>
          <w:szCs w:val="22"/>
        </w:rPr>
        <w:t>кв.м</w:t>
      </w:r>
      <w:proofErr w:type="spellEnd"/>
      <w:r w:rsidR="00550159" w:rsidRPr="00550159">
        <w:rPr>
          <w:b/>
          <w:sz w:val="22"/>
          <w:szCs w:val="22"/>
        </w:rPr>
        <w:t>., на котором расположено Здание</w:t>
      </w:r>
      <w:r w:rsidR="00550159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ABB59" w14:textId="77777777" w:rsidR="009C3A7F" w:rsidRDefault="009C3A7F" w:rsidP="00BF1D59">
      <w:r>
        <w:separator/>
      </w:r>
    </w:p>
  </w:endnote>
  <w:endnote w:type="continuationSeparator" w:id="0">
    <w:p w14:paraId="06CEA25F" w14:textId="77777777" w:rsidR="009C3A7F" w:rsidRDefault="009C3A7F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0AAF97F9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24441C">
      <w:rPr>
        <w:noProof/>
      </w:rPr>
      <w:t>5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A2F6" w14:textId="77777777" w:rsidR="009C3A7F" w:rsidRDefault="009C3A7F" w:rsidP="00BF1D59">
      <w:r>
        <w:separator/>
      </w:r>
    </w:p>
  </w:footnote>
  <w:footnote w:type="continuationSeparator" w:id="0">
    <w:p w14:paraId="491DDBCF" w14:textId="77777777" w:rsidR="009C3A7F" w:rsidRDefault="009C3A7F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640F2"/>
    <w:rsid w:val="00076D73"/>
    <w:rsid w:val="000B16B4"/>
    <w:rsid w:val="00107E4C"/>
    <w:rsid w:val="0011430C"/>
    <w:rsid w:val="00177BC1"/>
    <w:rsid w:val="0019688D"/>
    <w:rsid w:val="001A6830"/>
    <w:rsid w:val="001A6ED5"/>
    <w:rsid w:val="001D61EC"/>
    <w:rsid w:val="002141F2"/>
    <w:rsid w:val="0022200D"/>
    <w:rsid w:val="0024441C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363B3"/>
    <w:rsid w:val="004626A0"/>
    <w:rsid w:val="00520BEC"/>
    <w:rsid w:val="00527E18"/>
    <w:rsid w:val="00550159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E40D4"/>
    <w:rsid w:val="008231F0"/>
    <w:rsid w:val="00837400"/>
    <w:rsid w:val="008637E4"/>
    <w:rsid w:val="008B056C"/>
    <w:rsid w:val="008B1062"/>
    <w:rsid w:val="008F11A9"/>
    <w:rsid w:val="008F674B"/>
    <w:rsid w:val="00963EBF"/>
    <w:rsid w:val="009C3A7F"/>
    <w:rsid w:val="00A37EF7"/>
    <w:rsid w:val="00A6009D"/>
    <w:rsid w:val="00A70087"/>
    <w:rsid w:val="00A70C1F"/>
    <w:rsid w:val="00A94409"/>
    <w:rsid w:val="00A968B1"/>
    <w:rsid w:val="00B33E4E"/>
    <w:rsid w:val="00BB3C36"/>
    <w:rsid w:val="00BC5133"/>
    <w:rsid w:val="00BF1D59"/>
    <w:rsid w:val="00C143B3"/>
    <w:rsid w:val="00C15810"/>
    <w:rsid w:val="00C3506A"/>
    <w:rsid w:val="00C85B5E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55E5F"/>
    <w:rsid w:val="00E85F18"/>
    <w:rsid w:val="00E87F07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7298</Words>
  <Characters>41602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22</cp:revision>
  <dcterms:created xsi:type="dcterms:W3CDTF">2025-07-13T09:14:00Z</dcterms:created>
  <dcterms:modified xsi:type="dcterms:W3CDTF">2025-11-26T09:04:00Z</dcterms:modified>
</cp:coreProperties>
</file>