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31E8769D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61BAB">
        <w:rPr>
          <w:rFonts w:cs="Times New Roman"/>
          <w:b/>
          <w:sz w:val="22"/>
          <w:szCs w:val="22"/>
          <w:lang w:val="ru-RU"/>
        </w:rPr>
        <w:t>1</w:t>
      </w:r>
      <w:r w:rsidR="00842279">
        <w:rPr>
          <w:rFonts w:cs="Times New Roman"/>
          <w:b/>
          <w:sz w:val="22"/>
          <w:szCs w:val="22"/>
          <w:lang w:val="ru-RU"/>
        </w:rPr>
        <w:t>2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842279">
        <w:rPr>
          <w:rFonts w:cs="Times New Roman"/>
          <w:b/>
          <w:sz w:val="22"/>
          <w:szCs w:val="22"/>
          <w:lang w:val="ru-RU"/>
        </w:rPr>
        <w:t>сентября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564034">
        <w:rPr>
          <w:rFonts w:cs="Times New Roman"/>
          <w:b/>
          <w:sz w:val="22"/>
          <w:szCs w:val="22"/>
          <w:lang w:val="ru-RU"/>
        </w:rPr>
        <w:t>848</w:t>
      </w:r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2B18F8F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8231F0" w:rsidRPr="008231F0">
        <w:rPr>
          <w:b/>
          <w:sz w:val="22"/>
          <w:szCs w:val="22"/>
        </w:rPr>
        <w:t xml:space="preserve">нежилое 1- этажное здание с кадастровым номером 10:11:0000000:6943, общей площадью 106,9 </w:t>
      </w:r>
      <w:proofErr w:type="spellStart"/>
      <w:proofErr w:type="gramStart"/>
      <w:r w:rsidR="008231F0" w:rsidRPr="008231F0">
        <w:rPr>
          <w:b/>
          <w:sz w:val="22"/>
          <w:szCs w:val="22"/>
        </w:rPr>
        <w:t>кв.м</w:t>
      </w:r>
      <w:proofErr w:type="spellEnd"/>
      <w:proofErr w:type="gramEnd"/>
      <w:r w:rsidR="008231F0" w:rsidRPr="008231F0">
        <w:rPr>
          <w:b/>
          <w:sz w:val="22"/>
          <w:szCs w:val="22"/>
        </w:rPr>
        <w:t xml:space="preserve">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</w:t>
      </w:r>
      <w:proofErr w:type="spellStart"/>
      <w:r w:rsidR="008231F0" w:rsidRPr="008231F0">
        <w:rPr>
          <w:b/>
          <w:sz w:val="22"/>
          <w:szCs w:val="22"/>
        </w:rPr>
        <w:t>кв.м</w:t>
      </w:r>
      <w:proofErr w:type="spellEnd"/>
      <w:r w:rsidR="008231F0">
        <w:rPr>
          <w:b/>
          <w:sz w:val="22"/>
          <w:szCs w:val="22"/>
        </w:rPr>
        <w:t>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F20995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F20995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F20995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F20995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1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7" w:name="_Hlk12600227"/>
      <w:bookmarkEnd w:id="3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52886BA9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 xml:space="preserve"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="0022200D" w:rsidRPr="0022200D">
        <w:rPr>
          <w:rFonts w:eastAsia="Times New Roman CYR" w:cs="Times New Roman"/>
          <w:sz w:val="22"/>
          <w:szCs w:val="22"/>
          <w:lang w:val="ru-RU"/>
        </w:rPr>
        <w:t>№301 «Об утверждении условий приватизации недвижимого имущества – нежилого здания с земельным участком, расположенного по адресу: Республика Карелия, р-н. Беломорский, г. Беломорск, ул. Октябрьская, д. б/н»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8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mail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: sobstvennost@belomorsk-mo.ru. Контактное лицо: 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Рускуль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8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1F364C6D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8231F0" w:rsidRPr="008231F0">
        <w:rPr>
          <w:rFonts w:eastAsia="Times New Roman" w:cs="Times New Roman"/>
          <w:b/>
          <w:sz w:val="22"/>
          <w:szCs w:val="22"/>
          <w:lang w:val="ru-RU"/>
        </w:rPr>
        <w:t xml:space="preserve">нежилое 1- этажное здание с кадастровым номером 10:11:0000000:6943, общей площадью 106,9 </w:t>
      </w:r>
      <w:proofErr w:type="spellStart"/>
      <w:proofErr w:type="gramStart"/>
      <w:r w:rsidR="008231F0" w:rsidRPr="008231F0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proofErr w:type="gramEnd"/>
      <w:r w:rsidR="008231F0" w:rsidRPr="008231F0">
        <w:rPr>
          <w:rFonts w:eastAsia="Times New Roman" w:cs="Times New Roman"/>
          <w:b/>
          <w:sz w:val="22"/>
          <w:szCs w:val="22"/>
          <w:lang w:val="ru-RU"/>
        </w:rPr>
        <w:t xml:space="preserve">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</w:t>
      </w:r>
      <w:proofErr w:type="spellStart"/>
      <w:r w:rsidR="008231F0" w:rsidRPr="008231F0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8231F0" w:rsidRPr="008231F0">
        <w:rPr>
          <w:rFonts w:eastAsia="Times New Roman" w:cs="Times New Roman"/>
          <w:b/>
          <w:sz w:val="22"/>
          <w:szCs w:val="22"/>
          <w:lang w:val="ru-RU"/>
        </w:rPr>
        <w:t>, на котором расположено Здание</w:t>
      </w:r>
      <w:r w:rsidR="002B12BE" w:rsidRPr="002B12BE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8231F0" w:rsidRPr="008231F0" w14:paraId="1D4B5340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B4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назначение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0E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нежилое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1-этажное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здание</w:t>
            </w:r>
            <w:proofErr w:type="spellEnd"/>
          </w:p>
        </w:tc>
      </w:tr>
      <w:tr w:rsidR="008231F0" w:rsidRPr="008231F0" w14:paraId="7186C95A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13C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кадастровый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номер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37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10:11:0000000:6943</w:t>
            </w:r>
          </w:p>
        </w:tc>
      </w:tr>
      <w:tr w:rsidR="008231F0" w:rsidRPr="008231F0" w14:paraId="1113400A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E13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общая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площадь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8CD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106,9</w:t>
            </w:r>
          </w:p>
        </w:tc>
      </w:tr>
      <w:tr w:rsidR="008231F0" w:rsidRPr="008231F0" w14:paraId="29959E7D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AE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D64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sz w:val="22"/>
                <w:szCs w:val="22"/>
              </w:rPr>
              <w:t>Республика</w:t>
            </w:r>
            <w:proofErr w:type="spellEnd"/>
            <w:r w:rsidRPr="008231F0">
              <w:rPr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sz w:val="22"/>
                <w:szCs w:val="22"/>
              </w:rPr>
              <w:t>Карелия</w:t>
            </w:r>
            <w:proofErr w:type="spellEnd"/>
            <w:r w:rsidRPr="008231F0">
              <w:rPr>
                <w:sz w:val="22"/>
                <w:szCs w:val="22"/>
              </w:rPr>
              <w:t xml:space="preserve">, р-н. </w:t>
            </w:r>
            <w:proofErr w:type="spellStart"/>
            <w:r w:rsidRPr="008231F0">
              <w:rPr>
                <w:sz w:val="22"/>
                <w:szCs w:val="22"/>
              </w:rPr>
              <w:t>Беломорский</w:t>
            </w:r>
            <w:proofErr w:type="spellEnd"/>
            <w:r w:rsidRPr="008231F0">
              <w:rPr>
                <w:sz w:val="22"/>
                <w:szCs w:val="22"/>
              </w:rPr>
              <w:t xml:space="preserve">, г. </w:t>
            </w:r>
            <w:proofErr w:type="spellStart"/>
            <w:r w:rsidRPr="008231F0">
              <w:rPr>
                <w:sz w:val="22"/>
                <w:szCs w:val="22"/>
              </w:rPr>
              <w:t>Беломорск</w:t>
            </w:r>
            <w:proofErr w:type="spellEnd"/>
            <w:r w:rsidRPr="008231F0">
              <w:rPr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sz w:val="22"/>
                <w:szCs w:val="22"/>
              </w:rPr>
              <w:t>ул</w:t>
            </w:r>
            <w:proofErr w:type="spellEnd"/>
            <w:r w:rsidRPr="008231F0">
              <w:rPr>
                <w:sz w:val="22"/>
                <w:szCs w:val="22"/>
              </w:rPr>
              <w:t xml:space="preserve">. </w:t>
            </w:r>
            <w:proofErr w:type="spellStart"/>
            <w:r w:rsidRPr="008231F0">
              <w:rPr>
                <w:sz w:val="22"/>
                <w:szCs w:val="22"/>
              </w:rPr>
              <w:t>Октябрьская</w:t>
            </w:r>
            <w:proofErr w:type="spellEnd"/>
            <w:r w:rsidRPr="008231F0">
              <w:rPr>
                <w:sz w:val="22"/>
                <w:szCs w:val="22"/>
              </w:rPr>
              <w:t>, д. б/н</w:t>
            </w:r>
          </w:p>
        </w:tc>
      </w:tr>
      <w:tr w:rsidR="008231F0" w:rsidRPr="008231F0" w14:paraId="287E4446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03B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этажность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AE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8231F0" w:rsidRPr="008231F0" w14:paraId="03447437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5EB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материал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стен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C9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кирпичные</w:t>
            </w:r>
            <w:proofErr w:type="spellEnd"/>
          </w:p>
        </w:tc>
      </w:tr>
      <w:tr w:rsidR="008231F0" w:rsidRPr="008231F0" w14:paraId="31B0AAA1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228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собственность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0D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Беломорский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муниципальный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округ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, </w:t>
            </w:r>
            <w:r w:rsidRPr="008231F0">
              <w:rPr>
                <w:sz w:val="22"/>
                <w:szCs w:val="22"/>
              </w:rPr>
              <w:t>10:11:0000000:6943</w:t>
            </w:r>
            <w:r w:rsidRPr="008231F0">
              <w:rPr>
                <w:rFonts w:eastAsia="Times New Roman"/>
                <w:sz w:val="22"/>
                <w:szCs w:val="22"/>
              </w:rPr>
              <w:t xml:space="preserve">-10/032/2024-3 </w:t>
            </w:r>
            <w:r w:rsidRPr="008231F0">
              <w:rPr>
                <w:sz w:val="22"/>
                <w:szCs w:val="22"/>
              </w:rPr>
              <w:t>12.09.2024</w:t>
            </w:r>
          </w:p>
        </w:tc>
      </w:tr>
      <w:tr w:rsidR="008231F0" w:rsidRPr="008231F0" w14:paraId="5DC3BCE3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21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текущее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состояние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84F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неудовлетворительное</w:t>
            </w:r>
            <w:proofErr w:type="spellEnd"/>
          </w:p>
        </w:tc>
      </w:tr>
      <w:tr w:rsidR="008231F0" w:rsidRPr="008231F0" w14:paraId="5CEAAB79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8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назначение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19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земельный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участок</w:t>
            </w:r>
            <w:proofErr w:type="spellEnd"/>
          </w:p>
        </w:tc>
      </w:tr>
      <w:tr w:rsidR="008231F0" w:rsidRPr="008231F0" w14:paraId="02AC54BB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E34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кадастровый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номер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44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10:11:0011003:18</w:t>
            </w:r>
          </w:p>
        </w:tc>
      </w:tr>
      <w:tr w:rsidR="008231F0" w:rsidRPr="008231F0" w14:paraId="7EED5BA2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61A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общая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площадь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7D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437,47</w:t>
            </w:r>
          </w:p>
        </w:tc>
      </w:tr>
      <w:tr w:rsidR="008231F0" w:rsidRPr="008231F0" w14:paraId="46884A8E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67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3BB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sz w:val="22"/>
                <w:szCs w:val="22"/>
              </w:rPr>
              <w:t>Республика</w:t>
            </w:r>
            <w:proofErr w:type="spellEnd"/>
            <w:r w:rsidRPr="008231F0">
              <w:rPr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sz w:val="22"/>
                <w:szCs w:val="22"/>
              </w:rPr>
              <w:t>Карелия</w:t>
            </w:r>
            <w:proofErr w:type="spellEnd"/>
            <w:r w:rsidRPr="008231F0">
              <w:rPr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sz w:val="22"/>
                <w:szCs w:val="22"/>
              </w:rPr>
              <w:t>Беломорский</w:t>
            </w:r>
            <w:proofErr w:type="spellEnd"/>
            <w:r w:rsidRPr="008231F0">
              <w:rPr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sz w:val="22"/>
                <w:szCs w:val="22"/>
              </w:rPr>
              <w:t>район</w:t>
            </w:r>
            <w:proofErr w:type="spellEnd"/>
            <w:r w:rsidRPr="008231F0">
              <w:rPr>
                <w:sz w:val="22"/>
                <w:szCs w:val="22"/>
              </w:rPr>
              <w:t xml:space="preserve">, г. </w:t>
            </w:r>
            <w:proofErr w:type="spellStart"/>
            <w:r w:rsidRPr="008231F0">
              <w:rPr>
                <w:sz w:val="22"/>
                <w:szCs w:val="22"/>
              </w:rPr>
              <w:t>Беломорск</w:t>
            </w:r>
            <w:proofErr w:type="spellEnd"/>
            <w:r w:rsidRPr="008231F0">
              <w:rPr>
                <w:sz w:val="22"/>
                <w:szCs w:val="22"/>
              </w:rPr>
              <w:t xml:space="preserve">, </w:t>
            </w:r>
            <w:proofErr w:type="spellStart"/>
            <w:r w:rsidRPr="008231F0">
              <w:rPr>
                <w:sz w:val="22"/>
                <w:szCs w:val="22"/>
              </w:rPr>
              <w:t>ул</w:t>
            </w:r>
            <w:proofErr w:type="spellEnd"/>
            <w:r w:rsidRPr="008231F0">
              <w:rPr>
                <w:sz w:val="22"/>
                <w:szCs w:val="22"/>
              </w:rPr>
              <w:t xml:space="preserve">. </w:t>
            </w:r>
            <w:proofErr w:type="spellStart"/>
            <w:r w:rsidRPr="008231F0">
              <w:rPr>
                <w:sz w:val="22"/>
                <w:szCs w:val="22"/>
              </w:rPr>
              <w:t>Октябрьская</w:t>
            </w:r>
            <w:proofErr w:type="spellEnd"/>
            <w:r w:rsidRPr="008231F0">
              <w:rPr>
                <w:sz w:val="22"/>
                <w:szCs w:val="22"/>
              </w:rPr>
              <w:t xml:space="preserve">, у </w:t>
            </w:r>
            <w:proofErr w:type="spellStart"/>
            <w:r w:rsidRPr="008231F0">
              <w:rPr>
                <w:sz w:val="22"/>
                <w:szCs w:val="22"/>
              </w:rPr>
              <w:t>жилого</w:t>
            </w:r>
            <w:proofErr w:type="spellEnd"/>
            <w:r w:rsidRPr="008231F0">
              <w:rPr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sz w:val="22"/>
                <w:szCs w:val="22"/>
              </w:rPr>
              <w:t>дома</w:t>
            </w:r>
            <w:proofErr w:type="spellEnd"/>
            <w:r w:rsidRPr="008231F0">
              <w:rPr>
                <w:sz w:val="22"/>
                <w:szCs w:val="22"/>
              </w:rPr>
              <w:t xml:space="preserve"> № 19а</w:t>
            </w:r>
          </w:p>
        </w:tc>
      </w:tr>
      <w:tr w:rsidR="008231F0" w:rsidRPr="008231F0" w14:paraId="7585B312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975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категория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земель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F78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земли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населенных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пунктов</w:t>
            </w:r>
            <w:proofErr w:type="spellEnd"/>
          </w:p>
        </w:tc>
      </w:tr>
      <w:tr w:rsidR="008231F0" w:rsidRPr="008231F0" w14:paraId="6931BA8F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9A2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виды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разрешенного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использования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B80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sz w:val="22"/>
                <w:szCs w:val="22"/>
              </w:rPr>
              <w:t>под</w:t>
            </w:r>
            <w:proofErr w:type="spellEnd"/>
            <w:r w:rsidRPr="008231F0">
              <w:rPr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sz w:val="22"/>
                <w:szCs w:val="22"/>
              </w:rPr>
              <w:t>кирпичный</w:t>
            </w:r>
            <w:proofErr w:type="spellEnd"/>
            <w:r w:rsidRPr="008231F0">
              <w:rPr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sz w:val="22"/>
                <w:szCs w:val="22"/>
              </w:rPr>
              <w:t>сарай</w:t>
            </w:r>
            <w:proofErr w:type="spellEnd"/>
          </w:p>
        </w:tc>
      </w:tr>
      <w:tr w:rsidR="008231F0" w:rsidRPr="008231F0" w14:paraId="79E84104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0B8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кадастровые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номера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расположенных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в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пределах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земельного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участка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объектов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недвижимости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47C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8231F0">
              <w:rPr>
                <w:sz w:val="22"/>
                <w:szCs w:val="22"/>
              </w:rPr>
              <w:t>10:11:0000000:6943</w:t>
            </w:r>
          </w:p>
        </w:tc>
      </w:tr>
      <w:tr w:rsidR="008231F0" w:rsidRPr="008231F0" w14:paraId="1759A621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97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собственность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1AD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Беломорский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муниципальный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округ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, 10:11:0011003:18-10/032/2025-1 </w:t>
            </w:r>
            <w:r w:rsidRPr="008231F0">
              <w:rPr>
                <w:sz w:val="22"/>
                <w:szCs w:val="22"/>
              </w:rPr>
              <w:t>31.07.2025</w:t>
            </w:r>
          </w:p>
        </w:tc>
      </w:tr>
      <w:tr w:rsidR="008231F0" w:rsidRPr="008231F0" w14:paraId="646A8956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004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фотографии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объекта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лота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выписки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из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ЕГРН,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техпаспорт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3D9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представлены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в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отдельных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файлах</w:t>
            </w:r>
            <w:proofErr w:type="spellEnd"/>
          </w:p>
        </w:tc>
      </w:tr>
      <w:tr w:rsidR="008231F0" w:rsidRPr="008231F0" w14:paraId="589F225E" w14:textId="77777777" w:rsidTr="009038DF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BAC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дополнительная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информация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0BE" w14:textId="77777777" w:rsidR="008231F0" w:rsidRPr="008231F0" w:rsidRDefault="008231F0" w:rsidP="008231F0">
            <w:pPr>
              <w:pStyle w:val="Standard"/>
              <w:tabs>
                <w:tab w:val="left" w:pos="567"/>
              </w:tabs>
              <w:autoSpaceDE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может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быть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предоставлена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по</w:t>
            </w:r>
            <w:proofErr w:type="spellEnd"/>
            <w:r w:rsidRPr="008231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231F0">
              <w:rPr>
                <w:rFonts w:eastAsia="Times New Roman"/>
                <w:sz w:val="22"/>
                <w:szCs w:val="22"/>
              </w:rPr>
              <w:t>запросу</w:t>
            </w:r>
            <w:proofErr w:type="spellEnd"/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4AD7CCD3" w14:textId="77777777" w:rsidR="008231F0" w:rsidRPr="008231F0" w:rsidRDefault="00D77AC6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8231F0" w:rsidRPr="008231F0">
        <w:rPr>
          <w:b/>
          <w:bCs/>
          <w:sz w:val="22"/>
          <w:szCs w:val="22"/>
        </w:rPr>
        <w:t>Начальная цена продажи: 560 000 (Пятьсот шестьдесят тысяч) рублей 00 копеек, с учетом НДС.</w:t>
      </w:r>
    </w:p>
    <w:p w14:paraId="53D9A008" w14:textId="77777777" w:rsidR="008231F0" w:rsidRPr="008231F0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231F0">
        <w:rPr>
          <w:b/>
          <w:bCs/>
          <w:sz w:val="22"/>
          <w:szCs w:val="22"/>
        </w:rPr>
        <w:t>Начальная цена определена на основании определена на основании отчета об оценке №117.2/25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5EDD2387" w14:textId="77777777" w:rsidR="008231F0" w:rsidRPr="008231F0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231F0">
        <w:rPr>
          <w:b/>
          <w:bCs/>
          <w:sz w:val="22"/>
          <w:szCs w:val="22"/>
        </w:rPr>
        <w:t>Величина повышения начальной цены («шаг аукциона»): 5% начальной цены продажи – 28 000 (Двадцать восемь тысяч) рублей 00 копеек.</w:t>
      </w:r>
    </w:p>
    <w:p w14:paraId="76BE771D" w14:textId="1D230111" w:rsidR="002B12BE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231F0">
        <w:rPr>
          <w:b/>
          <w:bCs/>
          <w:sz w:val="22"/>
          <w:szCs w:val="22"/>
        </w:rPr>
        <w:t>Размер задатка 10% начальной цены продажи – 56 000 (Пятьдесят шесть тысяч) рублей 00 копеек.</w:t>
      </w:r>
    </w:p>
    <w:p w14:paraId="62EC9B9A" w14:textId="77777777" w:rsidR="008231F0" w:rsidRDefault="008231F0" w:rsidP="008231F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79D6EB4A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2B12BE" w:rsidRPr="002B12BE">
        <w:rPr>
          <w:sz w:val="22"/>
          <w:szCs w:val="22"/>
        </w:rPr>
        <w:t>денежными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средствами</w:t>
      </w:r>
      <w:proofErr w:type="spellEnd"/>
      <w:r w:rsidR="002B12BE" w:rsidRPr="002B12BE">
        <w:rPr>
          <w:sz w:val="22"/>
          <w:szCs w:val="22"/>
        </w:rPr>
        <w:t xml:space="preserve"> в </w:t>
      </w:r>
      <w:proofErr w:type="spellStart"/>
      <w:r w:rsidR="002B12BE" w:rsidRPr="002B12BE">
        <w:rPr>
          <w:sz w:val="22"/>
          <w:szCs w:val="22"/>
        </w:rPr>
        <w:t>валюте</w:t>
      </w:r>
      <w:proofErr w:type="spellEnd"/>
      <w:r w:rsidR="002B12BE" w:rsidRPr="002B12BE">
        <w:rPr>
          <w:sz w:val="22"/>
          <w:szCs w:val="22"/>
        </w:rPr>
        <w:t xml:space="preserve"> РФ (</w:t>
      </w:r>
      <w:proofErr w:type="spellStart"/>
      <w:r w:rsidR="002B12BE" w:rsidRPr="002B12BE">
        <w:rPr>
          <w:sz w:val="22"/>
          <w:szCs w:val="22"/>
        </w:rPr>
        <w:t>рубли</w:t>
      </w:r>
      <w:proofErr w:type="spellEnd"/>
      <w:r w:rsidR="002B12BE" w:rsidRPr="002B12BE">
        <w:rPr>
          <w:sz w:val="22"/>
          <w:szCs w:val="22"/>
        </w:rPr>
        <w:t xml:space="preserve">) </w:t>
      </w:r>
      <w:proofErr w:type="spellStart"/>
      <w:r w:rsidR="002B12BE" w:rsidRPr="002B12BE">
        <w:rPr>
          <w:b/>
          <w:sz w:val="22"/>
          <w:szCs w:val="22"/>
        </w:rPr>
        <w:t>до</w:t>
      </w:r>
      <w:proofErr w:type="spellEnd"/>
      <w:r w:rsidR="002B12BE" w:rsidRPr="002B12BE">
        <w:rPr>
          <w:b/>
          <w:sz w:val="22"/>
          <w:szCs w:val="22"/>
        </w:rPr>
        <w:t xml:space="preserve"> 11:00 (</w:t>
      </w:r>
      <w:proofErr w:type="spellStart"/>
      <w:r w:rsidR="002B12BE" w:rsidRPr="002B12BE">
        <w:rPr>
          <w:b/>
          <w:sz w:val="22"/>
          <w:szCs w:val="22"/>
        </w:rPr>
        <w:t>здесь</w:t>
      </w:r>
      <w:proofErr w:type="spellEnd"/>
      <w:r w:rsidR="002B12BE" w:rsidRPr="002B12BE">
        <w:rPr>
          <w:b/>
          <w:sz w:val="22"/>
          <w:szCs w:val="22"/>
        </w:rPr>
        <w:t xml:space="preserve"> и </w:t>
      </w:r>
      <w:proofErr w:type="spellStart"/>
      <w:r w:rsidR="002B12BE" w:rsidRPr="002B12BE">
        <w:rPr>
          <w:b/>
          <w:sz w:val="22"/>
          <w:szCs w:val="22"/>
        </w:rPr>
        <w:t>далее</w:t>
      </w:r>
      <w:proofErr w:type="spellEnd"/>
      <w:r w:rsidR="002B12BE" w:rsidRPr="002B12BE">
        <w:rPr>
          <w:b/>
          <w:sz w:val="22"/>
          <w:szCs w:val="22"/>
        </w:rPr>
        <w:t xml:space="preserve"> - </w:t>
      </w:r>
      <w:proofErr w:type="spellStart"/>
      <w:r w:rsidR="002B12BE" w:rsidRPr="002B12BE">
        <w:rPr>
          <w:b/>
          <w:sz w:val="22"/>
          <w:szCs w:val="22"/>
        </w:rPr>
        <w:t>время</w:t>
      </w:r>
      <w:proofErr w:type="spellEnd"/>
      <w:r w:rsidR="002B12BE" w:rsidRPr="002B12BE">
        <w:rPr>
          <w:b/>
          <w:sz w:val="22"/>
          <w:szCs w:val="22"/>
        </w:rPr>
        <w:t xml:space="preserve"> </w:t>
      </w:r>
      <w:proofErr w:type="spellStart"/>
      <w:r w:rsidR="002B12BE" w:rsidRPr="002B12BE">
        <w:rPr>
          <w:b/>
          <w:sz w:val="22"/>
          <w:szCs w:val="22"/>
        </w:rPr>
        <w:t>московское</w:t>
      </w:r>
      <w:proofErr w:type="spellEnd"/>
      <w:r w:rsidR="002B12BE" w:rsidRPr="002B12BE">
        <w:rPr>
          <w:b/>
          <w:sz w:val="22"/>
          <w:szCs w:val="22"/>
        </w:rPr>
        <w:t xml:space="preserve">) </w:t>
      </w:r>
      <w:r w:rsidR="00761BAB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8</w:t>
      </w:r>
      <w:r w:rsidR="00761BAB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 xml:space="preserve">, в </w:t>
      </w:r>
      <w:proofErr w:type="spellStart"/>
      <w:r w:rsidR="002B12BE" w:rsidRPr="002B12BE">
        <w:rPr>
          <w:sz w:val="22"/>
          <w:szCs w:val="22"/>
        </w:rPr>
        <w:t>соответствии</w:t>
      </w:r>
      <w:proofErr w:type="spellEnd"/>
      <w:r w:rsidR="002B12BE" w:rsidRPr="002B12BE">
        <w:rPr>
          <w:sz w:val="22"/>
          <w:szCs w:val="22"/>
        </w:rPr>
        <w:t xml:space="preserve"> с </w:t>
      </w:r>
      <w:proofErr w:type="spellStart"/>
      <w:r w:rsidR="002B12BE" w:rsidRPr="002B12BE">
        <w:rPr>
          <w:sz w:val="22"/>
          <w:szCs w:val="22"/>
        </w:rPr>
        <w:t>регламентом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площадки</w:t>
      </w:r>
      <w:proofErr w:type="spellEnd"/>
      <w:r w:rsidR="002B12BE" w:rsidRPr="002B12BE">
        <w:rPr>
          <w:sz w:val="22"/>
          <w:szCs w:val="22"/>
        </w:rPr>
        <w:t xml:space="preserve">, </w:t>
      </w:r>
      <w:proofErr w:type="spellStart"/>
      <w:r w:rsidR="002B12BE" w:rsidRPr="002B12BE">
        <w:rPr>
          <w:sz w:val="22"/>
          <w:szCs w:val="22"/>
        </w:rPr>
        <w:t>соглашением</w:t>
      </w:r>
      <w:proofErr w:type="spellEnd"/>
      <w:r w:rsidR="002B12BE" w:rsidRPr="002B12BE">
        <w:rPr>
          <w:sz w:val="22"/>
          <w:szCs w:val="22"/>
        </w:rPr>
        <w:t xml:space="preserve"> о </w:t>
      </w:r>
      <w:proofErr w:type="spellStart"/>
      <w:r w:rsidR="002B12BE" w:rsidRPr="002B12BE">
        <w:rPr>
          <w:sz w:val="22"/>
          <w:szCs w:val="22"/>
        </w:rPr>
        <w:t>гарантийном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обеспечении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на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площадке</w:t>
      </w:r>
      <w:proofErr w:type="spellEnd"/>
      <w:r w:rsidR="002B12BE" w:rsidRPr="002B12BE">
        <w:rPr>
          <w:sz w:val="22"/>
          <w:szCs w:val="22"/>
        </w:rPr>
        <w:t xml:space="preserve"> «СБЕР А», </w:t>
      </w:r>
      <w:proofErr w:type="spellStart"/>
      <w:r w:rsidR="002B12BE" w:rsidRPr="002B12BE">
        <w:rPr>
          <w:sz w:val="22"/>
          <w:szCs w:val="22"/>
        </w:rPr>
        <w:t>по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следующим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реквизитам</w:t>
      </w:r>
      <w:proofErr w:type="spellEnd"/>
      <w:r w:rsidR="002B12BE" w:rsidRPr="002B12BE">
        <w:rPr>
          <w:sz w:val="22"/>
          <w:szCs w:val="22"/>
        </w:rPr>
        <w:t>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  <w:r w:rsidRPr="00B33E4E">
        <w:rPr>
          <w:rFonts w:eastAsia="Times New Roman CYR" w:cs="Times New Roman"/>
          <w:sz w:val="22"/>
          <w:szCs w:val="22"/>
          <w:lang w:val="ru-RU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1831CA5B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9" w:name="_Hlk12604226"/>
      <w:bookmarkEnd w:id="7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61BAB">
        <w:rPr>
          <w:rFonts w:eastAsia="Times New Roman CYR"/>
          <w:b/>
          <w:lang w:eastAsia="ru-RU"/>
        </w:rPr>
        <w:t>1</w:t>
      </w:r>
      <w:r w:rsidR="00842279">
        <w:rPr>
          <w:rFonts w:eastAsia="Times New Roman CYR"/>
          <w:b/>
          <w:lang w:eastAsia="ru-RU"/>
        </w:rPr>
        <w:t>3</w:t>
      </w:r>
      <w:r w:rsidR="00321618" w:rsidRPr="00777C49">
        <w:rPr>
          <w:rFonts w:eastAsia="Times New Roman CYR"/>
          <w:b/>
          <w:lang w:eastAsia="ru-RU"/>
        </w:rPr>
        <w:t>.0</w:t>
      </w:r>
      <w:r w:rsidR="00842279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61BAB">
        <w:rPr>
          <w:rFonts w:eastAsia="Times New Roman CYR"/>
          <w:b/>
          <w:lang w:eastAsia="ru-RU"/>
        </w:rPr>
        <w:t>0</w:t>
      </w:r>
      <w:r w:rsidR="00564034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</w:t>
      </w:r>
      <w:r w:rsidR="00842279">
        <w:rPr>
          <w:rFonts w:eastAsia="Times New Roman CYR"/>
          <w:b/>
          <w:lang w:eastAsia="ru-RU"/>
        </w:rPr>
        <w:t>10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9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дополнительно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заверенные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-НБ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</w:t>
      </w:r>
      <w:proofErr w:type="spellStart"/>
      <w:r w:rsidRPr="00321618">
        <w:rPr>
          <w:rFonts w:eastAsia="Times New Roman CYR"/>
          <w:bCs/>
          <w:sz w:val="22"/>
          <w:szCs w:val="22"/>
        </w:rPr>
        <w:t>Петрозаводск</w:t>
      </w:r>
      <w:proofErr w:type="spellEnd"/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</w:t>
      </w:r>
      <w:proofErr w:type="gramStart"/>
      <w:r w:rsidRPr="00321618">
        <w:rPr>
          <w:bCs/>
          <w:sz w:val="22"/>
          <w:szCs w:val="22"/>
        </w:rPr>
        <w:t>_._</w:t>
      </w:r>
      <w:proofErr w:type="gramEnd"/>
      <w:r w:rsidRPr="00321618">
        <w:rPr>
          <w:bCs/>
          <w:sz w:val="22"/>
          <w:szCs w:val="22"/>
        </w:rPr>
        <w:t>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</w:t>
      </w:r>
      <w:proofErr w:type="spellStart"/>
      <w:r w:rsidR="00321618" w:rsidRPr="00321618">
        <w:rPr>
          <w:sz w:val="22"/>
          <w:szCs w:val="22"/>
        </w:rPr>
        <w:t>дополнительной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информацией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можно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ознакомиться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адресу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администрация</w:t>
      </w:r>
      <w:proofErr w:type="spellEnd"/>
      <w:r w:rsidR="00321618" w:rsidRPr="00321618">
        <w:rPr>
          <w:sz w:val="22"/>
          <w:szCs w:val="22"/>
        </w:rPr>
        <w:t xml:space="preserve">   </w:t>
      </w:r>
      <w:proofErr w:type="spellStart"/>
      <w:r w:rsidR="00321618" w:rsidRPr="00321618">
        <w:rPr>
          <w:sz w:val="22"/>
          <w:szCs w:val="22"/>
        </w:rPr>
        <w:t>Беломорского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sz w:val="22"/>
          <w:szCs w:val="22"/>
        </w:rPr>
        <w:t xml:space="preserve">, ИНН 1000012791, КПП 100001001, </w:t>
      </w:r>
      <w:proofErr w:type="spellStart"/>
      <w:r w:rsidR="00321618" w:rsidRPr="00321618">
        <w:rPr>
          <w:sz w:val="22"/>
          <w:szCs w:val="22"/>
        </w:rPr>
        <w:t>адрес</w:t>
      </w:r>
      <w:proofErr w:type="spellEnd"/>
      <w:r w:rsidR="00321618" w:rsidRPr="00321618">
        <w:rPr>
          <w:sz w:val="22"/>
          <w:szCs w:val="22"/>
        </w:rPr>
        <w:t xml:space="preserve">: 186500, </w:t>
      </w:r>
      <w:proofErr w:type="spellStart"/>
      <w:r w:rsidR="00321618" w:rsidRPr="00321618">
        <w:rPr>
          <w:sz w:val="22"/>
          <w:szCs w:val="22"/>
        </w:rPr>
        <w:t>Республика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Карелия</w:t>
      </w:r>
      <w:proofErr w:type="spellEnd"/>
      <w:r w:rsidR="00321618" w:rsidRPr="00321618">
        <w:rPr>
          <w:sz w:val="22"/>
          <w:szCs w:val="22"/>
        </w:rPr>
        <w:t xml:space="preserve">, г. </w:t>
      </w:r>
      <w:proofErr w:type="spellStart"/>
      <w:r w:rsidR="00321618" w:rsidRPr="00321618">
        <w:rPr>
          <w:sz w:val="22"/>
          <w:szCs w:val="22"/>
        </w:rPr>
        <w:t>Бело</w:t>
      </w:r>
      <w:r w:rsidR="003C2644">
        <w:rPr>
          <w:sz w:val="22"/>
          <w:szCs w:val="22"/>
        </w:rPr>
        <w:t>морск</w:t>
      </w:r>
      <w:proofErr w:type="spellEnd"/>
      <w:r w:rsidR="003C2644">
        <w:rPr>
          <w:sz w:val="22"/>
          <w:szCs w:val="22"/>
        </w:rPr>
        <w:t xml:space="preserve">, </w:t>
      </w:r>
      <w:proofErr w:type="spellStart"/>
      <w:r w:rsidR="003C2644">
        <w:rPr>
          <w:sz w:val="22"/>
          <w:szCs w:val="22"/>
        </w:rPr>
        <w:t>ул</w:t>
      </w:r>
      <w:proofErr w:type="spellEnd"/>
      <w:r w:rsidR="003C2644">
        <w:rPr>
          <w:sz w:val="22"/>
          <w:szCs w:val="22"/>
        </w:rPr>
        <w:t xml:space="preserve">. </w:t>
      </w:r>
      <w:proofErr w:type="spellStart"/>
      <w:r w:rsidR="003C2644">
        <w:rPr>
          <w:sz w:val="22"/>
          <w:szCs w:val="22"/>
        </w:rPr>
        <w:t>Ленинская</w:t>
      </w:r>
      <w:proofErr w:type="spellEnd"/>
      <w:r w:rsidR="003C2644">
        <w:rPr>
          <w:sz w:val="22"/>
          <w:szCs w:val="22"/>
        </w:rPr>
        <w:t xml:space="preserve">, д.9, </w:t>
      </w:r>
      <w:proofErr w:type="spellStart"/>
      <w:r w:rsidR="003C2644">
        <w:rPr>
          <w:sz w:val="22"/>
          <w:szCs w:val="22"/>
        </w:rPr>
        <w:t>тел</w:t>
      </w:r>
      <w:proofErr w:type="spellEnd"/>
      <w:r w:rsidR="003C2644">
        <w:rPr>
          <w:sz w:val="22"/>
          <w:szCs w:val="22"/>
        </w:rPr>
        <w:t>.</w:t>
      </w:r>
      <w:r w:rsidR="00321618" w:rsidRPr="00321618">
        <w:rPr>
          <w:sz w:val="22"/>
          <w:szCs w:val="22"/>
        </w:rPr>
        <w:t xml:space="preserve">  (81437) 5-27-40.  </w:t>
      </w:r>
      <w:proofErr w:type="spellStart"/>
      <w:r w:rsidR="00321618" w:rsidRPr="00321618">
        <w:rPr>
          <w:sz w:val="22"/>
          <w:szCs w:val="22"/>
        </w:rPr>
        <w:t>E-mail</w:t>
      </w:r>
      <w:proofErr w:type="spellEnd"/>
      <w:r w:rsidR="00321618" w:rsidRPr="00321618">
        <w:rPr>
          <w:sz w:val="22"/>
          <w:szCs w:val="22"/>
        </w:rPr>
        <w:t xml:space="preserve">: sobstvennost@belomorsk-mo.ru. </w:t>
      </w:r>
      <w:proofErr w:type="spellStart"/>
      <w:r w:rsidR="00321618" w:rsidRPr="00321618">
        <w:rPr>
          <w:sz w:val="22"/>
          <w:szCs w:val="22"/>
        </w:rPr>
        <w:t>Контактное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лицо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Рускуль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Вероника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Дмитриевна</w:t>
      </w:r>
      <w:proofErr w:type="spellEnd"/>
      <w:r w:rsidR="00321618" w:rsidRPr="00321618">
        <w:rPr>
          <w:sz w:val="22"/>
          <w:szCs w:val="22"/>
        </w:rPr>
        <w:t>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 xml:space="preserve">Любое лицо вправе направить на электронный адрес оператора электронной площадки, указанный в </w:t>
      </w:r>
      <w:r w:rsidR="00BF1D59" w:rsidRPr="00B33E4E">
        <w:rPr>
          <w:rFonts w:cs="Times New Roman"/>
          <w:sz w:val="22"/>
          <w:szCs w:val="22"/>
          <w:lang w:val="ru-RU"/>
        </w:rPr>
        <w:lastRenderedPageBreak/>
        <w:t>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64ED844E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0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61BAB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8</w:t>
      </w:r>
      <w:r w:rsidR="00321618" w:rsidRPr="00321618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219491FE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1" w:name="_Hlk12604404"/>
      <w:bookmarkEnd w:id="10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321618" w:rsidRPr="00321618">
        <w:rPr>
          <w:sz w:val="22"/>
          <w:szCs w:val="22"/>
        </w:rPr>
        <w:t>итоги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аукциона</w:t>
      </w:r>
      <w:proofErr w:type="spellEnd"/>
      <w:r w:rsidR="00321618" w:rsidRPr="00321618">
        <w:rPr>
          <w:sz w:val="22"/>
          <w:szCs w:val="22"/>
        </w:rPr>
        <w:t xml:space="preserve"> (</w:t>
      </w:r>
      <w:proofErr w:type="spellStart"/>
      <w:r w:rsidR="00321618" w:rsidRPr="00321618">
        <w:rPr>
          <w:sz w:val="22"/>
          <w:szCs w:val="22"/>
        </w:rPr>
        <w:t>аукционный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торг</w:t>
      </w:r>
      <w:proofErr w:type="spellEnd"/>
      <w:r w:rsidR="00321618" w:rsidRPr="00321618">
        <w:rPr>
          <w:sz w:val="22"/>
          <w:szCs w:val="22"/>
        </w:rPr>
        <w:t xml:space="preserve">) </w:t>
      </w:r>
      <w:proofErr w:type="spellStart"/>
      <w:r w:rsidR="00321618" w:rsidRPr="00321618">
        <w:rPr>
          <w:sz w:val="22"/>
          <w:szCs w:val="22"/>
        </w:rPr>
        <w:t>будут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подведены</w:t>
      </w:r>
      <w:proofErr w:type="spellEnd"/>
      <w:r w:rsidR="00321618" w:rsidRPr="00321618">
        <w:rPr>
          <w:sz w:val="22"/>
          <w:szCs w:val="22"/>
        </w:rPr>
        <w:t xml:space="preserve"> </w:t>
      </w:r>
      <w:r w:rsidR="00842279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9</w:t>
      </w:r>
      <w:r w:rsidR="00321618" w:rsidRPr="00321618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2" w:name="_Hlk17926720"/>
      <w:bookmarkEnd w:id="11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2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3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3"/>
      <w:r w:rsidRPr="00B33E4E">
        <w:rPr>
          <w:rFonts w:cs="Times New Roman"/>
          <w:sz w:val="22"/>
          <w:szCs w:val="22"/>
          <w:lang w:val="ru-RU"/>
        </w:rPr>
        <w:t>.</w:t>
      </w:r>
    </w:p>
    <w:bookmarkEnd w:id="4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4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4"/>
      <w:proofErr w:type="spellStart"/>
      <w:r w:rsidR="00321618"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 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</w:t>
      </w:r>
      <w:r w:rsidR="00321618" w:rsidRPr="00321618">
        <w:rPr>
          <w:sz w:val="22"/>
          <w:szCs w:val="22"/>
        </w:rPr>
        <w:t>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sz w:val="22"/>
          <w:szCs w:val="22"/>
        </w:rPr>
        <w:t>Карелия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Беломорск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ул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="00321618" w:rsidRPr="00321618">
        <w:rPr>
          <w:rFonts w:eastAsia="Times New Roman CYR"/>
          <w:sz w:val="22"/>
          <w:szCs w:val="22"/>
        </w:rPr>
        <w:t>Ленинская</w:t>
      </w:r>
      <w:proofErr w:type="spellEnd"/>
      <w:r w:rsidR="00321618" w:rsidRPr="00321618">
        <w:rPr>
          <w:rFonts w:eastAsia="Times New Roman CYR"/>
          <w:sz w:val="22"/>
          <w:szCs w:val="22"/>
        </w:rPr>
        <w:t>, д.9</w:t>
      </w:r>
      <w:r w:rsid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>
        <w:rPr>
          <w:rFonts w:eastAsia="Times New Roman CYR"/>
          <w:sz w:val="22"/>
          <w:szCs w:val="22"/>
        </w:rPr>
        <w:t>каб</w:t>
      </w:r>
      <w:proofErr w:type="spellEnd"/>
      <w:r w:rsidR="00321618"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</w:t>
      </w:r>
      <w:proofErr w:type="gramStart"/>
      <w:r w:rsidRPr="00B33E4E">
        <w:rPr>
          <w:sz w:val="22"/>
          <w:szCs w:val="22"/>
        </w:rPr>
        <w:t>ЧЧ:ММ</w:t>
      </w:r>
      <w:proofErr w:type="gramEnd"/>
      <w:r w:rsidRPr="00B33E4E">
        <w:rPr>
          <w:sz w:val="22"/>
          <w:szCs w:val="22"/>
        </w:rPr>
        <w:t xml:space="preserve"> (</w:t>
      </w:r>
      <w:proofErr w:type="spellStart"/>
      <w:r w:rsidRPr="00B33E4E">
        <w:rPr>
          <w:sz w:val="22"/>
          <w:szCs w:val="22"/>
        </w:rPr>
        <w:t>часы:минуты</w:t>
      </w:r>
      <w:proofErr w:type="spellEnd"/>
      <w:r w:rsidRPr="00B33E4E">
        <w:rPr>
          <w:sz w:val="22"/>
          <w:szCs w:val="22"/>
        </w:rPr>
        <w:t>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5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5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16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7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7"/>
    <w:p w14:paraId="64640B17" w14:textId="04E90A42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F87E45">
        <w:rPr>
          <w:rFonts w:eastAsia="Times New Roman CYR"/>
          <w:b/>
          <w:sz w:val="22"/>
          <w:szCs w:val="22"/>
        </w:rPr>
        <w:t>1</w:t>
      </w:r>
      <w:r w:rsidR="00842279">
        <w:rPr>
          <w:rFonts w:eastAsia="Times New Roman CYR"/>
          <w:b/>
          <w:sz w:val="22"/>
          <w:szCs w:val="22"/>
        </w:rPr>
        <w:t>3</w:t>
      </w:r>
      <w:r w:rsidR="008F674B">
        <w:rPr>
          <w:rFonts w:eastAsia="Times New Roman CYR"/>
          <w:b/>
          <w:sz w:val="22"/>
          <w:szCs w:val="22"/>
        </w:rPr>
        <w:t>.0</w:t>
      </w:r>
      <w:r w:rsidR="00842279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E55E5F">
        <w:rPr>
          <w:rFonts w:eastAsia="Times New Roman CYR"/>
          <w:b/>
          <w:sz w:val="22"/>
          <w:szCs w:val="22"/>
        </w:rPr>
        <w:t>0</w:t>
      </w:r>
      <w:r w:rsidR="00564034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</w:t>
      </w:r>
      <w:r w:rsidR="00842279">
        <w:rPr>
          <w:rFonts w:eastAsia="Times New Roman CYR"/>
          <w:b/>
          <w:sz w:val="22"/>
          <w:szCs w:val="22"/>
        </w:rPr>
        <w:t>10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</w:t>
      </w:r>
      <w:proofErr w:type="spellStart"/>
      <w:r w:rsidR="004626A0" w:rsidRPr="00B33E4E">
        <w:rPr>
          <w:b/>
          <w:bCs/>
          <w:sz w:val="22"/>
          <w:szCs w:val="22"/>
        </w:rPr>
        <w:t>м.о</w:t>
      </w:r>
      <w:proofErr w:type="spellEnd"/>
      <w:r w:rsidR="004626A0" w:rsidRPr="00B33E4E">
        <w:rPr>
          <w:b/>
          <w:bCs/>
          <w:sz w:val="22"/>
          <w:szCs w:val="22"/>
        </w:rPr>
        <w:t>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proofErr w:type="spellStart"/>
      <w:r w:rsidR="00F87E45">
        <w:rPr>
          <w:b/>
          <w:bCs/>
          <w:sz w:val="22"/>
          <w:szCs w:val="22"/>
        </w:rPr>
        <w:t>каб</w:t>
      </w:r>
      <w:proofErr w:type="spellEnd"/>
      <w:r w:rsidR="00F87E45">
        <w:rPr>
          <w:b/>
          <w:bCs/>
          <w:sz w:val="22"/>
          <w:szCs w:val="22"/>
        </w:rPr>
        <w:t>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2E52D873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F87E45" w:rsidRPr="00F87E45">
        <w:rPr>
          <w:sz w:val="22"/>
          <w:szCs w:val="22"/>
        </w:rPr>
        <w:t>денежными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средствами</w:t>
      </w:r>
      <w:proofErr w:type="spellEnd"/>
      <w:r w:rsidR="00F87E45" w:rsidRPr="00F87E45">
        <w:rPr>
          <w:sz w:val="22"/>
          <w:szCs w:val="22"/>
        </w:rPr>
        <w:t xml:space="preserve"> в </w:t>
      </w:r>
      <w:proofErr w:type="spellStart"/>
      <w:r w:rsidR="00F87E45" w:rsidRPr="00F87E45">
        <w:rPr>
          <w:sz w:val="22"/>
          <w:szCs w:val="22"/>
        </w:rPr>
        <w:t>валюте</w:t>
      </w:r>
      <w:proofErr w:type="spellEnd"/>
      <w:r w:rsidR="00F87E45" w:rsidRPr="00F87E45">
        <w:rPr>
          <w:sz w:val="22"/>
          <w:szCs w:val="22"/>
        </w:rPr>
        <w:t xml:space="preserve"> РФ (</w:t>
      </w:r>
      <w:proofErr w:type="spellStart"/>
      <w:r w:rsidR="00F87E45" w:rsidRPr="00F87E45">
        <w:rPr>
          <w:sz w:val="22"/>
          <w:szCs w:val="22"/>
        </w:rPr>
        <w:t>рубли</w:t>
      </w:r>
      <w:proofErr w:type="spellEnd"/>
      <w:r w:rsidR="00F87E45" w:rsidRPr="00F87E45">
        <w:rPr>
          <w:sz w:val="22"/>
          <w:szCs w:val="22"/>
        </w:rPr>
        <w:t xml:space="preserve">) </w:t>
      </w:r>
      <w:proofErr w:type="spellStart"/>
      <w:r w:rsidR="00F87E45" w:rsidRPr="00F87E45">
        <w:rPr>
          <w:b/>
          <w:sz w:val="22"/>
          <w:szCs w:val="22"/>
        </w:rPr>
        <w:t>до</w:t>
      </w:r>
      <w:proofErr w:type="spellEnd"/>
      <w:r w:rsidR="00F87E45" w:rsidRPr="00F87E45">
        <w:rPr>
          <w:b/>
          <w:sz w:val="22"/>
          <w:szCs w:val="22"/>
        </w:rPr>
        <w:t xml:space="preserve"> 11:00 (</w:t>
      </w:r>
      <w:proofErr w:type="spellStart"/>
      <w:r w:rsidR="00F87E45" w:rsidRPr="00F87E45">
        <w:rPr>
          <w:b/>
          <w:sz w:val="22"/>
          <w:szCs w:val="22"/>
        </w:rPr>
        <w:t>здесь</w:t>
      </w:r>
      <w:proofErr w:type="spellEnd"/>
      <w:r w:rsidR="00F87E45" w:rsidRPr="00F87E45">
        <w:rPr>
          <w:b/>
          <w:sz w:val="22"/>
          <w:szCs w:val="22"/>
        </w:rPr>
        <w:t xml:space="preserve"> и </w:t>
      </w:r>
      <w:proofErr w:type="spellStart"/>
      <w:r w:rsidR="00F87E45" w:rsidRPr="00F87E45">
        <w:rPr>
          <w:b/>
          <w:sz w:val="22"/>
          <w:szCs w:val="22"/>
        </w:rPr>
        <w:t>далее</w:t>
      </w:r>
      <w:proofErr w:type="spellEnd"/>
      <w:r w:rsidR="00F87E45" w:rsidRPr="00F87E45">
        <w:rPr>
          <w:b/>
          <w:sz w:val="22"/>
          <w:szCs w:val="22"/>
        </w:rPr>
        <w:t xml:space="preserve"> - </w:t>
      </w:r>
      <w:proofErr w:type="spellStart"/>
      <w:r w:rsidR="00F87E45" w:rsidRPr="00F87E45">
        <w:rPr>
          <w:b/>
          <w:sz w:val="22"/>
          <w:szCs w:val="22"/>
        </w:rPr>
        <w:t>время</w:t>
      </w:r>
      <w:proofErr w:type="spellEnd"/>
      <w:r w:rsidR="00F87E45" w:rsidRPr="00F87E45">
        <w:rPr>
          <w:b/>
          <w:sz w:val="22"/>
          <w:szCs w:val="22"/>
        </w:rPr>
        <w:t xml:space="preserve"> </w:t>
      </w:r>
      <w:proofErr w:type="spellStart"/>
      <w:r w:rsidR="00F87E45" w:rsidRPr="00F87E45">
        <w:rPr>
          <w:b/>
          <w:sz w:val="22"/>
          <w:szCs w:val="22"/>
        </w:rPr>
        <w:t>московское</w:t>
      </w:r>
      <w:proofErr w:type="spellEnd"/>
      <w:r w:rsidR="00F87E45" w:rsidRPr="00F87E45">
        <w:rPr>
          <w:b/>
          <w:sz w:val="22"/>
          <w:szCs w:val="22"/>
        </w:rPr>
        <w:t xml:space="preserve">) </w:t>
      </w:r>
      <w:r w:rsidR="00E55E5F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8</w:t>
      </w:r>
      <w:r w:rsidR="00F87E45" w:rsidRPr="00F87E45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 xml:space="preserve">, в </w:t>
      </w:r>
      <w:proofErr w:type="spellStart"/>
      <w:r w:rsidR="00F87E45" w:rsidRPr="00F87E45">
        <w:rPr>
          <w:sz w:val="22"/>
          <w:szCs w:val="22"/>
        </w:rPr>
        <w:t>соответствии</w:t>
      </w:r>
      <w:proofErr w:type="spellEnd"/>
      <w:r w:rsidR="00F87E45" w:rsidRPr="00F87E45">
        <w:rPr>
          <w:sz w:val="22"/>
          <w:szCs w:val="22"/>
        </w:rPr>
        <w:t xml:space="preserve"> с </w:t>
      </w:r>
      <w:proofErr w:type="spellStart"/>
      <w:r w:rsidR="00F87E45" w:rsidRPr="00F87E45">
        <w:rPr>
          <w:sz w:val="22"/>
          <w:szCs w:val="22"/>
        </w:rPr>
        <w:t>регламентом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площадки</w:t>
      </w:r>
      <w:proofErr w:type="spellEnd"/>
      <w:r w:rsidR="00F87E45" w:rsidRPr="00F87E45">
        <w:rPr>
          <w:sz w:val="22"/>
          <w:szCs w:val="22"/>
        </w:rPr>
        <w:t xml:space="preserve">, </w:t>
      </w:r>
      <w:proofErr w:type="spellStart"/>
      <w:r w:rsidR="00F87E45" w:rsidRPr="00F87E45">
        <w:rPr>
          <w:sz w:val="22"/>
          <w:szCs w:val="22"/>
        </w:rPr>
        <w:t>соглашением</w:t>
      </w:r>
      <w:proofErr w:type="spellEnd"/>
      <w:r w:rsidR="00F87E45" w:rsidRPr="00F87E45">
        <w:rPr>
          <w:sz w:val="22"/>
          <w:szCs w:val="22"/>
        </w:rPr>
        <w:t xml:space="preserve"> о </w:t>
      </w:r>
      <w:proofErr w:type="spellStart"/>
      <w:r w:rsidR="00F87E45" w:rsidRPr="00F87E45">
        <w:rPr>
          <w:sz w:val="22"/>
          <w:szCs w:val="22"/>
        </w:rPr>
        <w:t>гарантийном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обеспечении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на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площадке</w:t>
      </w:r>
      <w:proofErr w:type="spellEnd"/>
      <w:r w:rsidR="00F87E45" w:rsidRPr="00F87E45">
        <w:rPr>
          <w:sz w:val="22"/>
          <w:szCs w:val="22"/>
        </w:rPr>
        <w:t xml:space="preserve"> «СБЕР А», </w:t>
      </w:r>
      <w:proofErr w:type="spellStart"/>
      <w:r w:rsidR="00F87E45" w:rsidRPr="00F87E45">
        <w:rPr>
          <w:sz w:val="22"/>
          <w:szCs w:val="22"/>
        </w:rPr>
        <w:t>по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следующим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реквизитам</w:t>
      </w:r>
      <w:proofErr w:type="spellEnd"/>
      <w:r w:rsidR="00F87E45" w:rsidRPr="00F87E45">
        <w:rPr>
          <w:sz w:val="22"/>
          <w:szCs w:val="22"/>
        </w:rPr>
        <w:t>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</w:t>
      </w:r>
      <w:proofErr w:type="gramStart"/>
      <w:r w:rsidRPr="00B33E4E">
        <w:rPr>
          <w:sz w:val="22"/>
          <w:szCs w:val="22"/>
        </w:rPr>
        <w:t>известно фактическое состояние и технические характеристики имущества</w:t>
      </w:r>
      <w:proofErr w:type="gramEnd"/>
      <w:r w:rsidRPr="00B33E4E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2157ABEF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proofErr w:type="spellStart"/>
      <w:r w:rsidR="00A37EF7" w:rsidRPr="00A37EF7">
        <w:rPr>
          <w:sz w:val="22"/>
          <w:szCs w:val="22"/>
        </w:rPr>
        <w:t>место</w:t>
      </w:r>
      <w:proofErr w:type="spellEnd"/>
      <w:r w:rsidR="00A37EF7" w:rsidRPr="00A37EF7">
        <w:rPr>
          <w:sz w:val="22"/>
          <w:szCs w:val="22"/>
        </w:rPr>
        <w:t xml:space="preserve">: </w:t>
      </w:r>
      <w:proofErr w:type="spellStart"/>
      <w:r w:rsidR="00A37EF7" w:rsidRPr="00A37EF7">
        <w:rPr>
          <w:sz w:val="22"/>
          <w:szCs w:val="22"/>
        </w:rPr>
        <w:t>электронная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площадка</w:t>
      </w:r>
      <w:proofErr w:type="spellEnd"/>
      <w:r w:rsidR="00A37EF7" w:rsidRPr="00A37EF7">
        <w:rPr>
          <w:sz w:val="22"/>
          <w:szCs w:val="22"/>
        </w:rPr>
        <w:t xml:space="preserve"> «СБЕР А», </w:t>
      </w:r>
      <w:proofErr w:type="spellStart"/>
      <w:r w:rsidR="00A37EF7" w:rsidRPr="00A37EF7">
        <w:rPr>
          <w:sz w:val="22"/>
          <w:szCs w:val="22"/>
        </w:rPr>
        <w:t>порядок</w:t>
      </w:r>
      <w:proofErr w:type="spellEnd"/>
      <w:r w:rsidR="00A37EF7" w:rsidRPr="00A37EF7">
        <w:rPr>
          <w:sz w:val="22"/>
          <w:szCs w:val="22"/>
        </w:rPr>
        <w:t xml:space="preserve"> в </w:t>
      </w:r>
      <w:proofErr w:type="spellStart"/>
      <w:r w:rsidR="00A37EF7" w:rsidRPr="00A37EF7">
        <w:rPr>
          <w:sz w:val="22"/>
          <w:szCs w:val="22"/>
        </w:rPr>
        <w:t>соответствии</w:t>
      </w:r>
      <w:proofErr w:type="spellEnd"/>
      <w:r w:rsidR="00A37EF7" w:rsidRPr="00A37EF7">
        <w:rPr>
          <w:sz w:val="22"/>
          <w:szCs w:val="22"/>
        </w:rPr>
        <w:t xml:space="preserve"> с </w:t>
      </w:r>
      <w:proofErr w:type="spellStart"/>
      <w:r w:rsidR="00A37EF7" w:rsidRPr="00A37EF7">
        <w:rPr>
          <w:sz w:val="22"/>
          <w:szCs w:val="22"/>
        </w:rPr>
        <w:t>регламентом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электронной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площадки</w:t>
      </w:r>
      <w:proofErr w:type="spellEnd"/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начала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12</w:t>
      </w:r>
      <w:r w:rsidR="00A37EF7" w:rsidRPr="00A37EF7">
        <w:rPr>
          <w:b/>
          <w:sz w:val="22"/>
          <w:szCs w:val="22"/>
        </w:rPr>
        <w:t>.0</w:t>
      </w:r>
      <w:r w:rsidR="00E55E5F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окончания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lastRenderedPageBreak/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25A80E7A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22200D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8</w:t>
      </w:r>
      <w:r w:rsidR="006E6625" w:rsidRPr="006E6625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73B75926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6E6625" w:rsidRPr="006E6625">
        <w:rPr>
          <w:sz w:val="22"/>
          <w:szCs w:val="22"/>
        </w:rPr>
        <w:t>итоги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аукциона</w:t>
      </w:r>
      <w:proofErr w:type="spellEnd"/>
      <w:r w:rsidR="006E6625" w:rsidRPr="006E6625">
        <w:rPr>
          <w:sz w:val="22"/>
          <w:szCs w:val="22"/>
        </w:rPr>
        <w:t xml:space="preserve"> (</w:t>
      </w:r>
      <w:proofErr w:type="spellStart"/>
      <w:r w:rsidR="006E6625" w:rsidRPr="006E6625">
        <w:rPr>
          <w:sz w:val="22"/>
          <w:szCs w:val="22"/>
        </w:rPr>
        <w:t>аукционный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торг</w:t>
      </w:r>
      <w:proofErr w:type="spellEnd"/>
      <w:r w:rsidR="006E6625" w:rsidRPr="006E6625">
        <w:rPr>
          <w:sz w:val="22"/>
          <w:szCs w:val="22"/>
        </w:rPr>
        <w:t xml:space="preserve">) </w:t>
      </w:r>
      <w:proofErr w:type="spellStart"/>
      <w:r w:rsidR="006E6625" w:rsidRPr="006E6625">
        <w:rPr>
          <w:sz w:val="22"/>
          <w:szCs w:val="22"/>
        </w:rPr>
        <w:t>будут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подведены</w:t>
      </w:r>
      <w:proofErr w:type="spellEnd"/>
      <w:r w:rsidR="006E6625" w:rsidRPr="006E6625">
        <w:rPr>
          <w:sz w:val="22"/>
          <w:szCs w:val="22"/>
        </w:rPr>
        <w:t xml:space="preserve"> </w:t>
      </w:r>
      <w:r w:rsidR="00842279">
        <w:rPr>
          <w:b/>
          <w:sz w:val="22"/>
          <w:szCs w:val="22"/>
          <w:lang w:val="ru-RU"/>
        </w:rPr>
        <w:t>0</w:t>
      </w:r>
      <w:r w:rsidR="00564034">
        <w:rPr>
          <w:b/>
          <w:sz w:val="22"/>
          <w:szCs w:val="22"/>
          <w:lang w:val="ru-RU"/>
        </w:rPr>
        <w:t>9</w:t>
      </w:r>
      <w:bookmarkStart w:id="18" w:name="_GoBack"/>
      <w:bookmarkEnd w:id="18"/>
      <w:r w:rsidR="006E6625" w:rsidRPr="006E6625">
        <w:rPr>
          <w:b/>
          <w:sz w:val="22"/>
          <w:szCs w:val="22"/>
        </w:rPr>
        <w:t>.</w:t>
      </w:r>
      <w:r w:rsidR="00842279">
        <w:rPr>
          <w:b/>
          <w:sz w:val="22"/>
          <w:szCs w:val="22"/>
          <w:lang w:val="ru-RU"/>
        </w:rPr>
        <w:t>10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</w:t>
      </w:r>
      <w:proofErr w:type="gramStart"/>
      <w:r w:rsidR="008B056C">
        <w:rPr>
          <w:sz w:val="22"/>
          <w:szCs w:val="22"/>
        </w:rPr>
        <w:t xml:space="preserve">не </w:t>
      </w:r>
      <w:r w:rsidRPr="00B33E4E">
        <w:rPr>
          <w:sz w:val="22"/>
          <w:szCs w:val="22"/>
        </w:rPr>
        <w:t>возвращается</w:t>
      </w:r>
      <w:proofErr w:type="gramEnd"/>
      <w:r w:rsidRPr="00B33E4E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Документ, удостоверяющий </w:t>
      </w:r>
      <w:proofErr w:type="gramStart"/>
      <w:r w:rsidRPr="00760139">
        <w:rPr>
          <w:sz w:val="22"/>
          <w:lang w:eastAsia="ru-RU"/>
        </w:rPr>
        <w:t>личность:…</w:t>
      </w:r>
      <w:proofErr w:type="gramEnd"/>
      <w:r w:rsidRPr="00760139">
        <w:rPr>
          <w:sz w:val="22"/>
          <w:lang w:eastAsia="ru-RU"/>
        </w:rPr>
        <w:t>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Юридический адрес </w:t>
      </w:r>
      <w:proofErr w:type="gramStart"/>
      <w:r w:rsidRPr="00760139">
        <w:rPr>
          <w:sz w:val="22"/>
          <w:lang w:eastAsia="ru-RU"/>
        </w:rPr>
        <w:t>претендента:…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760139">
        <w:rPr>
          <w:sz w:val="22"/>
          <w:lang w:eastAsia="ru-RU"/>
        </w:rPr>
        <w:t>лица:…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</w:t>
      </w:r>
      <w:proofErr w:type="gramStart"/>
      <w:r w:rsidRPr="00760139">
        <w:rPr>
          <w:sz w:val="22"/>
          <w:lang w:eastAsia="ru-RU"/>
        </w:rPr>
        <w:t>участии  в</w:t>
      </w:r>
      <w:proofErr w:type="gramEnd"/>
      <w:r w:rsidRPr="00760139">
        <w:rPr>
          <w:sz w:val="22"/>
          <w:lang w:eastAsia="ru-RU"/>
        </w:rPr>
        <w:t xml:space="preserve">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3. В случае признания победителем аукциона заключить с Продавцом договор купли-продажи в течение 5 </w:t>
      </w:r>
      <w:proofErr w:type="gramStart"/>
      <w:r w:rsidRPr="00760139">
        <w:rPr>
          <w:sz w:val="22"/>
          <w:lang w:eastAsia="ru-RU"/>
        </w:rPr>
        <w:t>рабочих  дней</w:t>
      </w:r>
      <w:proofErr w:type="gramEnd"/>
      <w:r w:rsidRPr="00760139">
        <w:rPr>
          <w:sz w:val="22"/>
          <w:lang w:eastAsia="ru-RU"/>
        </w:rPr>
        <w:t xml:space="preserve">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proofErr w:type="gramStart"/>
      <w:r w:rsidRPr="00760139">
        <w:rPr>
          <w:sz w:val="22"/>
          <w:lang w:eastAsia="ru-RU"/>
        </w:rPr>
        <w:t>Пакет  электронных</w:t>
      </w:r>
      <w:proofErr w:type="gramEnd"/>
      <w:r w:rsidRPr="00760139">
        <w:rPr>
          <w:sz w:val="22"/>
          <w:lang w:eastAsia="ru-RU"/>
        </w:rPr>
        <w:t xml:space="preserve">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522BCBDE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1. Предмет Договора</w:t>
      </w:r>
    </w:p>
    <w:p w14:paraId="57F2BFE9" w14:textId="6531FF36" w:rsidR="00BF1D59" w:rsidRPr="00B33E4E" w:rsidRDefault="0084227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>
        <w:rPr>
          <w:sz w:val="22"/>
          <w:szCs w:val="22"/>
        </w:rPr>
        <w:t>1.​</w:t>
      </w:r>
      <w:proofErr w:type="gramEnd"/>
      <w:r>
        <w:rPr>
          <w:sz w:val="22"/>
          <w:szCs w:val="22"/>
        </w:rPr>
        <w:t> Продавец в соответствии с</w:t>
      </w:r>
      <w:r w:rsidR="00BF1D59" w:rsidRPr="00B33E4E">
        <w:rPr>
          <w:sz w:val="22"/>
          <w:szCs w:val="22"/>
        </w:rPr>
        <w:t xml:space="preserve"> </w:t>
      </w:r>
      <w:r>
        <w:rPr>
          <w:sz w:val="22"/>
          <w:szCs w:val="22"/>
        </w:rPr>
        <w:t>разделами</w:t>
      </w:r>
      <w:r w:rsidR="00BF1D59" w:rsidRPr="00B33E4E">
        <w:rPr>
          <w:sz w:val="22"/>
          <w:szCs w:val="22"/>
        </w:rPr>
        <w:t xml:space="preserve"> 2 и 3 настоящего Договора продает, а Покупатель покупает следующее недвижимое имущество: </w:t>
      </w:r>
      <w:r w:rsidR="008231F0" w:rsidRPr="008231F0">
        <w:rPr>
          <w:b/>
          <w:sz w:val="22"/>
          <w:szCs w:val="22"/>
        </w:rPr>
        <w:t xml:space="preserve">нежилое 1- этажное здание с кадастровым номером 10:11:0000000:6943, общей площадью 106,9 </w:t>
      </w:r>
      <w:proofErr w:type="spellStart"/>
      <w:r w:rsidR="008231F0" w:rsidRPr="008231F0">
        <w:rPr>
          <w:b/>
          <w:sz w:val="22"/>
          <w:szCs w:val="22"/>
        </w:rPr>
        <w:t>кв.м</w:t>
      </w:r>
      <w:proofErr w:type="spellEnd"/>
      <w:r w:rsidR="008231F0" w:rsidRPr="008231F0">
        <w:rPr>
          <w:b/>
          <w:sz w:val="22"/>
          <w:szCs w:val="22"/>
        </w:rPr>
        <w:t xml:space="preserve">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</w:t>
      </w:r>
      <w:proofErr w:type="spellStart"/>
      <w:r w:rsidR="008231F0" w:rsidRPr="008231F0">
        <w:rPr>
          <w:b/>
          <w:sz w:val="22"/>
          <w:szCs w:val="22"/>
        </w:rPr>
        <w:t>кв.м</w:t>
      </w:r>
      <w:proofErr w:type="spellEnd"/>
      <w:r w:rsidR="008231F0" w:rsidRPr="008231F0">
        <w:rPr>
          <w:b/>
          <w:sz w:val="22"/>
          <w:szCs w:val="22"/>
        </w:rPr>
        <w:t xml:space="preserve">, на котором расположено Здание </w:t>
      </w:r>
      <w:r w:rsidR="00BF1D59"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14D5A92D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8231F0" w:rsidRPr="008231F0">
        <w:rPr>
          <w:sz w:val="22"/>
          <w:szCs w:val="22"/>
        </w:rPr>
        <w:t>10:11:0000000:6943-10/032/2024-3 12.09.2024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8231F0" w:rsidRPr="008231F0">
        <w:rPr>
          <w:sz w:val="22"/>
          <w:szCs w:val="22"/>
        </w:rPr>
        <w:t>10:11:0011003:18-10/032/2025-1 31.07.2025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3E499DBC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</w:t>
      </w:r>
      <w:proofErr w:type="gramStart"/>
      <w:r w:rsidRPr="00B33E4E">
        <w:rPr>
          <w:sz w:val="22"/>
          <w:szCs w:val="22"/>
        </w:rPr>
        <w:t>имущества</w:t>
      </w:r>
      <w:proofErr w:type="gramEnd"/>
      <w:r w:rsidRPr="00B33E4E">
        <w:rPr>
          <w:sz w:val="22"/>
          <w:szCs w:val="22"/>
        </w:rPr>
        <w:t xml:space="preserve">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33E4E">
        <w:rPr>
          <w:rFonts w:eastAsia="Times New Roman CYR"/>
          <w:bCs/>
          <w:sz w:val="22"/>
          <w:szCs w:val="22"/>
        </w:rPr>
        <w:t>_._</w:t>
      </w:r>
      <w:proofErr w:type="gramEnd"/>
      <w:r w:rsidRPr="00B33E4E">
        <w:rPr>
          <w:rFonts w:eastAsia="Times New Roman CYR"/>
          <w:bCs/>
          <w:sz w:val="22"/>
          <w:szCs w:val="22"/>
        </w:rPr>
        <w:t>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44201A1F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4C3B45EC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  <w:lang w:eastAsia="ru-RU"/>
        </w:rPr>
        <w:t>недостижении</w:t>
      </w:r>
      <w:proofErr w:type="spellEnd"/>
      <w:r w:rsidRPr="00B33E4E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21D90F65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lastRenderedPageBreak/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</w:t>
      </w:r>
      <w:proofErr w:type="gramStart"/>
      <w:r w:rsidRPr="00B33E4E">
        <w:rPr>
          <w:sz w:val="22"/>
          <w:szCs w:val="22"/>
        </w:rPr>
        <w:t>5.​</w:t>
      </w:r>
      <w:proofErr w:type="gramEnd"/>
      <w:r w:rsidRPr="00B33E4E">
        <w:rPr>
          <w:sz w:val="22"/>
          <w:szCs w:val="22"/>
        </w:rPr>
        <w:t>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</w:t>
      </w:r>
      <w:proofErr w:type="gramStart"/>
      <w:r w:rsidRPr="00B33E4E">
        <w:rPr>
          <w:sz w:val="22"/>
          <w:szCs w:val="22"/>
        </w:rPr>
        <w:t>_._</w:t>
      </w:r>
      <w:proofErr w:type="gramEnd"/>
      <w:r w:rsidRPr="00B33E4E">
        <w:rPr>
          <w:sz w:val="22"/>
          <w:szCs w:val="22"/>
        </w:rPr>
        <w:t>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35FFEA34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адрес: 186500, Республика Карелия, </w:t>
      </w:r>
      <w:proofErr w:type="spellStart"/>
      <w:r w:rsidRPr="00B33E4E">
        <w:rPr>
          <w:rFonts w:eastAsia="Times New Roman CYR"/>
          <w:sz w:val="22"/>
          <w:szCs w:val="22"/>
        </w:rPr>
        <w:t>м.о</w:t>
      </w:r>
      <w:proofErr w:type="spellEnd"/>
      <w:r w:rsidRPr="00B33E4E">
        <w:rPr>
          <w:rFonts w:eastAsia="Times New Roman CYR"/>
          <w:sz w:val="22"/>
          <w:szCs w:val="22"/>
        </w:rPr>
        <w:t>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mo</w:t>
      </w:r>
      <w:proofErr w:type="spellEnd"/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B33E4E">
        <w:rPr>
          <w:sz w:val="22"/>
          <w:szCs w:val="22"/>
          <w:lang w:eastAsia="ru-RU"/>
        </w:rPr>
        <w:t>_._</w:t>
      </w:r>
      <w:proofErr w:type="gramEnd"/>
      <w:r w:rsidRPr="00B33E4E">
        <w:rPr>
          <w:sz w:val="22"/>
          <w:szCs w:val="22"/>
          <w:lang w:eastAsia="ru-RU"/>
        </w:rPr>
        <w:t xml:space="preserve">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Мы, нижеподписавшиеся, __________________________________________, в лице _____</w:t>
      </w:r>
      <w:proofErr w:type="gramStart"/>
      <w:r w:rsidRPr="00B33E4E">
        <w:rPr>
          <w:sz w:val="22"/>
          <w:szCs w:val="22"/>
          <w:lang w:eastAsia="ru-RU"/>
        </w:rPr>
        <w:t>_ ,</w:t>
      </w:r>
      <w:proofErr w:type="gramEnd"/>
      <w:r w:rsidRPr="00B33E4E">
        <w:rPr>
          <w:sz w:val="22"/>
          <w:szCs w:val="22"/>
          <w:lang w:eastAsia="ru-RU"/>
        </w:rPr>
        <w:t xml:space="preserve"> </w:t>
      </w:r>
      <w:proofErr w:type="spellStart"/>
      <w:r w:rsidRPr="00B33E4E">
        <w:rPr>
          <w:sz w:val="22"/>
          <w:szCs w:val="22"/>
          <w:lang w:eastAsia="ru-RU"/>
        </w:rPr>
        <w:t>действующ</w:t>
      </w:r>
      <w:proofErr w:type="spellEnd"/>
      <w:r w:rsidRPr="00B33E4E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02B28DEC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8231F0" w:rsidRPr="008231F0">
        <w:rPr>
          <w:b/>
          <w:sz w:val="22"/>
          <w:szCs w:val="22"/>
        </w:rPr>
        <w:t xml:space="preserve">нежилое 1- этажное здание с кадастровым номером 10:11:0000000:6943, общей площадью 106,9 </w:t>
      </w:r>
      <w:proofErr w:type="spellStart"/>
      <w:r w:rsidR="008231F0" w:rsidRPr="008231F0">
        <w:rPr>
          <w:b/>
          <w:sz w:val="22"/>
          <w:szCs w:val="22"/>
        </w:rPr>
        <w:t>кв.м</w:t>
      </w:r>
      <w:proofErr w:type="spellEnd"/>
      <w:r w:rsidR="008231F0" w:rsidRPr="008231F0">
        <w:rPr>
          <w:b/>
          <w:sz w:val="22"/>
          <w:szCs w:val="22"/>
        </w:rPr>
        <w:t xml:space="preserve">, расположенное по адресу: Республика Карелия, р-н. Беломорский, г. Беломорск, ул. Октябрьская, д. б/н (далее – Здание), а также земельный участок с кадастровым номером 10:11:0011003:18, площадью 437,47 </w:t>
      </w:r>
      <w:proofErr w:type="spellStart"/>
      <w:r w:rsidR="008231F0" w:rsidRPr="008231F0">
        <w:rPr>
          <w:b/>
          <w:sz w:val="22"/>
          <w:szCs w:val="22"/>
        </w:rPr>
        <w:t>кв.м</w:t>
      </w:r>
      <w:proofErr w:type="spellEnd"/>
      <w:r w:rsidR="008231F0" w:rsidRPr="008231F0">
        <w:rPr>
          <w:b/>
          <w:sz w:val="22"/>
          <w:szCs w:val="22"/>
        </w:rPr>
        <w:t>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5AA5" w14:textId="77777777" w:rsidR="00F20995" w:rsidRDefault="00F20995" w:rsidP="00BF1D59">
      <w:r>
        <w:separator/>
      </w:r>
    </w:p>
  </w:endnote>
  <w:endnote w:type="continuationSeparator" w:id="0">
    <w:p w14:paraId="24F3142D" w14:textId="77777777" w:rsidR="00F20995" w:rsidRDefault="00F20995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31A6C4DE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564034">
      <w:rPr>
        <w:noProof/>
      </w:rPr>
      <w:t>12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9AB7" w14:textId="77777777" w:rsidR="00F20995" w:rsidRDefault="00F20995" w:rsidP="00BF1D59">
      <w:r>
        <w:separator/>
      </w:r>
    </w:p>
  </w:footnote>
  <w:footnote w:type="continuationSeparator" w:id="0">
    <w:p w14:paraId="1F73E468" w14:textId="77777777" w:rsidR="00F20995" w:rsidRDefault="00F20995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640F2"/>
    <w:rsid w:val="00076D73"/>
    <w:rsid w:val="000B16B4"/>
    <w:rsid w:val="00107E4C"/>
    <w:rsid w:val="0011430C"/>
    <w:rsid w:val="00177BC1"/>
    <w:rsid w:val="0019688D"/>
    <w:rsid w:val="001A1AE6"/>
    <w:rsid w:val="001A6830"/>
    <w:rsid w:val="001A6ED5"/>
    <w:rsid w:val="001D61EC"/>
    <w:rsid w:val="002141F2"/>
    <w:rsid w:val="0022200D"/>
    <w:rsid w:val="0024454B"/>
    <w:rsid w:val="00254CF7"/>
    <w:rsid w:val="00257EFD"/>
    <w:rsid w:val="002A11E4"/>
    <w:rsid w:val="002B12BE"/>
    <w:rsid w:val="002B7301"/>
    <w:rsid w:val="002D442D"/>
    <w:rsid w:val="002D6E6E"/>
    <w:rsid w:val="00321618"/>
    <w:rsid w:val="003416A2"/>
    <w:rsid w:val="00356534"/>
    <w:rsid w:val="003B0129"/>
    <w:rsid w:val="003B67CC"/>
    <w:rsid w:val="003C2644"/>
    <w:rsid w:val="003E31C5"/>
    <w:rsid w:val="00400478"/>
    <w:rsid w:val="004363B3"/>
    <w:rsid w:val="004626A0"/>
    <w:rsid w:val="00520BEC"/>
    <w:rsid w:val="00527E18"/>
    <w:rsid w:val="00564034"/>
    <w:rsid w:val="00644C2A"/>
    <w:rsid w:val="00693468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E40D4"/>
    <w:rsid w:val="008231F0"/>
    <w:rsid w:val="00837400"/>
    <w:rsid w:val="00842279"/>
    <w:rsid w:val="008637E4"/>
    <w:rsid w:val="008B056C"/>
    <w:rsid w:val="008B1062"/>
    <w:rsid w:val="008F674B"/>
    <w:rsid w:val="00963EBF"/>
    <w:rsid w:val="00A37EF7"/>
    <w:rsid w:val="00A6009D"/>
    <w:rsid w:val="00A70087"/>
    <w:rsid w:val="00A70C1F"/>
    <w:rsid w:val="00A94409"/>
    <w:rsid w:val="00A968B1"/>
    <w:rsid w:val="00B33E4E"/>
    <w:rsid w:val="00BB3C36"/>
    <w:rsid w:val="00BC5133"/>
    <w:rsid w:val="00BF1D59"/>
    <w:rsid w:val="00C143B3"/>
    <w:rsid w:val="00C15810"/>
    <w:rsid w:val="00C3506A"/>
    <w:rsid w:val="00C85B5E"/>
    <w:rsid w:val="00CE338E"/>
    <w:rsid w:val="00D01BC1"/>
    <w:rsid w:val="00D04736"/>
    <w:rsid w:val="00D166AA"/>
    <w:rsid w:val="00D255A7"/>
    <w:rsid w:val="00D43E99"/>
    <w:rsid w:val="00D77AC6"/>
    <w:rsid w:val="00DA240A"/>
    <w:rsid w:val="00DE2FB5"/>
    <w:rsid w:val="00E04FA8"/>
    <w:rsid w:val="00E55E5F"/>
    <w:rsid w:val="00E85F18"/>
    <w:rsid w:val="00E87F07"/>
    <w:rsid w:val="00F20995"/>
    <w:rsid w:val="00F87E45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7173</Words>
  <Characters>40891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22</cp:revision>
  <dcterms:created xsi:type="dcterms:W3CDTF">2025-07-13T09:14:00Z</dcterms:created>
  <dcterms:modified xsi:type="dcterms:W3CDTF">2025-09-12T14:28:00Z</dcterms:modified>
</cp:coreProperties>
</file>