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C51D" w14:textId="77777777" w:rsidR="00BF1D59" w:rsidRPr="00B33E4E" w:rsidRDefault="00BF1D59" w:rsidP="00BF1D59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33E4E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28E3A7C3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40A7AE8B" w14:textId="77777777" w:rsidR="0024454B" w:rsidRPr="0024454B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>постановлением администрации Беломорского муниципального округа</w:t>
      </w:r>
    </w:p>
    <w:p w14:paraId="1C4FF7D7" w14:textId="33A2EEDA" w:rsidR="0011430C" w:rsidRPr="00B33E4E" w:rsidRDefault="0024454B" w:rsidP="0024454B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24454B">
        <w:rPr>
          <w:rFonts w:cs="Times New Roman"/>
          <w:b/>
          <w:sz w:val="22"/>
          <w:szCs w:val="22"/>
          <w:lang w:val="ru-RU"/>
        </w:rPr>
        <w:t xml:space="preserve"> от «</w:t>
      </w:r>
      <w:r w:rsidR="00761BAB">
        <w:rPr>
          <w:rFonts w:cs="Times New Roman"/>
          <w:b/>
          <w:sz w:val="22"/>
          <w:szCs w:val="22"/>
          <w:lang w:val="ru-RU"/>
        </w:rPr>
        <w:t>1</w:t>
      </w:r>
      <w:r w:rsidR="00B4596E">
        <w:rPr>
          <w:rFonts w:cs="Times New Roman"/>
          <w:b/>
          <w:sz w:val="22"/>
          <w:szCs w:val="22"/>
          <w:lang w:val="ru-RU"/>
        </w:rPr>
        <w:t>2</w:t>
      </w:r>
      <w:r w:rsidRPr="0024454B">
        <w:rPr>
          <w:rFonts w:cs="Times New Roman"/>
          <w:b/>
          <w:sz w:val="22"/>
          <w:szCs w:val="22"/>
          <w:lang w:val="ru-RU"/>
        </w:rPr>
        <w:t xml:space="preserve">» </w:t>
      </w:r>
      <w:r w:rsidR="00B4596E">
        <w:rPr>
          <w:rFonts w:cs="Times New Roman"/>
          <w:b/>
          <w:sz w:val="22"/>
          <w:szCs w:val="22"/>
          <w:lang w:val="ru-RU"/>
        </w:rPr>
        <w:t>сентября</w:t>
      </w:r>
      <w:r w:rsidRPr="0024454B">
        <w:rPr>
          <w:rFonts w:cs="Times New Roman"/>
          <w:b/>
          <w:sz w:val="22"/>
          <w:szCs w:val="22"/>
          <w:lang w:val="ru-RU"/>
        </w:rPr>
        <w:t xml:space="preserve"> 202</w:t>
      </w:r>
      <w:r w:rsidR="00DA240A">
        <w:rPr>
          <w:rFonts w:cs="Times New Roman"/>
          <w:b/>
          <w:sz w:val="22"/>
          <w:szCs w:val="22"/>
          <w:lang w:val="ru-RU"/>
        </w:rPr>
        <w:t>5 г. №</w:t>
      </w:r>
      <w:r w:rsidR="00FC29A8">
        <w:rPr>
          <w:rFonts w:cs="Times New Roman"/>
          <w:b/>
          <w:sz w:val="22"/>
          <w:szCs w:val="22"/>
          <w:lang w:val="ru-RU"/>
        </w:rPr>
        <w:t>849</w:t>
      </w:r>
    </w:p>
    <w:p w14:paraId="1BC83E30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21560F8B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ДОКУМЕНТАЦИЯ </w:t>
      </w:r>
      <w:r w:rsidR="00DA240A">
        <w:rPr>
          <w:b/>
          <w:sz w:val="22"/>
          <w:szCs w:val="22"/>
        </w:rPr>
        <w:t>ОБ АУКЦИОНЕ В ЭЛЕКТРОННОЙ ФОРМЕ</w:t>
      </w:r>
    </w:p>
    <w:p w14:paraId="0E22E21B" w14:textId="6DDEB303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33E4E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  <w:r w:rsidR="00DA240A">
        <w:rPr>
          <w:b/>
          <w:sz w:val="22"/>
          <w:szCs w:val="22"/>
        </w:rPr>
        <w:t xml:space="preserve"> Республики Карелия</w:t>
      </w:r>
      <w:r w:rsidRPr="00B33E4E">
        <w:rPr>
          <w:b/>
          <w:sz w:val="22"/>
          <w:szCs w:val="22"/>
        </w:rPr>
        <w:t>:</w:t>
      </w:r>
    </w:p>
    <w:p w14:paraId="6B48E3EC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462F6F8E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ЛОТ №1:</w:t>
      </w:r>
      <w:r w:rsidRPr="00B33E4E">
        <w:rPr>
          <w:sz w:val="22"/>
          <w:szCs w:val="22"/>
        </w:rPr>
        <w:t xml:space="preserve"> </w:t>
      </w:r>
      <w:r w:rsidR="009537F5" w:rsidRPr="009537F5">
        <w:rPr>
          <w:b/>
          <w:sz w:val="22"/>
          <w:szCs w:val="22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</w:t>
      </w:r>
      <w:proofErr w:type="spellStart"/>
      <w:proofErr w:type="gramStart"/>
      <w:r w:rsidR="009537F5" w:rsidRPr="009537F5">
        <w:rPr>
          <w:b/>
          <w:sz w:val="22"/>
          <w:szCs w:val="22"/>
        </w:rPr>
        <w:t>кв.м</w:t>
      </w:r>
      <w:proofErr w:type="spellEnd"/>
      <w:proofErr w:type="gramEnd"/>
      <w:r w:rsidR="009537F5" w:rsidRPr="009537F5">
        <w:rPr>
          <w:b/>
          <w:sz w:val="22"/>
          <w:szCs w:val="22"/>
        </w:rPr>
        <w:t>),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591188B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3961F4E9" w:rsidR="00BF1D59" w:rsidRPr="00B33E4E" w:rsidRDefault="00BF1D59" w:rsidP="00BF1D59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iCs/>
          <w:sz w:val="22"/>
          <w:szCs w:val="22"/>
        </w:rPr>
        <w:t xml:space="preserve">Администрация </w:t>
      </w:r>
      <w:r w:rsidR="0011430C" w:rsidRPr="00B33E4E">
        <w:rPr>
          <w:b/>
          <w:sz w:val="22"/>
          <w:szCs w:val="22"/>
        </w:rPr>
        <w:t>Беломорского муниципального округа</w:t>
      </w:r>
    </w:p>
    <w:p w14:paraId="438230D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4F97E135" w:rsidR="00BF1D59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0A7810E" w14:textId="6BBF227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E999036" w14:textId="54C46D60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EA4DA83" w14:textId="481AD363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82C57C7" w14:textId="2928A64E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780D75B" w14:textId="2647C7B7" w:rsidR="00DA240A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AC582C9" w14:textId="77777777" w:rsidR="00DA240A" w:rsidRPr="00B33E4E" w:rsidRDefault="00DA240A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33E4E" w:rsidRDefault="00BF1D59" w:rsidP="00BF1D59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4A0A7138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Республика Карелия, </w:t>
      </w:r>
      <w:r w:rsidR="0011430C" w:rsidRPr="00B33E4E">
        <w:rPr>
          <w:b/>
          <w:bCs/>
          <w:sz w:val="22"/>
          <w:szCs w:val="22"/>
        </w:rPr>
        <w:t>г. Беломорск</w:t>
      </w:r>
    </w:p>
    <w:p w14:paraId="69B43865" w14:textId="70C75AB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202</w:t>
      </w:r>
      <w:r w:rsidR="00DA240A">
        <w:rPr>
          <w:b/>
          <w:sz w:val="22"/>
          <w:szCs w:val="22"/>
        </w:rPr>
        <w:t>5</w:t>
      </w:r>
      <w:r w:rsidRPr="00B33E4E">
        <w:rPr>
          <w:b/>
          <w:sz w:val="22"/>
          <w:szCs w:val="22"/>
        </w:rPr>
        <w:t xml:space="preserve"> г.</w:t>
      </w:r>
    </w:p>
    <w:p w14:paraId="41E476D9" w14:textId="77777777" w:rsidR="00BF1D59" w:rsidRPr="00B33E4E" w:rsidRDefault="00BF1D59" w:rsidP="00BF1D59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1A46F1B" w:rsidR="0019688D" w:rsidRPr="00B33E4E" w:rsidRDefault="00BF1D59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33E4E">
        <w:rPr>
          <w:sz w:val="22"/>
          <w:szCs w:val="22"/>
        </w:rPr>
        <w:fldChar w:fldCharType="begin"/>
      </w:r>
      <w:r w:rsidRPr="00B33E4E">
        <w:rPr>
          <w:sz w:val="22"/>
          <w:szCs w:val="22"/>
        </w:rPr>
        <w:instrText xml:space="preserve"> TOC \o "1-3" \h \z \u </w:instrText>
      </w:r>
      <w:r w:rsidRPr="00B33E4E">
        <w:rPr>
          <w:sz w:val="22"/>
          <w:szCs w:val="22"/>
        </w:rPr>
        <w:fldChar w:fldCharType="separate"/>
      </w:r>
      <w:hyperlink w:anchor="_Toc185421075" w:history="1">
        <w:r w:rsidR="0019688D" w:rsidRPr="00B33E4E">
          <w:rPr>
            <w:rStyle w:val="ac"/>
            <w:noProof/>
            <w:sz w:val="22"/>
            <w:szCs w:val="22"/>
          </w:rPr>
          <w:t>1. Общие положения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3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10E5460B" w:rsidR="0019688D" w:rsidRPr="00B33E4E" w:rsidRDefault="00DD38C3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="0019688D" w:rsidRPr="00B33E4E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_Toc185421076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54F50AD7" w:rsidR="0019688D" w:rsidRPr="00B33E4E" w:rsidRDefault="00DD38C3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="0019688D" w:rsidRPr="00B33E4E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_Toc185421077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6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410A97FD" w:rsidR="0019688D" w:rsidRPr="00B33E4E" w:rsidRDefault="00DD38C3">
      <w:pPr>
        <w:pStyle w:val="13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="0019688D" w:rsidRPr="00B33E4E">
          <w:rPr>
            <w:rStyle w:val="ac"/>
            <w:caps/>
            <w:noProof/>
            <w:sz w:val="22"/>
            <w:szCs w:val="22"/>
          </w:rPr>
          <w:t xml:space="preserve">IV. </w:t>
        </w:r>
        <w:r w:rsidR="0019688D" w:rsidRPr="00B33E4E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_Toc185421078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11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0EF978B7" w:rsidR="0019688D" w:rsidRPr="00B33E4E" w:rsidRDefault="00DD38C3">
      <w:pPr>
        <w:pStyle w:val="24"/>
        <w:tabs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="0019688D" w:rsidRPr="00B33E4E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33E4E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="0019688D" w:rsidRPr="00B33E4E">
          <w:rPr>
            <w:noProof/>
            <w:webHidden/>
            <w:sz w:val="22"/>
            <w:szCs w:val="22"/>
          </w:rPr>
          <w:tab/>
        </w:r>
        <w:r w:rsidR="0019688D" w:rsidRPr="00B33E4E">
          <w:rPr>
            <w:noProof/>
            <w:webHidden/>
            <w:sz w:val="22"/>
            <w:szCs w:val="22"/>
          </w:rPr>
          <w:fldChar w:fldCharType="begin"/>
        </w:r>
        <w:r w:rsidR="0019688D" w:rsidRPr="00B33E4E">
          <w:rPr>
            <w:noProof/>
            <w:webHidden/>
            <w:sz w:val="22"/>
            <w:szCs w:val="22"/>
          </w:rPr>
          <w:instrText xml:space="preserve"> PAGEREF _Toc185421079 \h </w:instrText>
        </w:r>
        <w:r w:rsidR="0019688D" w:rsidRPr="00B33E4E">
          <w:rPr>
            <w:noProof/>
            <w:webHidden/>
            <w:sz w:val="22"/>
            <w:szCs w:val="22"/>
          </w:rPr>
        </w:r>
        <w:r w:rsidR="0019688D" w:rsidRPr="00B33E4E">
          <w:rPr>
            <w:noProof/>
            <w:webHidden/>
            <w:sz w:val="22"/>
            <w:szCs w:val="22"/>
          </w:rPr>
          <w:fldChar w:fldCharType="separate"/>
        </w:r>
        <w:r w:rsidR="00A968B1">
          <w:rPr>
            <w:noProof/>
            <w:webHidden/>
            <w:sz w:val="22"/>
            <w:szCs w:val="22"/>
          </w:rPr>
          <w:t>12</w:t>
        </w:r>
        <w:r w:rsidR="0019688D" w:rsidRPr="00B33E4E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</w:rPr>
      </w:pPr>
      <w:r w:rsidRPr="00B33E4E">
        <w:rPr>
          <w:sz w:val="22"/>
          <w:szCs w:val="22"/>
        </w:rPr>
        <w:fldChar w:fldCharType="end"/>
      </w:r>
    </w:p>
    <w:p w14:paraId="4676706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Fonts w:ascii="Times New Roman" w:hAnsi="Times New Roman"/>
          <w:color w:val="auto"/>
          <w:sz w:val="22"/>
          <w:szCs w:val="22"/>
        </w:rPr>
        <w:br w:type="page"/>
      </w:r>
      <w:bookmarkStart w:id="1" w:name="_Toc185421075"/>
      <w:r w:rsidRPr="00B33E4E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"/>
    </w:p>
    <w:p w14:paraId="48C36FA5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33E4E" w:rsidRDefault="00BF1D59" w:rsidP="00BF1D59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33E4E" w:rsidRDefault="00BF1D59" w:rsidP="00BF1D59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33E4E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5A05CCE0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Настоящий аукцион проводится </w:t>
      </w:r>
      <w:r w:rsidR="00C143B3">
        <w:rPr>
          <w:sz w:val="22"/>
          <w:szCs w:val="22"/>
        </w:rPr>
        <w:t>в соответствии с</w:t>
      </w:r>
      <w:r w:rsidRPr="00B33E4E">
        <w:rPr>
          <w:sz w:val="22"/>
          <w:szCs w:val="22"/>
        </w:rPr>
        <w:t xml:space="preserve"> Федеральн</w:t>
      </w:r>
      <w:r w:rsidR="00C143B3">
        <w:rPr>
          <w:sz w:val="22"/>
          <w:szCs w:val="22"/>
        </w:rPr>
        <w:t>ым</w:t>
      </w:r>
      <w:r w:rsidRPr="00B33E4E">
        <w:rPr>
          <w:sz w:val="22"/>
          <w:szCs w:val="22"/>
        </w:rPr>
        <w:t xml:space="preserve"> закон</w:t>
      </w:r>
      <w:r w:rsidR="00C143B3">
        <w:rPr>
          <w:sz w:val="22"/>
          <w:szCs w:val="22"/>
        </w:rPr>
        <w:t xml:space="preserve">ом </w:t>
      </w:r>
      <w:r w:rsidRPr="00B33E4E">
        <w:rPr>
          <w:sz w:val="22"/>
          <w:szCs w:val="22"/>
        </w:rPr>
        <w:t>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B33E4E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6" w:name="_Hlk12602176"/>
      <w:r w:rsidRPr="00B33E4E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6"/>
      <w:r w:rsidRPr="00B33E4E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14:paraId="6CC1D39A" w14:textId="521AE513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7" w:name="_Hlk12600227"/>
      <w:bookmarkEnd w:id="3"/>
      <w:r w:rsidRPr="00B33E4E">
        <w:rPr>
          <w:b/>
          <w:bCs/>
          <w:sz w:val="22"/>
          <w:szCs w:val="22"/>
        </w:rPr>
        <w:t xml:space="preserve">Электронная площадка: </w:t>
      </w:r>
      <w:r w:rsidR="002B12BE" w:rsidRPr="002B12BE">
        <w:rPr>
          <w:b/>
          <w:bCs/>
          <w:sz w:val="22"/>
          <w:szCs w:val="22"/>
        </w:rPr>
        <w:t>электронная площадка «СБЕР А» (https://utp.sberbank-ast.ru/)</w:t>
      </w:r>
      <w:r w:rsidRPr="00B33E4E">
        <w:rPr>
          <w:b/>
          <w:bCs/>
          <w:sz w:val="22"/>
          <w:szCs w:val="22"/>
        </w:rPr>
        <w:t>, далее - электронная площадка).</w:t>
      </w:r>
    </w:p>
    <w:p w14:paraId="62DFAA5D" w14:textId="1EFB0EAD" w:rsidR="00BF1D59" w:rsidRPr="00B33E4E" w:rsidRDefault="00BF1D59" w:rsidP="00BF1D5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</w:t>
      </w:r>
      <w:r w:rsidR="002B12BE" w:rsidRPr="002B12BE">
        <w:rPr>
          <w:bCs/>
          <w:sz w:val="22"/>
          <w:szCs w:val="22"/>
        </w:rPr>
        <w:t>https://utp.sberbank-ast.ru/</w:t>
      </w:r>
      <w:r w:rsidRPr="00B33E4E">
        <w:rPr>
          <w:bCs/>
          <w:sz w:val="22"/>
          <w:szCs w:val="22"/>
        </w:rPr>
        <w:t>).</w:t>
      </w:r>
    </w:p>
    <w:p w14:paraId="39978F85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33E4E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33E4E" w:rsidRDefault="00BF1D59" w:rsidP="00BF1D59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229FBAA0" w14:textId="0768EAA4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 xml:space="preserve">администрация Беломорского муниципального округа, в соответствии с Решением X сессии I созыва Совета Беломорского муниципального округа от 30 января 2024 года №63 «Об утверждении Положения о порядке управления и распоряжения имуществом, находящимся в муниципальной собственности Беломорского муниципального округа Республики Карелия», 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годов», Решением XLI сессии I созыва Совета Беломорского муниципального округа от 31 июля 2025 года </w:t>
      </w:r>
      <w:r w:rsidR="009537F5" w:rsidRPr="009537F5">
        <w:rPr>
          <w:rFonts w:eastAsia="Times New Roman CYR" w:cs="Times New Roman"/>
          <w:sz w:val="22"/>
          <w:szCs w:val="22"/>
          <w:lang w:val="ru-RU"/>
        </w:rPr>
        <w:t>№292 «Об утверждении условий приватизации недвижимого имущества –нежилого здания, КПП и караульного помещения с земельным участком, расположенного по адресу: Республика Карелия, р-н. Беломорский, г. Беломорск, ул. Октябрьская, строение 65»</w:t>
      </w:r>
      <w:r w:rsidR="00761BAB" w:rsidRPr="00761BAB">
        <w:rPr>
          <w:rFonts w:eastAsia="Times New Roman CYR" w:cs="Times New Roman"/>
          <w:sz w:val="22"/>
          <w:szCs w:val="22"/>
          <w:lang w:val="ru-RU"/>
        </w:rPr>
        <w:t>, извещает заинтересованных лиц о продаже муниципального имущества.</w:t>
      </w:r>
    </w:p>
    <w:p w14:paraId="6A2D34BB" w14:textId="77777777" w:rsidR="00761BAB" w:rsidRPr="00B33E4E" w:rsidRDefault="00761BAB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4B6122CC" w14:textId="0400E6DC" w:rsidR="00D77AC6" w:rsidRPr="00B33E4E" w:rsidRDefault="00D77AC6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8" w:name="_Hlk12600178"/>
      <w:r w:rsidRPr="00B33E4E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2B12BE">
        <w:rPr>
          <w:rFonts w:eastAsia="Times New Roman CYR" w:cs="Times New Roman"/>
          <w:sz w:val="22"/>
          <w:szCs w:val="22"/>
          <w:lang w:val="ru-RU"/>
        </w:rPr>
        <w:t>а</w:t>
      </w:r>
      <w:r w:rsidR="002B12BE" w:rsidRPr="002B12BE">
        <w:rPr>
          <w:rFonts w:eastAsia="Times New Roman CYR" w:cs="Times New Roman"/>
          <w:sz w:val="22"/>
          <w:szCs w:val="22"/>
          <w:lang w:val="ru-RU"/>
        </w:rPr>
        <w:t>дминистрация   Беломорского муниципального округа, ИНН 1000012791, КПП 100001001, адрес: 186500, Республика Карелия, г. Беломорск, ул. Ленинская, д.9, тел. (81437) 5-27-40.  E-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mail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: sobstvennost@belomorsk-mo.ru. Контактное лицо: </w:t>
      </w:r>
      <w:proofErr w:type="spellStart"/>
      <w:r w:rsidR="002B12BE" w:rsidRPr="002B12BE">
        <w:rPr>
          <w:rFonts w:eastAsia="Times New Roman CYR" w:cs="Times New Roman"/>
          <w:sz w:val="22"/>
          <w:szCs w:val="22"/>
          <w:lang w:val="ru-RU"/>
        </w:rPr>
        <w:t>Рускуль</w:t>
      </w:r>
      <w:proofErr w:type="spellEnd"/>
      <w:r w:rsidR="002B12BE" w:rsidRPr="002B12BE">
        <w:rPr>
          <w:rFonts w:eastAsia="Times New Roman CYR" w:cs="Times New Roman"/>
          <w:sz w:val="22"/>
          <w:szCs w:val="22"/>
          <w:lang w:val="ru-RU"/>
        </w:rPr>
        <w:t xml:space="preserve"> Вероника Дмитриевна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bookmarkEnd w:id="8"/>
    <w:p w14:paraId="6880CBDE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019E2BC" w14:textId="40736D3E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="003C2644">
        <w:rPr>
          <w:rFonts w:eastAsia="Times New Roman" w:cs="Times New Roman"/>
          <w:sz w:val="22"/>
          <w:szCs w:val="22"/>
          <w:u w:val="single"/>
          <w:lang w:val="ru-RU"/>
        </w:rPr>
        <w:t>», «лот»</w:t>
      </w:r>
      <w:r w:rsidRPr="00B33E4E">
        <w:rPr>
          <w:rFonts w:eastAsia="Times New Roman" w:cs="Times New Roman"/>
          <w:sz w:val="22"/>
          <w:szCs w:val="22"/>
          <w:u w:val="single"/>
          <w:lang w:val="ru-RU"/>
        </w:rPr>
        <w:t>):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C1C0D07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0B2CB15E" w14:textId="0BFEE053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33E4E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</w:t>
      </w:r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lastRenderedPageBreak/>
        <w:t xml:space="preserve">номером 10:11:0011013:176, площадью 3341 </w:t>
      </w:r>
      <w:proofErr w:type="spellStart"/>
      <w:proofErr w:type="gramStart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>кв.м</w:t>
      </w:r>
      <w:proofErr w:type="spellEnd"/>
      <w:proofErr w:type="gramEnd"/>
      <w:r w:rsidR="009537F5" w:rsidRPr="009537F5">
        <w:rPr>
          <w:rFonts w:eastAsia="Times New Roman" w:cs="Times New Roman"/>
          <w:b/>
          <w:sz w:val="22"/>
          <w:szCs w:val="22"/>
          <w:lang w:val="ru-RU"/>
        </w:rPr>
        <w:t>), на котором расположено Здание</w:t>
      </w:r>
      <w:r w:rsidR="002B12BE" w:rsidRPr="002B12BE">
        <w:rPr>
          <w:rFonts w:eastAsia="Times New Roman" w:cs="Times New Roman"/>
          <w:b/>
          <w:sz w:val="22"/>
          <w:szCs w:val="22"/>
          <w:lang w:val="ru-RU"/>
        </w:rPr>
        <w:t>.</w:t>
      </w:r>
    </w:p>
    <w:p w14:paraId="4C9D254F" w14:textId="77777777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43AD3073" w14:textId="18A343F3" w:rsidR="00D77AC6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33E4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</w:t>
      </w:r>
      <w:r w:rsidR="002B12BE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истики муниципального имущества:</w:t>
      </w:r>
    </w:p>
    <w:p w14:paraId="4A72913A" w14:textId="77777777" w:rsidR="002B12BE" w:rsidRPr="00B33E4E" w:rsidRDefault="002B12BE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427"/>
      </w:tblGrid>
      <w:tr w:rsidR="009537F5" w:rsidRPr="009537F5" w14:paraId="5359E731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FA9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507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нежилое здание, КПП и караульное помещение</w:t>
            </w:r>
          </w:p>
        </w:tc>
      </w:tr>
      <w:tr w:rsidR="009537F5" w:rsidRPr="009537F5" w14:paraId="7CDF1B4B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0FC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9C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10:11:0000000:788</w:t>
            </w:r>
          </w:p>
        </w:tc>
      </w:tr>
      <w:tr w:rsidR="009537F5" w:rsidRPr="009537F5" w14:paraId="3EA2D126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691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общая площадь, </w:t>
            </w:r>
            <w:proofErr w:type="spellStart"/>
            <w:r w:rsidRPr="009537F5">
              <w:rPr>
                <w:rFonts w:eastAsia="Andale Sans UI"/>
                <w:lang w:eastAsia="ru-RU"/>
              </w:rPr>
              <w:t>кв.м</w:t>
            </w:r>
            <w:proofErr w:type="spellEnd"/>
            <w:r w:rsidRPr="009537F5">
              <w:rPr>
                <w:rFonts w:eastAsia="Andale Sans UI"/>
                <w:lang w:eastAsia="ru-RU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82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150,9</w:t>
            </w:r>
          </w:p>
        </w:tc>
      </w:tr>
      <w:tr w:rsidR="009537F5" w:rsidRPr="009537F5" w14:paraId="4D8CBA5C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128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08D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Республика Карелия, р-н. Беломорский, г. Беломорск, ул. Октябрьская, строение 65</w:t>
            </w:r>
          </w:p>
        </w:tc>
      </w:tr>
      <w:tr w:rsidR="009537F5" w:rsidRPr="009537F5" w14:paraId="11B67B55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8D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этажность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AF7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</w:t>
            </w:r>
          </w:p>
        </w:tc>
      </w:tr>
      <w:tr w:rsidR="009537F5" w:rsidRPr="009537F5" w14:paraId="7E9A39C1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A4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фундамент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087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бутовый ленточный</w:t>
            </w:r>
          </w:p>
        </w:tc>
      </w:tr>
      <w:tr w:rsidR="009537F5" w:rsidRPr="009537F5" w14:paraId="45DE0AB0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296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материал стен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FE5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кирпичные</w:t>
            </w:r>
          </w:p>
        </w:tc>
      </w:tr>
      <w:tr w:rsidR="009537F5" w:rsidRPr="009537F5" w14:paraId="0581F4A6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D92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год постройки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FDD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1963</w:t>
            </w:r>
          </w:p>
        </w:tc>
      </w:tr>
      <w:tr w:rsidR="009537F5" w:rsidRPr="009537F5" w14:paraId="585A7665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318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1CC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Беломорский муниципальный округ, 10:11:0000000:788-10/036/2024-2 01.03.2024</w:t>
            </w:r>
          </w:p>
        </w:tc>
      </w:tr>
      <w:tr w:rsidR="009537F5" w:rsidRPr="009537F5" w14:paraId="69DEF008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12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текущее состояние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9B2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неудовлетворительное</w:t>
            </w:r>
          </w:p>
        </w:tc>
      </w:tr>
      <w:tr w:rsidR="009537F5" w:rsidRPr="009537F5" w14:paraId="020524AF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21A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наименование, назначение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783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земельный участок</w:t>
            </w:r>
          </w:p>
        </w:tc>
      </w:tr>
      <w:tr w:rsidR="009537F5" w:rsidRPr="009537F5" w14:paraId="272A092B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D1F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кадастровый номер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3CB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10:11:0011013:176</w:t>
            </w:r>
          </w:p>
        </w:tc>
      </w:tr>
      <w:tr w:rsidR="009537F5" w:rsidRPr="009537F5" w14:paraId="2CE0F6F5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B5E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общая площадь, </w:t>
            </w:r>
            <w:proofErr w:type="spellStart"/>
            <w:r w:rsidRPr="009537F5">
              <w:rPr>
                <w:rFonts w:eastAsia="Andale Sans UI"/>
                <w:lang w:eastAsia="ru-RU"/>
              </w:rPr>
              <w:t>кв.м</w:t>
            </w:r>
            <w:proofErr w:type="spellEnd"/>
            <w:r w:rsidRPr="009537F5">
              <w:rPr>
                <w:rFonts w:eastAsia="Andale Sans UI"/>
                <w:lang w:eastAsia="ru-RU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955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3341</w:t>
            </w:r>
          </w:p>
        </w:tc>
      </w:tr>
      <w:tr w:rsidR="009537F5" w:rsidRPr="009537F5" w14:paraId="4618949C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01E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адрес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3F1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Российская Федерация, Республика Карелия, Беломорский муниципальный район, Беломорское городское поселение, г Беломорск, ул. Октябрьская</w:t>
            </w:r>
          </w:p>
        </w:tc>
      </w:tr>
      <w:tr w:rsidR="009537F5" w:rsidRPr="009537F5" w14:paraId="02102463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944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категория земель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25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земли населенных пунктов</w:t>
            </w:r>
          </w:p>
        </w:tc>
      </w:tr>
      <w:tr w:rsidR="009537F5" w:rsidRPr="009537F5" w14:paraId="77DEFDB9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A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виды разрешенного использования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8B0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для размещения здания административно-хозяйственного управленческого назначения, конструкторских бюро, общественного питания, бытового и коммунального обслуживания, здравоохранения и медицинской профилактики, территориальная зона П-5. Производственная зона размещения объектов V-</w:t>
            </w:r>
            <w:proofErr w:type="spellStart"/>
            <w:r w:rsidRPr="009537F5">
              <w:rPr>
                <w:rFonts w:eastAsia="Andale Sans UI"/>
                <w:lang w:eastAsia="ru-RU"/>
              </w:rPr>
              <w:t>го</w:t>
            </w:r>
            <w:proofErr w:type="spellEnd"/>
            <w:r w:rsidRPr="009537F5">
              <w:rPr>
                <w:rFonts w:eastAsia="Andale Sans UI"/>
                <w:lang w:eastAsia="ru-RU"/>
              </w:rPr>
              <w:t xml:space="preserve"> класса санитарной опасности</w:t>
            </w:r>
          </w:p>
        </w:tc>
      </w:tr>
      <w:tr w:rsidR="009537F5" w:rsidRPr="009537F5" w14:paraId="0723D7FE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0BA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кадастровые номера расположенных в пределах земельного участка объектов недвижимости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66B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10:11:0000000:788</w:t>
            </w:r>
          </w:p>
        </w:tc>
      </w:tr>
      <w:tr w:rsidR="009537F5" w:rsidRPr="009537F5" w14:paraId="344895A9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9B1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собственность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A8B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Беломорский муниципальный округ, 10:11:0011013:176-10/037/2025-3 10.07.2025</w:t>
            </w:r>
          </w:p>
        </w:tc>
      </w:tr>
      <w:tr w:rsidR="009537F5" w:rsidRPr="009537F5" w14:paraId="6FD79147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2F4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фотографии объекта (лота), выписки из ЕГРН, техпаспорт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8D2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представлены в отдельных файлах</w:t>
            </w:r>
          </w:p>
        </w:tc>
      </w:tr>
      <w:tr w:rsidR="009537F5" w:rsidRPr="009537F5" w14:paraId="0D1F14C6" w14:textId="77777777" w:rsidTr="006A524D">
        <w:trPr>
          <w:trHeight w:val="19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DB3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 xml:space="preserve">дополнительная информация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E14" w14:textId="77777777" w:rsidR="009537F5" w:rsidRPr="009537F5" w:rsidRDefault="009537F5" w:rsidP="009537F5">
            <w:pPr>
              <w:widowControl w:val="0"/>
              <w:tabs>
                <w:tab w:val="left" w:pos="420"/>
                <w:tab w:val="left" w:pos="31680"/>
              </w:tabs>
              <w:spacing w:before="100" w:beforeAutospacing="1" w:after="100" w:afterAutospacing="1"/>
              <w:jc w:val="both"/>
              <w:textAlignment w:val="baseline"/>
              <w:rPr>
                <w:rFonts w:eastAsia="Andale Sans UI"/>
                <w:lang w:eastAsia="ru-RU"/>
              </w:rPr>
            </w:pPr>
            <w:r w:rsidRPr="009537F5">
              <w:rPr>
                <w:rFonts w:eastAsia="Andale Sans UI"/>
                <w:lang w:eastAsia="ru-RU"/>
              </w:rPr>
              <w:t>может быть предоставлена по запросу</w:t>
            </w:r>
          </w:p>
        </w:tc>
      </w:tr>
    </w:tbl>
    <w:p w14:paraId="2C5F1882" w14:textId="3D61E454" w:rsidR="00D77AC6" w:rsidRPr="00B33E4E" w:rsidRDefault="00D77AC6" w:rsidP="00D77AC6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573BFA7C" w14:textId="4C4C0AE0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t>2. Способ приватизации</w:t>
      </w:r>
      <w:r w:rsidR="00761BAB" w:rsidRPr="00761BAB">
        <w:rPr>
          <w:bCs/>
          <w:sz w:val="22"/>
          <w:szCs w:val="22"/>
        </w:rPr>
        <w:t>: аукцион в электронной форме, открытый по составу участников и по форме подачи предложений о цене имущества</w:t>
      </w:r>
      <w:r w:rsidRPr="00B33E4E">
        <w:rPr>
          <w:sz w:val="22"/>
          <w:szCs w:val="22"/>
        </w:rPr>
        <w:t>.</w:t>
      </w:r>
    </w:p>
    <w:p w14:paraId="3305426C" w14:textId="77777777" w:rsidR="00D77AC6" w:rsidRPr="00B33E4E" w:rsidRDefault="00D77AC6" w:rsidP="00D77AC6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21B23529" w14:textId="77777777" w:rsidR="009537F5" w:rsidRPr="009537F5" w:rsidRDefault="00D77AC6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33E4E">
        <w:rPr>
          <w:b/>
          <w:sz w:val="22"/>
          <w:szCs w:val="22"/>
        </w:rPr>
        <w:t>3.</w:t>
      </w:r>
      <w:r w:rsidRPr="00B33E4E">
        <w:rPr>
          <w:bCs/>
          <w:sz w:val="22"/>
          <w:szCs w:val="22"/>
        </w:rPr>
        <w:t xml:space="preserve"> </w:t>
      </w:r>
      <w:r w:rsidR="009537F5" w:rsidRPr="009537F5">
        <w:rPr>
          <w:b/>
          <w:bCs/>
          <w:sz w:val="22"/>
          <w:szCs w:val="22"/>
        </w:rPr>
        <w:t>Начальная цена продажи: 730 000 (Семьсот тридцать тысяч) рублей 00 копеек, с учетом НДС.</w:t>
      </w:r>
    </w:p>
    <w:p w14:paraId="4CAE1D7E" w14:textId="77777777" w:rsidR="009537F5" w:rsidRPr="009537F5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9537F5">
        <w:rPr>
          <w:b/>
          <w:bCs/>
          <w:sz w:val="22"/>
          <w:szCs w:val="22"/>
        </w:rPr>
        <w:t>Начальная цена определена на основании определена на основании отчета об оценке №117.4/25 от 28.07.2025 г., выполненного индивидуальным предпринимателем Логиновой Анной Николаевной (дата составления отчета 28 июля 2025 года).</w:t>
      </w:r>
    </w:p>
    <w:p w14:paraId="4EAE3C12" w14:textId="77777777" w:rsidR="009537F5" w:rsidRPr="009537F5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9537F5">
        <w:rPr>
          <w:b/>
          <w:bCs/>
          <w:sz w:val="22"/>
          <w:szCs w:val="22"/>
        </w:rPr>
        <w:t>Величина повышения начальной цены («шаг аукциона»): 2% начальной цены продажи – 14 600 (Четырнадцать тысяч шестьсот) рублей 00 копеек.</w:t>
      </w:r>
    </w:p>
    <w:p w14:paraId="62EC9B9A" w14:textId="403407D1" w:rsidR="008231F0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9537F5">
        <w:rPr>
          <w:b/>
          <w:bCs/>
          <w:sz w:val="22"/>
          <w:szCs w:val="22"/>
        </w:rPr>
        <w:t>Размер задатка 10% начальной цены продажи – 73 000 (Семьдесят три тысячи) рублей 00 копеек.</w:t>
      </w:r>
    </w:p>
    <w:p w14:paraId="271CC574" w14:textId="77777777" w:rsidR="009537F5" w:rsidRDefault="009537F5" w:rsidP="009537F5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367BAAD2" w14:textId="31D29582" w:rsidR="00BF1D59" w:rsidRPr="00B33E4E" w:rsidRDefault="00D77AC6" w:rsidP="002B12BE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bCs/>
          <w:sz w:val="22"/>
          <w:szCs w:val="22"/>
        </w:rPr>
        <w:lastRenderedPageBreak/>
        <w:t xml:space="preserve">4. Сроки и форма платежа: исключительно за деньги </w:t>
      </w:r>
      <w:r w:rsidRPr="00B33E4E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4154FCE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19A534F3" w14:textId="769B9283" w:rsidR="002B12BE" w:rsidRPr="002B12BE" w:rsidRDefault="00BF1D59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2B12BE" w:rsidRPr="002B12BE">
        <w:rPr>
          <w:sz w:val="22"/>
          <w:szCs w:val="22"/>
        </w:rPr>
        <w:t>денежными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средствами</w:t>
      </w:r>
      <w:proofErr w:type="spellEnd"/>
      <w:r w:rsidR="002B12BE" w:rsidRPr="002B12BE">
        <w:rPr>
          <w:sz w:val="22"/>
          <w:szCs w:val="22"/>
        </w:rPr>
        <w:t xml:space="preserve"> в </w:t>
      </w:r>
      <w:proofErr w:type="spellStart"/>
      <w:r w:rsidR="002B12BE" w:rsidRPr="002B12BE">
        <w:rPr>
          <w:sz w:val="22"/>
          <w:szCs w:val="22"/>
        </w:rPr>
        <w:t>валюте</w:t>
      </w:r>
      <w:proofErr w:type="spellEnd"/>
      <w:r w:rsidR="002B12BE" w:rsidRPr="002B12BE">
        <w:rPr>
          <w:sz w:val="22"/>
          <w:szCs w:val="22"/>
        </w:rPr>
        <w:t xml:space="preserve"> РФ (</w:t>
      </w:r>
      <w:proofErr w:type="spellStart"/>
      <w:r w:rsidR="002B12BE" w:rsidRPr="002B12BE">
        <w:rPr>
          <w:sz w:val="22"/>
          <w:szCs w:val="22"/>
        </w:rPr>
        <w:t>рубли</w:t>
      </w:r>
      <w:proofErr w:type="spellEnd"/>
      <w:r w:rsidR="002B12BE" w:rsidRPr="002B12BE">
        <w:rPr>
          <w:sz w:val="22"/>
          <w:szCs w:val="22"/>
        </w:rPr>
        <w:t xml:space="preserve">) </w:t>
      </w:r>
      <w:proofErr w:type="spellStart"/>
      <w:r w:rsidR="002B12BE" w:rsidRPr="002B12BE">
        <w:rPr>
          <w:b/>
          <w:sz w:val="22"/>
          <w:szCs w:val="22"/>
        </w:rPr>
        <w:t>до</w:t>
      </w:r>
      <w:proofErr w:type="spellEnd"/>
      <w:r w:rsidR="002B12BE" w:rsidRPr="002B12BE">
        <w:rPr>
          <w:b/>
          <w:sz w:val="22"/>
          <w:szCs w:val="22"/>
        </w:rPr>
        <w:t xml:space="preserve"> 11:00 (</w:t>
      </w:r>
      <w:proofErr w:type="spellStart"/>
      <w:r w:rsidR="002B12BE" w:rsidRPr="002B12BE">
        <w:rPr>
          <w:b/>
          <w:sz w:val="22"/>
          <w:szCs w:val="22"/>
        </w:rPr>
        <w:t>здесь</w:t>
      </w:r>
      <w:proofErr w:type="spellEnd"/>
      <w:r w:rsidR="002B12BE" w:rsidRPr="002B12BE">
        <w:rPr>
          <w:b/>
          <w:sz w:val="22"/>
          <w:szCs w:val="22"/>
        </w:rPr>
        <w:t xml:space="preserve"> и </w:t>
      </w:r>
      <w:proofErr w:type="spellStart"/>
      <w:r w:rsidR="002B12BE" w:rsidRPr="002B12BE">
        <w:rPr>
          <w:b/>
          <w:sz w:val="22"/>
          <w:szCs w:val="22"/>
        </w:rPr>
        <w:t>далее</w:t>
      </w:r>
      <w:proofErr w:type="spellEnd"/>
      <w:r w:rsidR="002B12BE" w:rsidRPr="002B12BE">
        <w:rPr>
          <w:b/>
          <w:sz w:val="22"/>
          <w:szCs w:val="22"/>
        </w:rPr>
        <w:t xml:space="preserve"> - </w:t>
      </w:r>
      <w:proofErr w:type="spellStart"/>
      <w:r w:rsidR="002B12BE" w:rsidRPr="002B12BE">
        <w:rPr>
          <w:b/>
          <w:sz w:val="22"/>
          <w:szCs w:val="22"/>
        </w:rPr>
        <w:t>время</w:t>
      </w:r>
      <w:proofErr w:type="spellEnd"/>
      <w:r w:rsidR="002B12BE" w:rsidRPr="002B12BE">
        <w:rPr>
          <w:b/>
          <w:sz w:val="22"/>
          <w:szCs w:val="22"/>
        </w:rPr>
        <w:t xml:space="preserve"> </w:t>
      </w:r>
      <w:proofErr w:type="spellStart"/>
      <w:r w:rsidR="002B12BE" w:rsidRPr="002B12BE">
        <w:rPr>
          <w:b/>
          <w:sz w:val="22"/>
          <w:szCs w:val="22"/>
        </w:rPr>
        <w:t>московское</w:t>
      </w:r>
      <w:proofErr w:type="spellEnd"/>
      <w:r w:rsidR="002B12BE" w:rsidRPr="002B12BE">
        <w:rPr>
          <w:b/>
          <w:sz w:val="22"/>
          <w:szCs w:val="22"/>
        </w:rPr>
        <w:t xml:space="preserve">) </w:t>
      </w:r>
      <w:r w:rsidR="00761BAB">
        <w:rPr>
          <w:b/>
          <w:sz w:val="22"/>
          <w:szCs w:val="22"/>
          <w:lang w:val="ru-RU"/>
        </w:rPr>
        <w:t>0</w:t>
      </w:r>
      <w:r w:rsidR="00FC29A8">
        <w:rPr>
          <w:b/>
          <w:sz w:val="22"/>
          <w:szCs w:val="22"/>
          <w:lang w:val="ru-RU"/>
        </w:rPr>
        <w:t>8</w:t>
      </w:r>
      <w:r w:rsidR="00761BAB">
        <w:rPr>
          <w:b/>
          <w:sz w:val="22"/>
          <w:szCs w:val="22"/>
        </w:rPr>
        <w:t>.</w:t>
      </w:r>
      <w:r w:rsidR="00B4596E">
        <w:rPr>
          <w:b/>
          <w:sz w:val="22"/>
          <w:szCs w:val="22"/>
          <w:lang w:val="ru-RU"/>
        </w:rPr>
        <w:t>10</w:t>
      </w:r>
      <w:r w:rsidR="002B12BE" w:rsidRPr="002B12BE">
        <w:rPr>
          <w:b/>
          <w:sz w:val="22"/>
          <w:szCs w:val="22"/>
        </w:rPr>
        <w:t>.2025 г.</w:t>
      </w:r>
      <w:r w:rsidR="002B12BE" w:rsidRPr="002B12BE">
        <w:rPr>
          <w:sz w:val="22"/>
          <w:szCs w:val="22"/>
        </w:rPr>
        <w:t xml:space="preserve">, в </w:t>
      </w:r>
      <w:proofErr w:type="spellStart"/>
      <w:r w:rsidR="002B12BE" w:rsidRPr="002B12BE">
        <w:rPr>
          <w:sz w:val="22"/>
          <w:szCs w:val="22"/>
        </w:rPr>
        <w:t>соответствии</w:t>
      </w:r>
      <w:proofErr w:type="spellEnd"/>
      <w:r w:rsidR="002B12BE" w:rsidRPr="002B12BE">
        <w:rPr>
          <w:sz w:val="22"/>
          <w:szCs w:val="22"/>
        </w:rPr>
        <w:t xml:space="preserve"> с </w:t>
      </w:r>
      <w:proofErr w:type="spellStart"/>
      <w:r w:rsidR="002B12BE" w:rsidRPr="002B12BE">
        <w:rPr>
          <w:sz w:val="22"/>
          <w:szCs w:val="22"/>
        </w:rPr>
        <w:t>регламентом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площадки</w:t>
      </w:r>
      <w:proofErr w:type="spellEnd"/>
      <w:r w:rsidR="002B12BE" w:rsidRPr="002B12BE">
        <w:rPr>
          <w:sz w:val="22"/>
          <w:szCs w:val="22"/>
        </w:rPr>
        <w:t xml:space="preserve">, </w:t>
      </w:r>
      <w:proofErr w:type="spellStart"/>
      <w:r w:rsidR="002B12BE" w:rsidRPr="002B12BE">
        <w:rPr>
          <w:sz w:val="22"/>
          <w:szCs w:val="22"/>
        </w:rPr>
        <w:t>соглашением</w:t>
      </w:r>
      <w:proofErr w:type="spellEnd"/>
      <w:r w:rsidR="002B12BE" w:rsidRPr="002B12BE">
        <w:rPr>
          <w:sz w:val="22"/>
          <w:szCs w:val="22"/>
        </w:rPr>
        <w:t xml:space="preserve"> о </w:t>
      </w:r>
      <w:proofErr w:type="spellStart"/>
      <w:r w:rsidR="002B12BE" w:rsidRPr="002B12BE">
        <w:rPr>
          <w:sz w:val="22"/>
          <w:szCs w:val="22"/>
        </w:rPr>
        <w:t>гарантийном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обеспечении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на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электронной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площадке</w:t>
      </w:r>
      <w:proofErr w:type="spellEnd"/>
      <w:r w:rsidR="002B12BE" w:rsidRPr="002B12BE">
        <w:rPr>
          <w:sz w:val="22"/>
          <w:szCs w:val="22"/>
        </w:rPr>
        <w:t xml:space="preserve"> «СБЕР А», </w:t>
      </w:r>
      <w:proofErr w:type="spellStart"/>
      <w:r w:rsidR="002B12BE" w:rsidRPr="002B12BE">
        <w:rPr>
          <w:sz w:val="22"/>
          <w:szCs w:val="22"/>
        </w:rPr>
        <w:t>по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следующим</w:t>
      </w:r>
      <w:proofErr w:type="spellEnd"/>
      <w:r w:rsidR="002B12BE" w:rsidRPr="002B12BE">
        <w:rPr>
          <w:sz w:val="22"/>
          <w:szCs w:val="22"/>
        </w:rPr>
        <w:t xml:space="preserve"> </w:t>
      </w:r>
      <w:proofErr w:type="spellStart"/>
      <w:r w:rsidR="002B12BE" w:rsidRPr="002B12BE">
        <w:rPr>
          <w:sz w:val="22"/>
          <w:szCs w:val="22"/>
        </w:rPr>
        <w:t>реквизитам</w:t>
      </w:r>
      <w:proofErr w:type="spellEnd"/>
      <w:r w:rsidR="002B12BE" w:rsidRPr="002B12BE">
        <w:rPr>
          <w:sz w:val="22"/>
          <w:szCs w:val="22"/>
        </w:rPr>
        <w:t>:</w:t>
      </w:r>
    </w:p>
    <w:p w14:paraId="71ED1C80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-АСТ"</w:t>
      </w:r>
    </w:p>
    <w:p w14:paraId="306B4C9E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1F671574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40702810300020038047</w:t>
      </w:r>
    </w:p>
    <w:p w14:paraId="50AEC4A1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30101810400000000225</w:t>
      </w:r>
    </w:p>
    <w:p w14:paraId="5BBA24E3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БИК: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0F25EE7C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2B12BE">
        <w:rPr>
          <w:rFonts w:eastAsia="Times New Roman CYR"/>
          <w:b/>
          <w:bCs/>
          <w:sz w:val="22"/>
          <w:szCs w:val="22"/>
        </w:rPr>
        <w:t>ИНН: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7707308480 КПП:</w:t>
      </w:r>
      <w:r w:rsidRPr="002B12BE">
        <w:rPr>
          <w:rFonts w:eastAsia="Times New Roman CYR"/>
          <w:sz w:val="22"/>
          <w:szCs w:val="22"/>
        </w:rPr>
        <w:t xml:space="preserve"> </w:t>
      </w:r>
      <w:r w:rsidRPr="002B12BE">
        <w:rPr>
          <w:rFonts w:eastAsia="Times New Roman CYR"/>
          <w:b/>
          <w:bCs/>
          <w:sz w:val="22"/>
          <w:szCs w:val="22"/>
        </w:rPr>
        <w:t>770401001</w:t>
      </w:r>
    </w:p>
    <w:p w14:paraId="3D3AD29B" w14:textId="77777777" w:rsidR="002B12BE" w:rsidRPr="002B12BE" w:rsidRDefault="002B12BE" w:rsidP="002B12BE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2B12BE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2B12BE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2B12BE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6B2E5B7" w14:textId="048912DC" w:rsidR="00BF1D59" w:rsidRPr="00B33E4E" w:rsidRDefault="00BF1D59" w:rsidP="002B12BE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31ACBA6C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321618">
        <w:rPr>
          <w:rFonts w:eastAsia="Times New Roman CYR" w:cs="Times New Roman"/>
          <w:sz w:val="22"/>
          <w:szCs w:val="22"/>
          <w:lang w:val="ru-RU"/>
        </w:rPr>
        <w:t xml:space="preserve"> имущества в электронной форме)</w:t>
      </w:r>
      <w:r w:rsidRPr="00B33E4E">
        <w:rPr>
          <w:rFonts w:eastAsia="Times New Roman CYR" w:cs="Times New Roman"/>
          <w:sz w:val="22"/>
          <w:szCs w:val="22"/>
          <w:lang w:val="ru-RU"/>
        </w:rPr>
        <w:t>.</w:t>
      </w:r>
    </w:p>
    <w:p w14:paraId="1590E080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590EFE33" w:rsidR="00BF1D59" w:rsidRPr="00321618" w:rsidRDefault="00BF1D59" w:rsidP="00321618">
      <w:pPr>
        <w:widowControl w:val="0"/>
        <w:tabs>
          <w:tab w:val="left" w:pos="420"/>
          <w:tab w:val="left" w:pos="31680"/>
        </w:tabs>
        <w:spacing w:before="100" w:beforeAutospacing="1" w:after="100" w:afterAutospacing="1"/>
        <w:jc w:val="both"/>
        <w:textAlignment w:val="baseline"/>
        <w:rPr>
          <w:rFonts w:eastAsia="Times New Roman CYR"/>
          <w:b/>
          <w:bCs/>
          <w:lang w:eastAsia="ru-RU"/>
        </w:rPr>
      </w:pPr>
      <w:bookmarkStart w:id="9" w:name="_Hlk12604226"/>
      <w:bookmarkEnd w:id="7"/>
      <w:r w:rsidRPr="00B33E4E">
        <w:rPr>
          <w:rFonts w:eastAsia="Times New Roman CYR"/>
          <w:sz w:val="22"/>
          <w:szCs w:val="22"/>
          <w:u w:val="single"/>
        </w:rPr>
        <w:t xml:space="preserve">Порядок, место, даты начала и окончания подачи (регистрации) заявок: </w:t>
      </w:r>
      <w:r w:rsidR="00321618" w:rsidRPr="00777C49">
        <w:rPr>
          <w:rFonts w:eastAsia="Times New Roman CYR"/>
          <w:lang w:eastAsia="ru-RU"/>
        </w:rPr>
        <w:t xml:space="preserve">место: электронная площадка «СБЕР А», порядок в соответствии с регламентом электронной площадки, дата и время начала приема заявок: </w:t>
      </w:r>
      <w:r w:rsidR="00761BAB">
        <w:rPr>
          <w:rFonts w:eastAsia="Times New Roman CYR"/>
          <w:b/>
          <w:lang w:eastAsia="ru-RU"/>
        </w:rPr>
        <w:t>1</w:t>
      </w:r>
      <w:r w:rsidR="00B4596E">
        <w:rPr>
          <w:rFonts w:eastAsia="Times New Roman CYR"/>
          <w:b/>
          <w:lang w:eastAsia="ru-RU"/>
        </w:rPr>
        <w:t>3</w:t>
      </w:r>
      <w:r w:rsidR="00321618" w:rsidRPr="00777C49">
        <w:rPr>
          <w:rFonts w:eastAsia="Times New Roman CYR"/>
          <w:b/>
          <w:lang w:eastAsia="ru-RU"/>
        </w:rPr>
        <w:t>.0</w:t>
      </w:r>
      <w:r w:rsidR="00B4596E">
        <w:rPr>
          <w:rFonts w:eastAsia="Times New Roman CYR"/>
          <w:b/>
          <w:lang w:eastAsia="ru-RU"/>
        </w:rPr>
        <w:t>9</w:t>
      </w:r>
      <w:r w:rsidR="00321618" w:rsidRPr="00777C49">
        <w:rPr>
          <w:rFonts w:eastAsia="Times New Roman CYR"/>
          <w:b/>
          <w:lang w:eastAsia="ru-RU"/>
        </w:rPr>
        <w:t>.2025 г. с 00:00</w:t>
      </w:r>
      <w:r w:rsidR="00321618" w:rsidRPr="00777C49">
        <w:rPr>
          <w:rFonts w:eastAsia="Times New Roman CYR"/>
          <w:lang w:eastAsia="ru-RU"/>
        </w:rPr>
        <w:t xml:space="preserve">, дата и время окончания приема заявок: </w:t>
      </w:r>
      <w:r w:rsidR="00761BAB">
        <w:rPr>
          <w:rFonts w:eastAsia="Times New Roman CYR"/>
          <w:b/>
          <w:lang w:eastAsia="ru-RU"/>
        </w:rPr>
        <w:t>0</w:t>
      </w:r>
      <w:r w:rsidR="00FC29A8">
        <w:rPr>
          <w:rFonts w:eastAsia="Times New Roman CYR"/>
          <w:b/>
          <w:lang w:eastAsia="ru-RU"/>
        </w:rPr>
        <w:t>8</w:t>
      </w:r>
      <w:r w:rsidR="00321618" w:rsidRPr="00777C49">
        <w:rPr>
          <w:rFonts w:eastAsia="Times New Roman CYR"/>
          <w:b/>
          <w:lang w:eastAsia="ru-RU"/>
        </w:rPr>
        <w:t>.</w:t>
      </w:r>
      <w:r w:rsidR="00B4596E">
        <w:rPr>
          <w:rFonts w:eastAsia="Times New Roman CYR"/>
          <w:b/>
          <w:lang w:eastAsia="ru-RU"/>
        </w:rPr>
        <w:t>10</w:t>
      </w:r>
      <w:r w:rsidR="00321618" w:rsidRPr="00777C49">
        <w:rPr>
          <w:rFonts w:eastAsia="Times New Roman CYR"/>
          <w:b/>
          <w:lang w:eastAsia="ru-RU"/>
        </w:rPr>
        <w:t>.2025 г. в 11:00</w:t>
      </w:r>
      <w:r w:rsidRPr="00B33E4E">
        <w:rPr>
          <w:rFonts w:eastAsia="Times New Roman CYR"/>
          <w:bCs/>
          <w:sz w:val="22"/>
          <w:szCs w:val="22"/>
        </w:rPr>
        <w:t>.</w:t>
      </w:r>
    </w:p>
    <w:bookmarkEnd w:id="9"/>
    <w:p w14:paraId="353306A8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5F23B707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783160EE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электронную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форму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заявки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образец</w:t>
      </w:r>
      <w:proofErr w:type="spellEnd"/>
      <w:r w:rsidRPr="00321618">
        <w:rPr>
          <w:sz w:val="22"/>
          <w:szCs w:val="22"/>
        </w:rPr>
        <w:t xml:space="preserve"> - </w:t>
      </w:r>
      <w:proofErr w:type="spellStart"/>
      <w:r w:rsidRPr="00321618">
        <w:rPr>
          <w:sz w:val="22"/>
          <w:szCs w:val="22"/>
        </w:rPr>
        <w:t>Форма</w:t>
      </w:r>
      <w:proofErr w:type="spellEnd"/>
      <w:r w:rsidRPr="00321618">
        <w:rPr>
          <w:sz w:val="22"/>
          <w:szCs w:val="22"/>
        </w:rPr>
        <w:t xml:space="preserve"> 1 </w:t>
      </w:r>
      <w:proofErr w:type="spellStart"/>
      <w:r w:rsidRPr="00321618">
        <w:rPr>
          <w:sz w:val="22"/>
          <w:szCs w:val="22"/>
        </w:rPr>
        <w:t>документации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аукционе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заполняется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регламентом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электронной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площадки</w:t>
      </w:r>
      <w:proofErr w:type="spellEnd"/>
      <w:r w:rsidRPr="00321618">
        <w:rPr>
          <w:sz w:val="22"/>
          <w:szCs w:val="22"/>
        </w:rPr>
        <w:t>);</w:t>
      </w:r>
    </w:p>
    <w:p w14:paraId="19607F0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физические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лица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прилагают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документ</w:t>
      </w:r>
      <w:proofErr w:type="spellEnd"/>
      <w:r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Pr="00321618">
        <w:rPr>
          <w:rFonts w:eastAsia="Times New Roman CYR"/>
          <w:sz w:val="22"/>
          <w:szCs w:val="22"/>
        </w:rPr>
        <w:t>удостоверяющий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личность</w:t>
      </w:r>
      <w:proofErr w:type="spellEnd"/>
      <w:r w:rsidRPr="00321618">
        <w:rPr>
          <w:rFonts w:eastAsia="Times New Roman CYR"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sz w:val="22"/>
          <w:szCs w:val="22"/>
        </w:rPr>
        <w:t>копии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всех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его</w:t>
      </w:r>
      <w:proofErr w:type="spellEnd"/>
      <w:r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sz w:val="22"/>
          <w:szCs w:val="22"/>
        </w:rPr>
        <w:t>листов</w:t>
      </w:r>
      <w:proofErr w:type="spellEnd"/>
      <w:r w:rsidRPr="00321618">
        <w:rPr>
          <w:rFonts w:eastAsia="Times New Roman CYR"/>
          <w:sz w:val="22"/>
          <w:szCs w:val="22"/>
        </w:rPr>
        <w:t>).</w:t>
      </w:r>
    </w:p>
    <w:p w14:paraId="25F6E17A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b/>
          <w:sz w:val="22"/>
          <w:szCs w:val="22"/>
          <w:u w:val="single"/>
        </w:rPr>
      </w:pPr>
      <w:proofErr w:type="spellStart"/>
      <w:r w:rsidRPr="00321618">
        <w:rPr>
          <w:b/>
          <w:sz w:val="22"/>
          <w:szCs w:val="22"/>
          <w:u w:val="single"/>
        </w:rPr>
        <w:t>Претенденты</w:t>
      </w:r>
      <w:proofErr w:type="spellEnd"/>
      <w:r w:rsidRPr="00321618">
        <w:rPr>
          <w:b/>
          <w:sz w:val="22"/>
          <w:szCs w:val="22"/>
          <w:u w:val="single"/>
        </w:rPr>
        <w:t xml:space="preserve"> – </w:t>
      </w:r>
      <w:proofErr w:type="spellStart"/>
      <w:r w:rsidRPr="00321618">
        <w:rPr>
          <w:b/>
          <w:sz w:val="22"/>
          <w:szCs w:val="22"/>
          <w:u w:val="single"/>
        </w:rPr>
        <w:t>юридические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лица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дополнительно</w:t>
      </w:r>
      <w:proofErr w:type="spellEnd"/>
      <w:r w:rsidRPr="00321618">
        <w:rPr>
          <w:b/>
          <w:sz w:val="22"/>
          <w:szCs w:val="22"/>
          <w:u w:val="single"/>
        </w:rPr>
        <w:t xml:space="preserve"> </w:t>
      </w:r>
      <w:proofErr w:type="spellStart"/>
      <w:r w:rsidRPr="00321618">
        <w:rPr>
          <w:b/>
          <w:sz w:val="22"/>
          <w:szCs w:val="22"/>
          <w:u w:val="single"/>
        </w:rPr>
        <w:t>представляют</w:t>
      </w:r>
      <w:proofErr w:type="spellEnd"/>
      <w:r w:rsidRPr="00321618">
        <w:rPr>
          <w:b/>
          <w:sz w:val="22"/>
          <w:szCs w:val="22"/>
          <w:u w:val="single"/>
        </w:rPr>
        <w:t>:</w:t>
      </w:r>
    </w:p>
    <w:p w14:paraId="0B34D14D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заверенные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учредительных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документов</w:t>
      </w:r>
      <w:proofErr w:type="spellEnd"/>
      <w:r w:rsidRPr="00321618">
        <w:rPr>
          <w:sz w:val="22"/>
          <w:szCs w:val="22"/>
        </w:rPr>
        <w:t>;</w:t>
      </w:r>
    </w:p>
    <w:p w14:paraId="044E317F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содержащий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сведения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доле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субъекта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Российской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Федерации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муниципального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образования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уставном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капитале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реестр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владельцев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акций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либо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выписка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печатью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и </w:t>
      </w:r>
      <w:proofErr w:type="spellStart"/>
      <w:r w:rsidRPr="00321618">
        <w:rPr>
          <w:sz w:val="22"/>
          <w:szCs w:val="22"/>
        </w:rPr>
        <w:t>подписанное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письмо</w:t>
      </w:r>
      <w:proofErr w:type="spellEnd"/>
      <w:r w:rsidRPr="00321618">
        <w:rPr>
          <w:sz w:val="22"/>
          <w:szCs w:val="22"/>
        </w:rPr>
        <w:t>);</w:t>
      </w:r>
    </w:p>
    <w:p w14:paraId="46CD834B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который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подтверждает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(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решения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назначении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о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избрании</w:t>
      </w:r>
      <w:proofErr w:type="spellEnd"/>
      <w:r w:rsidRPr="00321618">
        <w:rPr>
          <w:sz w:val="22"/>
          <w:szCs w:val="22"/>
        </w:rPr>
        <w:t xml:space="preserve">) и в </w:t>
      </w:r>
      <w:proofErr w:type="spellStart"/>
      <w:r w:rsidRPr="00321618">
        <w:rPr>
          <w:sz w:val="22"/>
          <w:szCs w:val="22"/>
        </w:rPr>
        <w:t>соответствии</w:t>
      </w:r>
      <w:proofErr w:type="spellEnd"/>
      <w:r w:rsidRPr="00321618">
        <w:rPr>
          <w:sz w:val="22"/>
          <w:szCs w:val="22"/>
        </w:rPr>
        <w:t xml:space="preserve"> с </w:t>
      </w:r>
      <w:proofErr w:type="spellStart"/>
      <w:r w:rsidRPr="00321618">
        <w:rPr>
          <w:sz w:val="22"/>
          <w:szCs w:val="22"/>
        </w:rPr>
        <w:t>которым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обладает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правом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действовать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без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>;</w:t>
      </w:r>
    </w:p>
    <w:p w14:paraId="5532A9E3" w14:textId="77777777" w:rsidR="00321618" w:rsidRPr="00321618" w:rsidRDefault="00321618" w:rsidP="00761BAB">
      <w:pPr>
        <w:pStyle w:val="Standard"/>
        <w:numPr>
          <w:ilvl w:val="0"/>
          <w:numId w:val="6"/>
        </w:numPr>
        <w:tabs>
          <w:tab w:val="clear" w:pos="0"/>
          <w:tab w:val="left" w:pos="567"/>
        </w:tabs>
        <w:autoSpaceDE w:val="0"/>
        <w:jc w:val="both"/>
        <w:rPr>
          <w:sz w:val="22"/>
          <w:szCs w:val="22"/>
        </w:rPr>
      </w:pPr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действует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его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представитель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, к </w:t>
      </w:r>
      <w:proofErr w:type="spellStart"/>
      <w:r w:rsidRPr="00321618">
        <w:rPr>
          <w:sz w:val="22"/>
          <w:szCs w:val="22"/>
        </w:rPr>
        <w:t>заявке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быть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приложена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оформленная</w:t>
      </w:r>
      <w:proofErr w:type="spellEnd"/>
      <w:r w:rsidRPr="00321618">
        <w:rPr>
          <w:sz w:val="22"/>
          <w:szCs w:val="22"/>
        </w:rPr>
        <w:t xml:space="preserve"> в </w:t>
      </w:r>
      <w:proofErr w:type="spellStart"/>
      <w:r w:rsidRPr="00321618">
        <w:rPr>
          <w:sz w:val="22"/>
          <w:szCs w:val="22"/>
        </w:rPr>
        <w:t>установленном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порядке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или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нотариально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заверенная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копия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такой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доверенности</w:t>
      </w:r>
      <w:proofErr w:type="spellEnd"/>
      <w:r w:rsidRPr="00321618">
        <w:rPr>
          <w:sz w:val="22"/>
          <w:szCs w:val="22"/>
        </w:rPr>
        <w:t xml:space="preserve">. В </w:t>
      </w:r>
      <w:proofErr w:type="spellStart"/>
      <w:r w:rsidRPr="00321618">
        <w:rPr>
          <w:sz w:val="22"/>
          <w:szCs w:val="22"/>
        </w:rPr>
        <w:t>случае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если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доверенность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осуществление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действий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от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имени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претендента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подписана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лицом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уполномоченным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руководителем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юридического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заявка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должна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содержать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также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документ</w:t>
      </w:r>
      <w:proofErr w:type="spellEnd"/>
      <w:r w:rsidRPr="00321618">
        <w:rPr>
          <w:sz w:val="22"/>
          <w:szCs w:val="22"/>
        </w:rPr>
        <w:t xml:space="preserve">, </w:t>
      </w:r>
      <w:proofErr w:type="spellStart"/>
      <w:r w:rsidRPr="00321618">
        <w:rPr>
          <w:sz w:val="22"/>
          <w:szCs w:val="22"/>
        </w:rPr>
        <w:t>подтверждающий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полномочия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этого</w:t>
      </w:r>
      <w:proofErr w:type="spellEnd"/>
      <w:r w:rsidRPr="00321618">
        <w:rPr>
          <w:sz w:val="22"/>
          <w:szCs w:val="22"/>
        </w:rPr>
        <w:t xml:space="preserve"> </w:t>
      </w:r>
      <w:proofErr w:type="spellStart"/>
      <w:r w:rsidRPr="00321618">
        <w:rPr>
          <w:sz w:val="22"/>
          <w:szCs w:val="22"/>
        </w:rPr>
        <w:t>лица</w:t>
      </w:r>
      <w:proofErr w:type="spellEnd"/>
      <w:r w:rsidRPr="00321618">
        <w:rPr>
          <w:sz w:val="22"/>
          <w:szCs w:val="22"/>
        </w:rPr>
        <w:t>.</w:t>
      </w:r>
    </w:p>
    <w:p w14:paraId="3467CD41" w14:textId="77777777" w:rsidR="00BF1D59" w:rsidRPr="00B33E4E" w:rsidRDefault="00BF1D59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33E4E" w:rsidRDefault="00BF1D59" w:rsidP="00761BAB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  <w:u w:val="single"/>
        </w:rPr>
        <w:t>Плата за объект:</w:t>
      </w:r>
      <w:r w:rsidRPr="00B33E4E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33E4E" w:rsidRDefault="00BF1D59" w:rsidP="00761BAB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60737BD4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49624D1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(</w:t>
      </w:r>
      <w:proofErr w:type="spellStart"/>
      <w:r w:rsidRPr="00321618">
        <w:rPr>
          <w:rFonts w:eastAsia="Times New Roman CYR"/>
          <w:bCs/>
          <w:sz w:val="22"/>
          <w:szCs w:val="22"/>
        </w:rPr>
        <w:t>Администрация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Беломорского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муниципального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округа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, л/с 04063050680) </w:t>
      </w:r>
    </w:p>
    <w:p w14:paraId="5B34DD86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lastRenderedPageBreak/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03100643000000010600</w:t>
      </w:r>
    </w:p>
    <w:p w14:paraId="162339EB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Банк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получателя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: </w:t>
      </w:r>
      <w:proofErr w:type="spellStart"/>
      <w:r w:rsidRPr="00321618">
        <w:rPr>
          <w:rFonts w:eastAsia="Times New Roman CYR"/>
          <w:bCs/>
          <w:sz w:val="22"/>
          <w:szCs w:val="22"/>
        </w:rPr>
        <w:t>Отделение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-НБ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Банка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России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//УФК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Республике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Карелия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г. </w:t>
      </w:r>
      <w:proofErr w:type="spellStart"/>
      <w:r w:rsidRPr="00321618">
        <w:rPr>
          <w:rFonts w:eastAsia="Times New Roman CYR"/>
          <w:bCs/>
          <w:sz w:val="22"/>
          <w:szCs w:val="22"/>
        </w:rPr>
        <w:t>Петрозаводск</w:t>
      </w:r>
      <w:proofErr w:type="spellEnd"/>
    </w:p>
    <w:p w14:paraId="6071B6D9" w14:textId="77777777" w:rsidR="00321618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БИК 018602104</w:t>
      </w:r>
    </w:p>
    <w:p w14:paraId="058091C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Единый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казначейский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счет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40102810945370000073</w:t>
      </w:r>
    </w:p>
    <w:p w14:paraId="30663FB0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>ОКТМО 86504000</w:t>
      </w:r>
    </w:p>
    <w:p w14:paraId="5DA61116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rFonts w:eastAsia="Times New Roman CYR"/>
          <w:bCs/>
          <w:sz w:val="22"/>
          <w:szCs w:val="22"/>
        </w:rPr>
        <w:t xml:space="preserve">КБК </w:t>
      </w:r>
      <w:proofErr w:type="spellStart"/>
      <w:r w:rsidRPr="00321618">
        <w:rPr>
          <w:rFonts w:eastAsia="Times New Roman CYR"/>
          <w:bCs/>
          <w:sz w:val="22"/>
          <w:szCs w:val="22"/>
        </w:rPr>
        <w:t>дохода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  902 1 14 02043 14 0000 410.</w:t>
      </w:r>
    </w:p>
    <w:p w14:paraId="46EA6424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r w:rsidRPr="00321618">
        <w:rPr>
          <w:bCs/>
          <w:sz w:val="22"/>
          <w:szCs w:val="22"/>
        </w:rPr>
        <w:t xml:space="preserve">В </w:t>
      </w:r>
      <w:proofErr w:type="spellStart"/>
      <w:r w:rsidRPr="00321618">
        <w:rPr>
          <w:bCs/>
          <w:sz w:val="22"/>
          <w:szCs w:val="22"/>
        </w:rPr>
        <w:t>назначении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платежа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указывается</w:t>
      </w:r>
      <w:proofErr w:type="spellEnd"/>
      <w:r w:rsidRPr="00321618">
        <w:rPr>
          <w:bCs/>
          <w:sz w:val="22"/>
          <w:szCs w:val="22"/>
        </w:rPr>
        <w:t>: «</w:t>
      </w:r>
      <w:proofErr w:type="spellStart"/>
      <w:r w:rsidRPr="00321618">
        <w:rPr>
          <w:bCs/>
          <w:sz w:val="22"/>
          <w:szCs w:val="22"/>
        </w:rPr>
        <w:t>оплата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по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договору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купли-продажи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муниципального</w:t>
      </w:r>
      <w:proofErr w:type="spellEnd"/>
      <w:r w:rsidRPr="00321618">
        <w:rPr>
          <w:bCs/>
          <w:sz w:val="22"/>
          <w:szCs w:val="22"/>
        </w:rPr>
        <w:t xml:space="preserve"> </w:t>
      </w:r>
      <w:proofErr w:type="spellStart"/>
      <w:r w:rsidRPr="00321618">
        <w:rPr>
          <w:bCs/>
          <w:sz w:val="22"/>
          <w:szCs w:val="22"/>
        </w:rPr>
        <w:t>имущества</w:t>
      </w:r>
      <w:proofErr w:type="spellEnd"/>
      <w:r w:rsidRPr="00321618">
        <w:rPr>
          <w:bCs/>
          <w:sz w:val="22"/>
          <w:szCs w:val="22"/>
        </w:rPr>
        <w:t xml:space="preserve"> №___ </w:t>
      </w:r>
      <w:proofErr w:type="spellStart"/>
      <w:r w:rsidRPr="00321618">
        <w:rPr>
          <w:bCs/>
          <w:sz w:val="22"/>
          <w:szCs w:val="22"/>
        </w:rPr>
        <w:t>от</w:t>
      </w:r>
      <w:proofErr w:type="spellEnd"/>
      <w:r w:rsidRPr="00321618">
        <w:rPr>
          <w:bCs/>
          <w:sz w:val="22"/>
          <w:szCs w:val="22"/>
        </w:rPr>
        <w:t xml:space="preserve"> _</w:t>
      </w:r>
      <w:proofErr w:type="gramStart"/>
      <w:r w:rsidRPr="00321618">
        <w:rPr>
          <w:bCs/>
          <w:sz w:val="22"/>
          <w:szCs w:val="22"/>
        </w:rPr>
        <w:t>_._</w:t>
      </w:r>
      <w:proofErr w:type="gramEnd"/>
      <w:r w:rsidRPr="00321618">
        <w:rPr>
          <w:bCs/>
          <w:sz w:val="22"/>
          <w:szCs w:val="22"/>
        </w:rPr>
        <w:t>_._____ г.».</w:t>
      </w:r>
    </w:p>
    <w:p w14:paraId="2910892E" w14:textId="77777777" w:rsidR="00321618" w:rsidRPr="00321618" w:rsidRDefault="00321618" w:rsidP="00321618">
      <w:pPr>
        <w:pStyle w:val="Standard"/>
        <w:tabs>
          <w:tab w:val="left" w:pos="567"/>
        </w:tabs>
        <w:autoSpaceDE w:val="0"/>
        <w:rPr>
          <w:rFonts w:eastAsia="Times New Roman CYR"/>
          <w:bCs/>
          <w:sz w:val="22"/>
          <w:szCs w:val="22"/>
        </w:rPr>
      </w:pPr>
      <w:proofErr w:type="spellStart"/>
      <w:r w:rsidRPr="00321618">
        <w:rPr>
          <w:rFonts w:eastAsia="Times New Roman CYR"/>
          <w:bCs/>
          <w:sz w:val="22"/>
          <w:szCs w:val="22"/>
        </w:rPr>
        <w:t>Расходы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оформлению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права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собственности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возлагаются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на</w:t>
      </w:r>
      <w:proofErr w:type="spellEnd"/>
      <w:r w:rsidRPr="00321618">
        <w:rPr>
          <w:rFonts w:eastAsia="Times New Roman CYR"/>
          <w:bCs/>
          <w:sz w:val="22"/>
          <w:szCs w:val="22"/>
        </w:rPr>
        <w:t xml:space="preserve"> </w:t>
      </w:r>
      <w:proofErr w:type="spellStart"/>
      <w:r w:rsidRPr="00321618">
        <w:rPr>
          <w:rFonts w:eastAsia="Times New Roman CYR"/>
          <w:bCs/>
          <w:sz w:val="22"/>
          <w:szCs w:val="22"/>
        </w:rPr>
        <w:t>Покупателя</w:t>
      </w:r>
      <w:proofErr w:type="spellEnd"/>
      <w:r w:rsidRPr="00321618">
        <w:rPr>
          <w:rFonts w:eastAsia="Times New Roman CYR"/>
          <w:bCs/>
          <w:sz w:val="22"/>
          <w:szCs w:val="22"/>
        </w:rPr>
        <w:t>.</w:t>
      </w:r>
    </w:p>
    <w:p w14:paraId="60BF61BB" w14:textId="77777777" w:rsidR="00BF1D59" w:rsidRPr="00321618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21093119" w14:textId="6276CED6" w:rsidR="00321618" w:rsidRDefault="00BF1D59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="00321618" w:rsidRPr="00321618">
        <w:rPr>
          <w:sz w:val="22"/>
          <w:szCs w:val="22"/>
        </w:rPr>
        <w:t xml:space="preserve">с </w:t>
      </w:r>
      <w:proofErr w:type="spellStart"/>
      <w:r w:rsidR="00321618" w:rsidRPr="00321618">
        <w:rPr>
          <w:sz w:val="22"/>
          <w:szCs w:val="22"/>
        </w:rPr>
        <w:t>дополнительной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информацией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можно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ознакомиться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адресу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администрация</w:t>
      </w:r>
      <w:proofErr w:type="spellEnd"/>
      <w:r w:rsidR="00321618" w:rsidRPr="00321618">
        <w:rPr>
          <w:sz w:val="22"/>
          <w:szCs w:val="22"/>
        </w:rPr>
        <w:t xml:space="preserve">   </w:t>
      </w:r>
      <w:proofErr w:type="spellStart"/>
      <w:r w:rsidR="00321618" w:rsidRPr="00321618">
        <w:rPr>
          <w:sz w:val="22"/>
          <w:szCs w:val="22"/>
        </w:rPr>
        <w:t>Беломорского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sz w:val="22"/>
          <w:szCs w:val="22"/>
        </w:rPr>
        <w:t xml:space="preserve">, ИНН 1000012791, КПП 100001001, </w:t>
      </w:r>
      <w:proofErr w:type="spellStart"/>
      <w:r w:rsidR="00321618" w:rsidRPr="00321618">
        <w:rPr>
          <w:sz w:val="22"/>
          <w:szCs w:val="22"/>
        </w:rPr>
        <w:t>адрес</w:t>
      </w:r>
      <w:proofErr w:type="spellEnd"/>
      <w:r w:rsidR="00321618" w:rsidRPr="00321618">
        <w:rPr>
          <w:sz w:val="22"/>
          <w:szCs w:val="22"/>
        </w:rPr>
        <w:t xml:space="preserve">: 186500, </w:t>
      </w:r>
      <w:proofErr w:type="spellStart"/>
      <w:r w:rsidR="00321618" w:rsidRPr="00321618">
        <w:rPr>
          <w:sz w:val="22"/>
          <w:szCs w:val="22"/>
        </w:rPr>
        <w:t>Республика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Карелия</w:t>
      </w:r>
      <w:proofErr w:type="spellEnd"/>
      <w:r w:rsidR="00321618" w:rsidRPr="00321618">
        <w:rPr>
          <w:sz w:val="22"/>
          <w:szCs w:val="22"/>
        </w:rPr>
        <w:t xml:space="preserve">, г. </w:t>
      </w:r>
      <w:proofErr w:type="spellStart"/>
      <w:r w:rsidR="00321618" w:rsidRPr="00321618">
        <w:rPr>
          <w:sz w:val="22"/>
          <w:szCs w:val="22"/>
        </w:rPr>
        <w:t>Бело</w:t>
      </w:r>
      <w:r w:rsidR="003C2644">
        <w:rPr>
          <w:sz w:val="22"/>
          <w:szCs w:val="22"/>
        </w:rPr>
        <w:t>морск</w:t>
      </w:r>
      <w:proofErr w:type="spellEnd"/>
      <w:r w:rsidR="003C2644">
        <w:rPr>
          <w:sz w:val="22"/>
          <w:szCs w:val="22"/>
        </w:rPr>
        <w:t xml:space="preserve">, </w:t>
      </w:r>
      <w:proofErr w:type="spellStart"/>
      <w:r w:rsidR="003C2644">
        <w:rPr>
          <w:sz w:val="22"/>
          <w:szCs w:val="22"/>
        </w:rPr>
        <w:t>ул</w:t>
      </w:r>
      <w:proofErr w:type="spellEnd"/>
      <w:r w:rsidR="003C2644">
        <w:rPr>
          <w:sz w:val="22"/>
          <w:szCs w:val="22"/>
        </w:rPr>
        <w:t xml:space="preserve">. </w:t>
      </w:r>
      <w:proofErr w:type="spellStart"/>
      <w:r w:rsidR="003C2644">
        <w:rPr>
          <w:sz w:val="22"/>
          <w:szCs w:val="22"/>
        </w:rPr>
        <w:t>Ленинская</w:t>
      </w:r>
      <w:proofErr w:type="spellEnd"/>
      <w:r w:rsidR="003C2644">
        <w:rPr>
          <w:sz w:val="22"/>
          <w:szCs w:val="22"/>
        </w:rPr>
        <w:t xml:space="preserve">, д.9, </w:t>
      </w:r>
      <w:proofErr w:type="spellStart"/>
      <w:r w:rsidR="003C2644">
        <w:rPr>
          <w:sz w:val="22"/>
          <w:szCs w:val="22"/>
        </w:rPr>
        <w:t>тел</w:t>
      </w:r>
      <w:proofErr w:type="spellEnd"/>
      <w:r w:rsidR="003C2644">
        <w:rPr>
          <w:sz w:val="22"/>
          <w:szCs w:val="22"/>
        </w:rPr>
        <w:t>.</w:t>
      </w:r>
      <w:r w:rsidR="00321618" w:rsidRPr="00321618">
        <w:rPr>
          <w:sz w:val="22"/>
          <w:szCs w:val="22"/>
        </w:rPr>
        <w:t xml:space="preserve">  (81437) 5-27-40.  </w:t>
      </w:r>
      <w:proofErr w:type="spellStart"/>
      <w:r w:rsidR="00321618" w:rsidRPr="00321618">
        <w:rPr>
          <w:sz w:val="22"/>
          <w:szCs w:val="22"/>
        </w:rPr>
        <w:t>E-mail</w:t>
      </w:r>
      <w:proofErr w:type="spellEnd"/>
      <w:r w:rsidR="00321618" w:rsidRPr="00321618">
        <w:rPr>
          <w:sz w:val="22"/>
          <w:szCs w:val="22"/>
        </w:rPr>
        <w:t xml:space="preserve">: sobstvennost@belomorsk-mo.ru. </w:t>
      </w:r>
      <w:proofErr w:type="spellStart"/>
      <w:r w:rsidR="00321618" w:rsidRPr="00321618">
        <w:rPr>
          <w:sz w:val="22"/>
          <w:szCs w:val="22"/>
        </w:rPr>
        <w:t>Контактное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лицо</w:t>
      </w:r>
      <w:proofErr w:type="spellEnd"/>
      <w:r w:rsidR="00321618" w:rsidRPr="00321618">
        <w:rPr>
          <w:sz w:val="22"/>
          <w:szCs w:val="22"/>
        </w:rPr>
        <w:t xml:space="preserve">: </w:t>
      </w:r>
      <w:proofErr w:type="spellStart"/>
      <w:r w:rsidR="00321618" w:rsidRPr="00321618">
        <w:rPr>
          <w:sz w:val="22"/>
          <w:szCs w:val="22"/>
        </w:rPr>
        <w:t>Рускуль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Вероника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Дмитриевна</w:t>
      </w:r>
      <w:proofErr w:type="spellEnd"/>
      <w:r w:rsidR="00321618" w:rsidRPr="00321618">
        <w:rPr>
          <w:sz w:val="22"/>
          <w:szCs w:val="22"/>
        </w:rPr>
        <w:t>.</w:t>
      </w:r>
    </w:p>
    <w:p w14:paraId="29F7E9DD" w14:textId="1B18C9FA" w:rsidR="00BF1D59" w:rsidRPr="00321618" w:rsidRDefault="00321618" w:rsidP="00761BAB">
      <w:pPr>
        <w:pStyle w:val="Standard"/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 </w:t>
      </w:r>
      <w:r w:rsidR="00BF1D59" w:rsidRPr="00B33E4E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33E4E" w:rsidRDefault="00BF1D59" w:rsidP="00BF1D59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65D5CD6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bookmarkStart w:id="10" w:name="_Hlk12604315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61BAB">
        <w:rPr>
          <w:b/>
          <w:sz w:val="22"/>
          <w:szCs w:val="22"/>
          <w:lang w:val="ru-RU"/>
        </w:rPr>
        <w:t>0</w:t>
      </w:r>
      <w:r w:rsidR="00FC29A8">
        <w:rPr>
          <w:b/>
          <w:sz w:val="22"/>
          <w:szCs w:val="22"/>
          <w:lang w:val="ru-RU"/>
        </w:rPr>
        <w:t>8</w:t>
      </w:r>
      <w:r w:rsidR="00321618" w:rsidRPr="00321618">
        <w:rPr>
          <w:b/>
          <w:sz w:val="22"/>
          <w:szCs w:val="22"/>
        </w:rPr>
        <w:t>.</w:t>
      </w:r>
      <w:r w:rsidR="00B4596E">
        <w:rPr>
          <w:b/>
          <w:sz w:val="22"/>
          <w:szCs w:val="22"/>
          <w:lang w:val="ru-RU"/>
        </w:rPr>
        <w:t>10</w:t>
      </w:r>
      <w:r w:rsidR="00321618" w:rsidRPr="00321618">
        <w:rPr>
          <w:b/>
          <w:sz w:val="22"/>
          <w:szCs w:val="22"/>
        </w:rPr>
        <w:t>.2025 г.</w:t>
      </w:r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b/>
          <w:sz w:val="22"/>
          <w:szCs w:val="22"/>
        </w:rPr>
        <w:t>площадка</w:t>
      </w:r>
      <w:proofErr w:type="spellEnd"/>
      <w:r w:rsidR="00321618" w:rsidRPr="00321618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321618" w:rsidRPr="00321618">
        <w:rPr>
          <w:b/>
          <w:sz w:val="22"/>
          <w:szCs w:val="22"/>
        </w:rPr>
        <w:t xml:space="preserve"> </w:t>
      </w:r>
    </w:p>
    <w:p w14:paraId="1AF83746" w14:textId="562CA716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bookmarkStart w:id="11" w:name="_Hlk12604404"/>
      <w:bookmarkEnd w:id="10"/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321618" w:rsidRPr="00321618">
        <w:rPr>
          <w:sz w:val="22"/>
          <w:szCs w:val="22"/>
        </w:rPr>
        <w:t>итоги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аукциона</w:t>
      </w:r>
      <w:proofErr w:type="spellEnd"/>
      <w:r w:rsidR="00321618" w:rsidRPr="00321618">
        <w:rPr>
          <w:sz w:val="22"/>
          <w:szCs w:val="22"/>
        </w:rPr>
        <w:t xml:space="preserve"> (</w:t>
      </w:r>
      <w:proofErr w:type="spellStart"/>
      <w:r w:rsidR="00321618" w:rsidRPr="00321618">
        <w:rPr>
          <w:sz w:val="22"/>
          <w:szCs w:val="22"/>
        </w:rPr>
        <w:t>аукционный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торг</w:t>
      </w:r>
      <w:proofErr w:type="spellEnd"/>
      <w:r w:rsidR="00321618" w:rsidRPr="00321618">
        <w:rPr>
          <w:sz w:val="22"/>
          <w:szCs w:val="22"/>
        </w:rPr>
        <w:t xml:space="preserve">) </w:t>
      </w:r>
      <w:proofErr w:type="spellStart"/>
      <w:r w:rsidR="00321618" w:rsidRPr="00321618">
        <w:rPr>
          <w:sz w:val="22"/>
          <w:szCs w:val="22"/>
        </w:rPr>
        <w:t>будут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подведены</w:t>
      </w:r>
      <w:proofErr w:type="spellEnd"/>
      <w:r w:rsidR="00321618" w:rsidRPr="00321618">
        <w:rPr>
          <w:sz w:val="22"/>
          <w:szCs w:val="22"/>
        </w:rPr>
        <w:t xml:space="preserve"> </w:t>
      </w:r>
      <w:r w:rsidR="00FC29A8">
        <w:rPr>
          <w:b/>
          <w:sz w:val="22"/>
          <w:szCs w:val="22"/>
          <w:lang w:val="ru-RU"/>
        </w:rPr>
        <w:t>09</w:t>
      </w:r>
      <w:r w:rsidR="00321618" w:rsidRPr="00321618">
        <w:rPr>
          <w:b/>
          <w:sz w:val="22"/>
          <w:szCs w:val="22"/>
        </w:rPr>
        <w:t>.</w:t>
      </w:r>
      <w:r w:rsidR="00B4596E">
        <w:rPr>
          <w:b/>
          <w:sz w:val="22"/>
          <w:szCs w:val="22"/>
          <w:lang w:val="ru-RU"/>
        </w:rPr>
        <w:t>10</w:t>
      </w:r>
      <w:r w:rsidR="00321618" w:rsidRPr="00321618">
        <w:rPr>
          <w:b/>
          <w:sz w:val="22"/>
          <w:szCs w:val="22"/>
        </w:rPr>
        <w:t xml:space="preserve">.2025 </w:t>
      </w:r>
      <w:r w:rsidR="00321618" w:rsidRPr="00321618">
        <w:rPr>
          <w:b/>
          <w:bCs/>
          <w:sz w:val="22"/>
          <w:szCs w:val="22"/>
        </w:rPr>
        <w:t>г.</w:t>
      </w:r>
      <w:r w:rsidR="00321618" w:rsidRPr="00321618">
        <w:rPr>
          <w:sz w:val="22"/>
          <w:szCs w:val="22"/>
        </w:rPr>
        <w:t xml:space="preserve"> </w:t>
      </w:r>
      <w:r w:rsidR="00321618" w:rsidRPr="00321618">
        <w:rPr>
          <w:b/>
          <w:bCs/>
          <w:sz w:val="22"/>
          <w:szCs w:val="22"/>
        </w:rPr>
        <w:t>в 14:00</w:t>
      </w:r>
      <w:r w:rsidR="00321618" w:rsidRPr="00321618">
        <w:rPr>
          <w:rFonts w:eastAsia="Times New Roman CYR"/>
          <w:b/>
          <w:sz w:val="22"/>
          <w:szCs w:val="22"/>
        </w:rPr>
        <w:t>.</w:t>
      </w:r>
      <w:r w:rsidR="00321618" w:rsidRPr="00321618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2" w:name="_Hlk17926720"/>
      <w:bookmarkEnd w:id="11"/>
      <w:r w:rsidRPr="00B33E4E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2"/>
    <w:p w14:paraId="5EB5215A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3" w:name="_Hlk14326727"/>
      <w:r w:rsidRPr="00B33E4E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3"/>
      <w:r w:rsidRPr="00B33E4E">
        <w:rPr>
          <w:rFonts w:cs="Times New Roman"/>
          <w:sz w:val="22"/>
          <w:szCs w:val="22"/>
          <w:lang w:val="ru-RU"/>
        </w:rPr>
        <w:t>.</w:t>
      </w:r>
    </w:p>
    <w:bookmarkEnd w:id="4"/>
    <w:p w14:paraId="65CD5867" w14:textId="037A5B7D" w:rsidR="00BF1D59" w:rsidRPr="00321618" w:rsidRDefault="00BF1D59" w:rsidP="00321618">
      <w:pPr>
        <w:pStyle w:val="Standard"/>
        <w:tabs>
          <w:tab w:val="left" w:pos="567"/>
        </w:tabs>
        <w:autoSpaceDE w:val="0"/>
        <w:rPr>
          <w:rFonts w:eastAsia="Times New Roman CYR"/>
          <w:sz w:val="22"/>
          <w:szCs w:val="22"/>
        </w:rPr>
      </w:pPr>
      <w:r w:rsidRPr="00B33E4E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4" w:name="_Hlk14250966"/>
      <w:r w:rsidRPr="00B33E4E">
        <w:rPr>
          <w:rFonts w:cs="Times New Roman"/>
          <w:sz w:val="22"/>
          <w:szCs w:val="22"/>
          <w:lang w:val="ru-RU"/>
        </w:rPr>
        <w:t xml:space="preserve">по адресу: </w:t>
      </w:r>
      <w:bookmarkEnd w:id="14"/>
      <w:proofErr w:type="spellStart"/>
      <w:r w:rsidR="00321618" w:rsidRPr="00321618">
        <w:rPr>
          <w:rFonts w:eastAsia="Times New Roman CYR"/>
          <w:sz w:val="22"/>
          <w:szCs w:val="22"/>
        </w:rPr>
        <w:t>администрация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 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</w:t>
      </w:r>
      <w:r w:rsidR="00321618" w:rsidRPr="00321618">
        <w:rPr>
          <w:sz w:val="22"/>
          <w:szCs w:val="22"/>
        </w:rPr>
        <w:t>морского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муниципального</w:t>
      </w:r>
      <w:proofErr w:type="spellEnd"/>
      <w:r w:rsidR="00321618" w:rsidRPr="00321618">
        <w:rPr>
          <w:sz w:val="22"/>
          <w:szCs w:val="22"/>
        </w:rPr>
        <w:t xml:space="preserve"> </w:t>
      </w:r>
      <w:proofErr w:type="spellStart"/>
      <w:r w:rsidR="00321618" w:rsidRPr="00321618">
        <w:rPr>
          <w:sz w:val="22"/>
          <w:szCs w:val="22"/>
        </w:rPr>
        <w:t>округа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Республика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 </w:t>
      </w:r>
      <w:proofErr w:type="spellStart"/>
      <w:r w:rsidR="00321618" w:rsidRPr="00321618">
        <w:rPr>
          <w:rFonts w:eastAsia="Times New Roman CYR"/>
          <w:sz w:val="22"/>
          <w:szCs w:val="22"/>
        </w:rPr>
        <w:t>Карелия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г. </w:t>
      </w:r>
      <w:proofErr w:type="spellStart"/>
      <w:r w:rsidR="00321618" w:rsidRPr="00321618">
        <w:rPr>
          <w:rFonts w:eastAsia="Times New Roman CYR"/>
          <w:sz w:val="22"/>
          <w:szCs w:val="22"/>
        </w:rPr>
        <w:t>Беломорск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 w:rsidRPr="00321618">
        <w:rPr>
          <w:rFonts w:eastAsia="Times New Roman CYR"/>
          <w:sz w:val="22"/>
          <w:szCs w:val="22"/>
        </w:rPr>
        <w:t>ул</w:t>
      </w:r>
      <w:proofErr w:type="spellEnd"/>
      <w:r w:rsidR="00321618" w:rsidRPr="00321618">
        <w:rPr>
          <w:rFonts w:eastAsia="Times New Roman CYR"/>
          <w:sz w:val="22"/>
          <w:szCs w:val="22"/>
        </w:rPr>
        <w:t xml:space="preserve">. </w:t>
      </w:r>
      <w:proofErr w:type="spellStart"/>
      <w:r w:rsidR="00321618" w:rsidRPr="00321618">
        <w:rPr>
          <w:rFonts w:eastAsia="Times New Roman CYR"/>
          <w:sz w:val="22"/>
          <w:szCs w:val="22"/>
        </w:rPr>
        <w:t>Ленинская</w:t>
      </w:r>
      <w:proofErr w:type="spellEnd"/>
      <w:r w:rsidR="00321618" w:rsidRPr="00321618">
        <w:rPr>
          <w:rFonts w:eastAsia="Times New Roman CYR"/>
          <w:sz w:val="22"/>
          <w:szCs w:val="22"/>
        </w:rPr>
        <w:t>, д.9</w:t>
      </w:r>
      <w:r w:rsidR="00321618">
        <w:rPr>
          <w:rFonts w:eastAsia="Times New Roman CYR"/>
          <w:sz w:val="22"/>
          <w:szCs w:val="22"/>
        </w:rPr>
        <w:t xml:space="preserve">, </w:t>
      </w:r>
      <w:proofErr w:type="spellStart"/>
      <w:r w:rsidR="00321618">
        <w:rPr>
          <w:rFonts w:eastAsia="Times New Roman CYR"/>
          <w:sz w:val="22"/>
          <w:szCs w:val="22"/>
        </w:rPr>
        <w:t>каб</w:t>
      </w:r>
      <w:proofErr w:type="spellEnd"/>
      <w:r w:rsidR="00321618">
        <w:rPr>
          <w:rFonts w:eastAsia="Times New Roman CYR"/>
          <w:sz w:val="22"/>
          <w:szCs w:val="22"/>
        </w:rPr>
        <w:t>. 15</w:t>
      </w:r>
      <w:r w:rsidRPr="00B33E4E">
        <w:rPr>
          <w:rFonts w:cs="Times New Roman"/>
          <w:sz w:val="22"/>
          <w:szCs w:val="22"/>
          <w:lang w:val="ru-RU"/>
        </w:rPr>
        <w:t>.</w:t>
      </w:r>
    </w:p>
    <w:bookmarkEnd w:id="5"/>
    <w:p w14:paraId="11C5580A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Валюта</w:t>
      </w:r>
      <w:r w:rsidRPr="00B33E4E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33E4E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Формат, указываемого в документации об аукционе времени:</w:t>
      </w:r>
      <w:r w:rsidRPr="00B33E4E">
        <w:rPr>
          <w:sz w:val="22"/>
          <w:szCs w:val="22"/>
        </w:rPr>
        <w:t xml:space="preserve"> </w:t>
      </w:r>
      <w:proofErr w:type="gramStart"/>
      <w:r w:rsidRPr="00B33E4E">
        <w:rPr>
          <w:sz w:val="22"/>
          <w:szCs w:val="22"/>
        </w:rPr>
        <w:t>ЧЧ:ММ</w:t>
      </w:r>
      <w:proofErr w:type="gramEnd"/>
      <w:r w:rsidRPr="00B33E4E">
        <w:rPr>
          <w:sz w:val="22"/>
          <w:szCs w:val="22"/>
        </w:rPr>
        <w:t xml:space="preserve"> (</w:t>
      </w:r>
      <w:proofErr w:type="spellStart"/>
      <w:r w:rsidRPr="00B33E4E">
        <w:rPr>
          <w:sz w:val="22"/>
          <w:szCs w:val="22"/>
        </w:rPr>
        <w:t>часы:минуты</w:t>
      </w:r>
      <w:proofErr w:type="spellEnd"/>
      <w:r w:rsidRPr="00B33E4E">
        <w:rPr>
          <w:sz w:val="22"/>
          <w:szCs w:val="22"/>
        </w:rPr>
        <w:t>).</w:t>
      </w:r>
    </w:p>
    <w:p w14:paraId="16084F8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5" w:name="_Toc185421076"/>
      <w:r w:rsidRPr="00B33E4E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5"/>
    </w:p>
    <w:p w14:paraId="43314AA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6" w:name="_Toc185421077"/>
      <w:r w:rsidRPr="00B33E4E">
        <w:rPr>
          <w:rStyle w:val="11"/>
          <w:rFonts w:ascii="Times New Roman" w:hAnsi="Times New Roman" w:cs="Times New Roman"/>
          <w:color w:val="auto"/>
          <w:sz w:val="22"/>
          <w:szCs w:val="22"/>
        </w:rPr>
        <w:lastRenderedPageBreak/>
        <w:t>III. ИНСТРУКЦИЯ ПРЕТЕНДЕНТАМ НА УЧАСТИЕ В АУКЦИОНЕ</w:t>
      </w:r>
      <w:bookmarkEnd w:id="16"/>
    </w:p>
    <w:p w14:paraId="53C19857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  <w:bookmarkStart w:id="17" w:name="_Ref130384933"/>
    </w:p>
    <w:p w14:paraId="44FE21D0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3.1. Предоставление документации об аукционе</w:t>
      </w:r>
    </w:p>
    <w:bookmarkEnd w:id="17"/>
    <w:p w14:paraId="64640B17" w14:textId="69BA7CA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Документация об аукционе </w:t>
      </w:r>
      <w:r w:rsidRPr="00B33E4E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33E4E">
        <w:rPr>
          <w:sz w:val="22"/>
          <w:szCs w:val="22"/>
        </w:rPr>
        <w:t xml:space="preserve"> </w:t>
      </w:r>
      <w:r w:rsidRPr="00B33E4E">
        <w:rPr>
          <w:b/>
          <w:bCs/>
          <w:sz w:val="22"/>
          <w:szCs w:val="22"/>
        </w:rPr>
        <w:t xml:space="preserve">с </w:t>
      </w:r>
      <w:r w:rsidR="00F87E45">
        <w:rPr>
          <w:rFonts w:eastAsia="Times New Roman CYR"/>
          <w:b/>
          <w:sz w:val="22"/>
          <w:szCs w:val="22"/>
        </w:rPr>
        <w:t>1</w:t>
      </w:r>
      <w:r w:rsidR="00B4596E">
        <w:rPr>
          <w:rFonts w:eastAsia="Times New Roman CYR"/>
          <w:b/>
          <w:sz w:val="22"/>
          <w:szCs w:val="22"/>
        </w:rPr>
        <w:t>3</w:t>
      </w:r>
      <w:r w:rsidR="008F674B">
        <w:rPr>
          <w:rFonts w:eastAsia="Times New Roman CYR"/>
          <w:b/>
          <w:sz w:val="22"/>
          <w:szCs w:val="22"/>
        </w:rPr>
        <w:t>.0</w:t>
      </w:r>
      <w:r w:rsidR="00B4596E">
        <w:rPr>
          <w:rFonts w:eastAsia="Times New Roman CYR"/>
          <w:b/>
          <w:sz w:val="22"/>
          <w:szCs w:val="22"/>
        </w:rPr>
        <w:t>9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до </w:t>
      </w:r>
      <w:r w:rsidR="00E55E5F">
        <w:rPr>
          <w:rFonts w:eastAsia="Times New Roman CYR"/>
          <w:b/>
          <w:sz w:val="22"/>
          <w:szCs w:val="22"/>
        </w:rPr>
        <w:t>0</w:t>
      </w:r>
      <w:r w:rsidR="00FC29A8">
        <w:rPr>
          <w:rFonts w:eastAsia="Times New Roman CYR"/>
          <w:b/>
          <w:sz w:val="22"/>
          <w:szCs w:val="22"/>
        </w:rPr>
        <w:t>8</w:t>
      </w:r>
      <w:r w:rsidR="008F674B">
        <w:rPr>
          <w:rFonts w:eastAsia="Times New Roman CYR"/>
          <w:b/>
          <w:sz w:val="22"/>
          <w:szCs w:val="22"/>
        </w:rPr>
        <w:t>.</w:t>
      </w:r>
      <w:r w:rsidR="00B4596E">
        <w:rPr>
          <w:rFonts w:eastAsia="Times New Roman CYR"/>
          <w:b/>
          <w:sz w:val="22"/>
          <w:szCs w:val="22"/>
        </w:rPr>
        <w:t>10</w:t>
      </w:r>
      <w:r w:rsidR="008F674B">
        <w:rPr>
          <w:rFonts w:eastAsia="Times New Roman CYR"/>
          <w:b/>
          <w:sz w:val="22"/>
          <w:szCs w:val="22"/>
        </w:rPr>
        <w:t>.2025</w:t>
      </w:r>
      <w:r w:rsidR="004626A0" w:rsidRPr="00B33E4E">
        <w:rPr>
          <w:rFonts w:eastAsia="Times New Roman CYR"/>
          <w:b/>
          <w:sz w:val="22"/>
          <w:szCs w:val="22"/>
        </w:rPr>
        <w:t xml:space="preserve"> г.</w:t>
      </w:r>
      <w:r w:rsidRPr="00B33E4E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</w:t>
      </w:r>
      <w:r w:rsidR="00F87E45">
        <w:rPr>
          <w:b/>
          <w:bCs/>
          <w:sz w:val="22"/>
          <w:szCs w:val="22"/>
        </w:rPr>
        <w:t>15</w:t>
      </w:r>
      <w:r w:rsidRPr="00B33E4E">
        <w:rPr>
          <w:b/>
          <w:bCs/>
          <w:sz w:val="22"/>
          <w:szCs w:val="22"/>
        </w:rPr>
        <w:t xml:space="preserve"> (в пятницу до 1</w:t>
      </w:r>
      <w:r w:rsidR="00F87E45">
        <w:rPr>
          <w:b/>
          <w:bCs/>
          <w:sz w:val="22"/>
          <w:szCs w:val="22"/>
        </w:rPr>
        <w:t>7</w:t>
      </w:r>
      <w:r w:rsidRPr="00B33E4E">
        <w:rPr>
          <w:b/>
          <w:bCs/>
          <w:sz w:val="22"/>
          <w:szCs w:val="22"/>
        </w:rPr>
        <w:t>:00) по адресу</w:t>
      </w:r>
      <w:r w:rsidRPr="00B33E4E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4626A0" w:rsidRPr="00B33E4E">
        <w:rPr>
          <w:b/>
          <w:bCs/>
          <w:sz w:val="22"/>
          <w:szCs w:val="22"/>
        </w:rPr>
        <w:t xml:space="preserve">администрация Беломорского муниципального округа - 186500, Республика Карелия, </w:t>
      </w:r>
      <w:proofErr w:type="spellStart"/>
      <w:r w:rsidR="004626A0" w:rsidRPr="00B33E4E">
        <w:rPr>
          <w:b/>
          <w:bCs/>
          <w:sz w:val="22"/>
          <w:szCs w:val="22"/>
        </w:rPr>
        <w:t>м.о</w:t>
      </w:r>
      <w:proofErr w:type="spellEnd"/>
      <w:r w:rsidR="004626A0" w:rsidRPr="00B33E4E">
        <w:rPr>
          <w:b/>
          <w:bCs/>
          <w:sz w:val="22"/>
          <w:szCs w:val="22"/>
        </w:rPr>
        <w:t>. Беломорский, г. Беломорск, ул. Ленинская, д. 9</w:t>
      </w:r>
      <w:r w:rsidRPr="00B33E4E">
        <w:rPr>
          <w:b/>
          <w:bCs/>
          <w:sz w:val="22"/>
          <w:szCs w:val="22"/>
        </w:rPr>
        <w:t xml:space="preserve">, </w:t>
      </w:r>
      <w:proofErr w:type="spellStart"/>
      <w:r w:rsidR="00F87E45">
        <w:rPr>
          <w:b/>
          <w:bCs/>
          <w:sz w:val="22"/>
          <w:szCs w:val="22"/>
        </w:rPr>
        <w:t>каб</w:t>
      </w:r>
      <w:proofErr w:type="spellEnd"/>
      <w:r w:rsidR="00F87E45">
        <w:rPr>
          <w:b/>
          <w:bCs/>
          <w:sz w:val="22"/>
          <w:szCs w:val="22"/>
        </w:rPr>
        <w:t>. 15.</w:t>
      </w:r>
    </w:p>
    <w:p w14:paraId="6D0A6C1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 xml:space="preserve">, </w:t>
      </w:r>
      <w:r w:rsidRPr="00B33E4E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33E4E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33E4E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 xml:space="preserve">1) </w:t>
      </w:r>
      <w:r w:rsidRPr="00B33E4E">
        <w:rPr>
          <w:sz w:val="22"/>
          <w:szCs w:val="22"/>
        </w:rPr>
        <w:t>Претенденты представляют:</w:t>
      </w:r>
    </w:p>
    <w:p w14:paraId="028AFC8D" w14:textId="77777777" w:rsidR="00BF1D59" w:rsidRPr="00B33E4E" w:rsidRDefault="00BF1D59" w:rsidP="00BF1D59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33E4E" w:rsidRDefault="00BF1D59" w:rsidP="00BF1D59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33E4E">
        <w:rPr>
          <w:b/>
          <w:sz w:val="22"/>
          <w:szCs w:val="22"/>
        </w:rPr>
        <w:t>(копии всех его листов)</w:t>
      </w:r>
      <w:r w:rsidRPr="00B33E4E">
        <w:rPr>
          <w:sz w:val="22"/>
          <w:szCs w:val="22"/>
        </w:rPr>
        <w:t>.</w:t>
      </w:r>
    </w:p>
    <w:p w14:paraId="1B0CE518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2)</w:t>
      </w:r>
      <w:r w:rsidRPr="00B33E4E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33E4E" w:rsidRDefault="00BF1D59" w:rsidP="00BF1D59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022BD49C" w14:textId="3FE608EC" w:rsidR="00F87E45" w:rsidRPr="00F87E45" w:rsidRDefault="00BF1D59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F87E45" w:rsidRPr="00F87E45">
        <w:rPr>
          <w:sz w:val="22"/>
          <w:szCs w:val="22"/>
        </w:rPr>
        <w:t>денежными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средствами</w:t>
      </w:r>
      <w:proofErr w:type="spellEnd"/>
      <w:r w:rsidR="00F87E45" w:rsidRPr="00F87E45">
        <w:rPr>
          <w:sz w:val="22"/>
          <w:szCs w:val="22"/>
        </w:rPr>
        <w:t xml:space="preserve"> в </w:t>
      </w:r>
      <w:proofErr w:type="spellStart"/>
      <w:r w:rsidR="00F87E45" w:rsidRPr="00F87E45">
        <w:rPr>
          <w:sz w:val="22"/>
          <w:szCs w:val="22"/>
        </w:rPr>
        <w:t>валюте</w:t>
      </w:r>
      <w:proofErr w:type="spellEnd"/>
      <w:r w:rsidR="00F87E45" w:rsidRPr="00F87E45">
        <w:rPr>
          <w:sz w:val="22"/>
          <w:szCs w:val="22"/>
        </w:rPr>
        <w:t xml:space="preserve"> РФ (</w:t>
      </w:r>
      <w:proofErr w:type="spellStart"/>
      <w:r w:rsidR="00F87E45" w:rsidRPr="00F87E45">
        <w:rPr>
          <w:sz w:val="22"/>
          <w:szCs w:val="22"/>
        </w:rPr>
        <w:t>рубли</w:t>
      </w:r>
      <w:proofErr w:type="spellEnd"/>
      <w:r w:rsidR="00F87E45" w:rsidRPr="00F87E45">
        <w:rPr>
          <w:sz w:val="22"/>
          <w:szCs w:val="22"/>
        </w:rPr>
        <w:t xml:space="preserve">) </w:t>
      </w:r>
      <w:proofErr w:type="spellStart"/>
      <w:r w:rsidR="00F87E45" w:rsidRPr="00F87E45">
        <w:rPr>
          <w:b/>
          <w:sz w:val="22"/>
          <w:szCs w:val="22"/>
        </w:rPr>
        <w:t>до</w:t>
      </w:r>
      <w:proofErr w:type="spellEnd"/>
      <w:r w:rsidR="00F87E45" w:rsidRPr="00F87E45">
        <w:rPr>
          <w:b/>
          <w:sz w:val="22"/>
          <w:szCs w:val="22"/>
        </w:rPr>
        <w:t xml:space="preserve"> 11:00 (</w:t>
      </w:r>
      <w:proofErr w:type="spellStart"/>
      <w:r w:rsidR="00F87E45" w:rsidRPr="00F87E45">
        <w:rPr>
          <w:b/>
          <w:sz w:val="22"/>
          <w:szCs w:val="22"/>
        </w:rPr>
        <w:t>здесь</w:t>
      </w:r>
      <w:proofErr w:type="spellEnd"/>
      <w:r w:rsidR="00F87E45" w:rsidRPr="00F87E45">
        <w:rPr>
          <w:b/>
          <w:sz w:val="22"/>
          <w:szCs w:val="22"/>
        </w:rPr>
        <w:t xml:space="preserve"> и </w:t>
      </w:r>
      <w:proofErr w:type="spellStart"/>
      <w:r w:rsidR="00F87E45" w:rsidRPr="00F87E45">
        <w:rPr>
          <w:b/>
          <w:sz w:val="22"/>
          <w:szCs w:val="22"/>
        </w:rPr>
        <w:t>далее</w:t>
      </w:r>
      <w:proofErr w:type="spellEnd"/>
      <w:r w:rsidR="00F87E45" w:rsidRPr="00F87E45">
        <w:rPr>
          <w:b/>
          <w:sz w:val="22"/>
          <w:szCs w:val="22"/>
        </w:rPr>
        <w:t xml:space="preserve"> - </w:t>
      </w:r>
      <w:proofErr w:type="spellStart"/>
      <w:r w:rsidR="00F87E45" w:rsidRPr="00F87E45">
        <w:rPr>
          <w:b/>
          <w:sz w:val="22"/>
          <w:szCs w:val="22"/>
        </w:rPr>
        <w:t>время</w:t>
      </w:r>
      <w:proofErr w:type="spellEnd"/>
      <w:r w:rsidR="00F87E45" w:rsidRPr="00F87E45">
        <w:rPr>
          <w:b/>
          <w:sz w:val="22"/>
          <w:szCs w:val="22"/>
        </w:rPr>
        <w:t xml:space="preserve"> </w:t>
      </w:r>
      <w:proofErr w:type="spellStart"/>
      <w:r w:rsidR="00F87E45" w:rsidRPr="00F87E45">
        <w:rPr>
          <w:b/>
          <w:sz w:val="22"/>
          <w:szCs w:val="22"/>
        </w:rPr>
        <w:t>московское</w:t>
      </w:r>
      <w:proofErr w:type="spellEnd"/>
      <w:r w:rsidR="00F87E45" w:rsidRPr="00F87E45">
        <w:rPr>
          <w:b/>
          <w:sz w:val="22"/>
          <w:szCs w:val="22"/>
        </w:rPr>
        <w:t xml:space="preserve">) </w:t>
      </w:r>
      <w:r w:rsidR="00E55E5F">
        <w:rPr>
          <w:b/>
          <w:sz w:val="22"/>
          <w:szCs w:val="22"/>
          <w:lang w:val="ru-RU"/>
        </w:rPr>
        <w:t>0</w:t>
      </w:r>
      <w:r w:rsidR="00FC29A8">
        <w:rPr>
          <w:b/>
          <w:sz w:val="22"/>
          <w:szCs w:val="22"/>
          <w:lang w:val="ru-RU"/>
        </w:rPr>
        <w:t>8</w:t>
      </w:r>
      <w:r w:rsidR="00F87E45" w:rsidRPr="00F87E45">
        <w:rPr>
          <w:b/>
          <w:sz w:val="22"/>
          <w:szCs w:val="22"/>
        </w:rPr>
        <w:t>.</w:t>
      </w:r>
      <w:r w:rsidR="00B4596E">
        <w:rPr>
          <w:b/>
          <w:sz w:val="22"/>
          <w:szCs w:val="22"/>
          <w:lang w:val="ru-RU"/>
        </w:rPr>
        <w:t>10</w:t>
      </w:r>
      <w:r w:rsidR="00F87E45" w:rsidRPr="00F87E45">
        <w:rPr>
          <w:b/>
          <w:sz w:val="22"/>
          <w:szCs w:val="22"/>
        </w:rPr>
        <w:t>.2025 г.</w:t>
      </w:r>
      <w:r w:rsidR="00F87E45" w:rsidRPr="00F87E45">
        <w:rPr>
          <w:sz w:val="22"/>
          <w:szCs w:val="22"/>
        </w:rPr>
        <w:t xml:space="preserve">, в </w:t>
      </w:r>
      <w:proofErr w:type="spellStart"/>
      <w:r w:rsidR="00F87E45" w:rsidRPr="00F87E45">
        <w:rPr>
          <w:sz w:val="22"/>
          <w:szCs w:val="22"/>
        </w:rPr>
        <w:t>соответствии</w:t>
      </w:r>
      <w:proofErr w:type="spellEnd"/>
      <w:r w:rsidR="00F87E45" w:rsidRPr="00F87E45">
        <w:rPr>
          <w:sz w:val="22"/>
          <w:szCs w:val="22"/>
        </w:rPr>
        <w:t xml:space="preserve"> с </w:t>
      </w:r>
      <w:proofErr w:type="spellStart"/>
      <w:r w:rsidR="00F87E45" w:rsidRPr="00F87E45">
        <w:rPr>
          <w:sz w:val="22"/>
          <w:szCs w:val="22"/>
        </w:rPr>
        <w:t>регламентом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площадки</w:t>
      </w:r>
      <w:proofErr w:type="spellEnd"/>
      <w:r w:rsidR="00F87E45" w:rsidRPr="00F87E45">
        <w:rPr>
          <w:sz w:val="22"/>
          <w:szCs w:val="22"/>
        </w:rPr>
        <w:t xml:space="preserve">, </w:t>
      </w:r>
      <w:proofErr w:type="spellStart"/>
      <w:r w:rsidR="00F87E45" w:rsidRPr="00F87E45">
        <w:rPr>
          <w:sz w:val="22"/>
          <w:szCs w:val="22"/>
        </w:rPr>
        <w:t>соглашением</w:t>
      </w:r>
      <w:proofErr w:type="spellEnd"/>
      <w:r w:rsidR="00F87E45" w:rsidRPr="00F87E45">
        <w:rPr>
          <w:sz w:val="22"/>
          <w:szCs w:val="22"/>
        </w:rPr>
        <w:t xml:space="preserve"> о </w:t>
      </w:r>
      <w:proofErr w:type="spellStart"/>
      <w:r w:rsidR="00F87E45" w:rsidRPr="00F87E45">
        <w:rPr>
          <w:sz w:val="22"/>
          <w:szCs w:val="22"/>
        </w:rPr>
        <w:t>гарантийном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обеспечении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на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электронной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площадке</w:t>
      </w:r>
      <w:proofErr w:type="spellEnd"/>
      <w:r w:rsidR="00F87E45" w:rsidRPr="00F87E45">
        <w:rPr>
          <w:sz w:val="22"/>
          <w:szCs w:val="22"/>
        </w:rPr>
        <w:t xml:space="preserve"> «СБЕР А», </w:t>
      </w:r>
      <w:proofErr w:type="spellStart"/>
      <w:r w:rsidR="00F87E45" w:rsidRPr="00F87E45">
        <w:rPr>
          <w:sz w:val="22"/>
          <w:szCs w:val="22"/>
        </w:rPr>
        <w:t>по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следующим</w:t>
      </w:r>
      <w:proofErr w:type="spellEnd"/>
      <w:r w:rsidR="00F87E45" w:rsidRPr="00F87E45">
        <w:rPr>
          <w:sz w:val="22"/>
          <w:szCs w:val="22"/>
        </w:rPr>
        <w:t xml:space="preserve"> </w:t>
      </w:r>
      <w:proofErr w:type="spellStart"/>
      <w:r w:rsidR="00F87E45" w:rsidRPr="00F87E45">
        <w:rPr>
          <w:sz w:val="22"/>
          <w:szCs w:val="22"/>
        </w:rPr>
        <w:t>реквизитам</w:t>
      </w:r>
      <w:proofErr w:type="spellEnd"/>
      <w:r w:rsidR="00F87E45" w:rsidRPr="00F87E45">
        <w:rPr>
          <w:sz w:val="22"/>
          <w:szCs w:val="22"/>
        </w:rPr>
        <w:t>:</w:t>
      </w:r>
    </w:p>
    <w:p w14:paraId="66882782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Получатель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АО "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Сбербанк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-АСТ"</w:t>
      </w:r>
    </w:p>
    <w:p w14:paraId="106097F7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Наименование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банка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ПАО "СБЕРБАНК РОССИИ" Г. МОСКВА</w:t>
      </w:r>
    </w:p>
    <w:p w14:paraId="64B2A696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Расчетный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40702810300020038047</w:t>
      </w:r>
    </w:p>
    <w:p w14:paraId="34ADA9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Корр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счёт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30101810400000000225</w:t>
      </w:r>
    </w:p>
    <w:p w14:paraId="0555FBC0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lastRenderedPageBreak/>
        <w:t>БИК: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 xml:space="preserve">044525225 </w:t>
      </w:r>
    </w:p>
    <w:p w14:paraId="4EA7B5CA" w14:textId="77777777" w:rsidR="00F87E45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r w:rsidRPr="00F87E45">
        <w:rPr>
          <w:rFonts w:eastAsia="Times New Roman CYR"/>
          <w:b/>
          <w:bCs/>
          <w:sz w:val="22"/>
          <w:szCs w:val="22"/>
        </w:rPr>
        <w:t>ИНН: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7707308480 КПП:</w:t>
      </w:r>
      <w:r w:rsidRPr="00F87E45">
        <w:rPr>
          <w:rFonts w:eastAsia="Times New Roman CYR"/>
          <w:sz w:val="22"/>
          <w:szCs w:val="22"/>
        </w:rPr>
        <w:t xml:space="preserve"> </w:t>
      </w:r>
      <w:r w:rsidRPr="00F87E45">
        <w:rPr>
          <w:rFonts w:eastAsia="Times New Roman CYR"/>
          <w:b/>
          <w:bCs/>
          <w:sz w:val="22"/>
          <w:szCs w:val="22"/>
        </w:rPr>
        <w:t>770401001</w:t>
      </w:r>
    </w:p>
    <w:p w14:paraId="651516C7" w14:textId="2B99CC58" w:rsidR="00BF1D59" w:rsidRPr="00F87E45" w:rsidRDefault="00F87E45" w:rsidP="00F87E45">
      <w:pPr>
        <w:pStyle w:val="Standard"/>
        <w:tabs>
          <w:tab w:val="left" w:pos="567"/>
        </w:tabs>
        <w:autoSpaceDE w:val="0"/>
        <w:rPr>
          <w:rFonts w:eastAsia="Times New Roman CYR"/>
          <w:b/>
          <w:bCs/>
          <w:sz w:val="22"/>
          <w:szCs w:val="22"/>
        </w:rPr>
      </w:pPr>
      <w:proofErr w:type="spellStart"/>
      <w:r w:rsidRPr="00F87E45">
        <w:rPr>
          <w:rFonts w:eastAsia="Times New Roman CYR"/>
          <w:b/>
          <w:bCs/>
          <w:sz w:val="22"/>
          <w:szCs w:val="22"/>
        </w:rPr>
        <w:t>Назначение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платежа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>: «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внесение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по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Соглашению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о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внесении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гарантийного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обеспечения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, №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аналитического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счета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_____________. </w:t>
      </w:r>
      <w:proofErr w:type="spellStart"/>
      <w:r w:rsidRPr="00F87E45">
        <w:rPr>
          <w:rFonts w:eastAsia="Times New Roman CYR"/>
          <w:b/>
          <w:bCs/>
          <w:sz w:val="22"/>
          <w:szCs w:val="22"/>
        </w:rPr>
        <w:t>Без</w:t>
      </w:r>
      <w:proofErr w:type="spellEnd"/>
      <w:r w:rsidRPr="00F87E45">
        <w:rPr>
          <w:rFonts w:eastAsia="Times New Roman CYR"/>
          <w:b/>
          <w:bCs/>
          <w:sz w:val="22"/>
          <w:szCs w:val="22"/>
        </w:rPr>
        <w:t xml:space="preserve"> НДС».</w:t>
      </w:r>
    </w:p>
    <w:p w14:paraId="7517AF39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33E4E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33E4E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33E4E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007A7915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</w:t>
      </w:r>
      <w:r w:rsidR="00F87E45">
        <w:rPr>
          <w:rFonts w:eastAsia="Times New Roman CYR"/>
          <w:sz w:val="22"/>
          <w:szCs w:val="22"/>
        </w:rPr>
        <w:t xml:space="preserve"> имущества в электронной форме)</w:t>
      </w:r>
      <w:r w:rsidRPr="00B33E4E">
        <w:rPr>
          <w:rFonts w:eastAsia="Times New Roman CYR"/>
          <w:sz w:val="22"/>
          <w:szCs w:val="22"/>
        </w:rPr>
        <w:t>.</w:t>
      </w:r>
    </w:p>
    <w:p w14:paraId="22165C49" w14:textId="77777777" w:rsidR="00BF1D59" w:rsidRPr="00B33E4E" w:rsidRDefault="00BF1D59" w:rsidP="00BF1D59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3.3. Оформление и подписание заявки</w:t>
      </w:r>
    </w:p>
    <w:p w14:paraId="629FEB54" w14:textId="08CDD193" w:rsidR="00BF1D59" w:rsidRPr="00B33E4E" w:rsidRDefault="00BF1D59" w:rsidP="00BF1D59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33E4E">
        <w:rPr>
          <w:sz w:val="22"/>
          <w:szCs w:val="22"/>
        </w:rPr>
        <w:t xml:space="preserve">Заявка на участие в аукционе должна быть заполнена </w:t>
      </w:r>
      <w:r w:rsidR="006E6625">
        <w:rPr>
          <w:sz w:val="22"/>
          <w:szCs w:val="22"/>
        </w:rPr>
        <w:t>в соответствии с</w:t>
      </w:r>
      <w:r w:rsidRPr="00B33E4E">
        <w:rPr>
          <w:b/>
          <w:i/>
          <w:sz w:val="22"/>
          <w:szCs w:val="22"/>
        </w:rPr>
        <w:t xml:space="preserve"> Форма 1</w:t>
      </w:r>
      <w:r w:rsidR="00043543">
        <w:rPr>
          <w:b/>
          <w:i/>
          <w:sz w:val="22"/>
          <w:szCs w:val="22"/>
        </w:rPr>
        <w:t xml:space="preserve"> к</w:t>
      </w:r>
      <w:r w:rsidRPr="00B33E4E">
        <w:rPr>
          <w:b/>
          <w:i/>
          <w:sz w:val="22"/>
          <w:szCs w:val="22"/>
        </w:rPr>
        <w:t xml:space="preserve"> на</w:t>
      </w:r>
      <w:r w:rsidR="006E6625">
        <w:rPr>
          <w:b/>
          <w:i/>
          <w:sz w:val="22"/>
          <w:szCs w:val="22"/>
        </w:rPr>
        <w:t>стоящей документации об аукционе</w:t>
      </w:r>
      <w:r w:rsidRPr="00B33E4E">
        <w:rPr>
          <w:b/>
          <w:i/>
          <w:sz w:val="22"/>
          <w:szCs w:val="22"/>
        </w:rPr>
        <w:t>.</w:t>
      </w:r>
      <w:r w:rsidRPr="00B33E4E">
        <w:rPr>
          <w:sz w:val="22"/>
          <w:szCs w:val="22"/>
        </w:rPr>
        <w:t xml:space="preserve"> </w:t>
      </w:r>
    </w:p>
    <w:p w14:paraId="2C13D48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33E4E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rStyle w:val="ad"/>
          <w:sz w:val="22"/>
          <w:szCs w:val="22"/>
        </w:rPr>
        <w:t>- возлагает на себя обязательства по</w:t>
      </w:r>
      <w:r w:rsidRPr="00B33E4E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</w:t>
      </w:r>
      <w:r w:rsidRPr="00B33E4E">
        <w:rPr>
          <w:rStyle w:val="ad"/>
          <w:sz w:val="22"/>
          <w:szCs w:val="22"/>
        </w:rPr>
        <w:t>возлагает на себя обязательства по</w:t>
      </w:r>
      <w:r w:rsidRPr="00B33E4E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33E4E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</w:t>
      </w:r>
      <w:proofErr w:type="gramStart"/>
      <w:r w:rsidRPr="00B33E4E">
        <w:rPr>
          <w:sz w:val="22"/>
          <w:szCs w:val="22"/>
        </w:rPr>
        <w:t>известно фактическое состояние и технические характеристики имущества</w:t>
      </w:r>
      <w:proofErr w:type="gramEnd"/>
      <w:r w:rsidRPr="00B33E4E">
        <w:rPr>
          <w:sz w:val="22"/>
          <w:szCs w:val="22"/>
        </w:rPr>
        <w:t xml:space="preserve"> </w:t>
      </w:r>
      <w:r w:rsidRPr="00B33E4E">
        <w:rPr>
          <w:b/>
          <w:sz w:val="22"/>
          <w:szCs w:val="22"/>
        </w:rPr>
        <w:t>и он не имеет претензий к ним</w:t>
      </w:r>
      <w:r w:rsidRPr="00B33E4E">
        <w:rPr>
          <w:sz w:val="22"/>
          <w:szCs w:val="22"/>
        </w:rPr>
        <w:t>.</w:t>
      </w:r>
    </w:p>
    <w:p w14:paraId="7D1B02D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33E4E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33E4E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33E4E">
        <w:rPr>
          <w:rFonts w:eastAsia="Times New Roman CYR"/>
          <w:sz w:val="22"/>
          <w:szCs w:val="22"/>
        </w:rPr>
        <w:t>https://torgi.gov.ru/new</w:t>
      </w:r>
      <w:r w:rsidRPr="00B33E4E">
        <w:rPr>
          <w:sz w:val="22"/>
          <w:szCs w:val="22"/>
        </w:rPr>
        <w:t xml:space="preserve"> и сайте </w:t>
      </w:r>
      <w:r w:rsidRPr="00B33E4E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</w:t>
      </w:r>
      <w:r w:rsidRPr="00B33E4E">
        <w:rPr>
          <w:sz w:val="22"/>
          <w:szCs w:val="22"/>
        </w:rPr>
        <w:lastRenderedPageBreak/>
        <w:t>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33E4E" w:rsidRDefault="00BF1D59" w:rsidP="00BF1D59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3.4. Порядок подачи заявки</w:t>
      </w:r>
    </w:p>
    <w:p w14:paraId="2210DD65" w14:textId="7107EB7E" w:rsidR="00BF1D59" w:rsidRPr="00A37EF7" w:rsidRDefault="00BF1D59" w:rsidP="00A37EF7">
      <w:pPr>
        <w:pStyle w:val="Standard"/>
        <w:tabs>
          <w:tab w:val="left" w:pos="567"/>
        </w:tabs>
        <w:autoSpaceDE w:val="0"/>
        <w:rPr>
          <w:b/>
          <w:bCs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proofErr w:type="spellStart"/>
      <w:r w:rsidR="00A37EF7" w:rsidRPr="00A37EF7">
        <w:rPr>
          <w:sz w:val="22"/>
          <w:szCs w:val="22"/>
        </w:rPr>
        <w:t>место</w:t>
      </w:r>
      <w:proofErr w:type="spellEnd"/>
      <w:r w:rsidR="00A37EF7" w:rsidRPr="00A37EF7">
        <w:rPr>
          <w:sz w:val="22"/>
          <w:szCs w:val="22"/>
        </w:rPr>
        <w:t xml:space="preserve">: </w:t>
      </w:r>
      <w:proofErr w:type="spellStart"/>
      <w:r w:rsidR="00A37EF7" w:rsidRPr="00A37EF7">
        <w:rPr>
          <w:sz w:val="22"/>
          <w:szCs w:val="22"/>
        </w:rPr>
        <w:t>электронная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площадка</w:t>
      </w:r>
      <w:proofErr w:type="spellEnd"/>
      <w:r w:rsidR="00A37EF7" w:rsidRPr="00A37EF7">
        <w:rPr>
          <w:sz w:val="22"/>
          <w:szCs w:val="22"/>
        </w:rPr>
        <w:t xml:space="preserve"> «СБЕР А», </w:t>
      </w:r>
      <w:proofErr w:type="spellStart"/>
      <w:r w:rsidR="00A37EF7" w:rsidRPr="00A37EF7">
        <w:rPr>
          <w:sz w:val="22"/>
          <w:szCs w:val="22"/>
        </w:rPr>
        <w:t>порядок</w:t>
      </w:r>
      <w:proofErr w:type="spellEnd"/>
      <w:r w:rsidR="00A37EF7" w:rsidRPr="00A37EF7">
        <w:rPr>
          <w:sz w:val="22"/>
          <w:szCs w:val="22"/>
        </w:rPr>
        <w:t xml:space="preserve"> в </w:t>
      </w:r>
      <w:proofErr w:type="spellStart"/>
      <w:r w:rsidR="00A37EF7" w:rsidRPr="00A37EF7">
        <w:rPr>
          <w:sz w:val="22"/>
          <w:szCs w:val="22"/>
        </w:rPr>
        <w:t>соответствии</w:t>
      </w:r>
      <w:proofErr w:type="spellEnd"/>
      <w:r w:rsidR="00A37EF7" w:rsidRPr="00A37EF7">
        <w:rPr>
          <w:sz w:val="22"/>
          <w:szCs w:val="22"/>
        </w:rPr>
        <w:t xml:space="preserve"> с </w:t>
      </w:r>
      <w:proofErr w:type="spellStart"/>
      <w:r w:rsidR="00A37EF7" w:rsidRPr="00A37EF7">
        <w:rPr>
          <w:sz w:val="22"/>
          <w:szCs w:val="22"/>
        </w:rPr>
        <w:t>регламентом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электронной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площадки</w:t>
      </w:r>
      <w:proofErr w:type="spellEnd"/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начала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1</w:t>
      </w:r>
      <w:r w:rsidR="00B4596E">
        <w:rPr>
          <w:b/>
          <w:sz w:val="22"/>
          <w:szCs w:val="22"/>
          <w:lang w:val="ru-RU"/>
        </w:rPr>
        <w:t>3</w:t>
      </w:r>
      <w:r w:rsidR="00A37EF7" w:rsidRPr="00A37EF7">
        <w:rPr>
          <w:b/>
          <w:sz w:val="22"/>
          <w:szCs w:val="22"/>
        </w:rPr>
        <w:t>.0</w:t>
      </w:r>
      <w:r w:rsidR="00B4596E">
        <w:rPr>
          <w:b/>
          <w:sz w:val="22"/>
          <w:szCs w:val="22"/>
          <w:lang w:val="ru-RU"/>
        </w:rPr>
        <w:t>9</w:t>
      </w:r>
      <w:r w:rsidR="00A37EF7" w:rsidRPr="00A37EF7">
        <w:rPr>
          <w:b/>
          <w:sz w:val="22"/>
          <w:szCs w:val="22"/>
        </w:rPr>
        <w:t>.2025 г. с 00:00</w:t>
      </w:r>
      <w:r w:rsidR="00A37EF7" w:rsidRPr="00A37EF7">
        <w:rPr>
          <w:sz w:val="22"/>
          <w:szCs w:val="22"/>
        </w:rPr>
        <w:t xml:space="preserve">, </w:t>
      </w:r>
      <w:proofErr w:type="spellStart"/>
      <w:r w:rsidR="00A37EF7" w:rsidRPr="00A37EF7">
        <w:rPr>
          <w:sz w:val="22"/>
          <w:szCs w:val="22"/>
        </w:rPr>
        <w:t>дата</w:t>
      </w:r>
      <w:proofErr w:type="spellEnd"/>
      <w:r w:rsidR="00A37EF7" w:rsidRPr="00A37EF7">
        <w:rPr>
          <w:sz w:val="22"/>
          <w:szCs w:val="22"/>
        </w:rPr>
        <w:t xml:space="preserve"> и </w:t>
      </w:r>
      <w:proofErr w:type="spellStart"/>
      <w:r w:rsidR="00A37EF7" w:rsidRPr="00A37EF7">
        <w:rPr>
          <w:sz w:val="22"/>
          <w:szCs w:val="22"/>
        </w:rPr>
        <w:t>время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окончания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приема</w:t>
      </w:r>
      <w:proofErr w:type="spellEnd"/>
      <w:r w:rsidR="00A37EF7" w:rsidRPr="00A37EF7">
        <w:rPr>
          <w:sz w:val="22"/>
          <w:szCs w:val="22"/>
        </w:rPr>
        <w:t xml:space="preserve"> </w:t>
      </w:r>
      <w:proofErr w:type="spellStart"/>
      <w:r w:rsidR="00A37EF7" w:rsidRPr="00A37EF7">
        <w:rPr>
          <w:sz w:val="22"/>
          <w:szCs w:val="22"/>
        </w:rPr>
        <w:t>заявок</w:t>
      </w:r>
      <w:proofErr w:type="spellEnd"/>
      <w:r w:rsidR="00A37EF7" w:rsidRPr="00A37EF7">
        <w:rPr>
          <w:sz w:val="22"/>
          <w:szCs w:val="22"/>
        </w:rPr>
        <w:t xml:space="preserve">: </w:t>
      </w:r>
      <w:r w:rsidR="00E55E5F">
        <w:rPr>
          <w:b/>
          <w:sz w:val="22"/>
          <w:szCs w:val="22"/>
          <w:lang w:val="ru-RU"/>
        </w:rPr>
        <w:t>0</w:t>
      </w:r>
      <w:r w:rsidR="00FC29A8">
        <w:rPr>
          <w:b/>
          <w:sz w:val="22"/>
          <w:szCs w:val="22"/>
          <w:lang w:val="ru-RU"/>
        </w:rPr>
        <w:t>8</w:t>
      </w:r>
      <w:r w:rsidR="00A37EF7" w:rsidRPr="00A37EF7">
        <w:rPr>
          <w:b/>
          <w:sz w:val="22"/>
          <w:szCs w:val="22"/>
        </w:rPr>
        <w:t>.</w:t>
      </w:r>
      <w:r w:rsidR="00B4596E">
        <w:rPr>
          <w:b/>
          <w:sz w:val="22"/>
          <w:szCs w:val="22"/>
          <w:lang w:val="ru-RU"/>
        </w:rPr>
        <w:t>10</w:t>
      </w:r>
      <w:r w:rsidR="00A37EF7" w:rsidRPr="00A37EF7">
        <w:rPr>
          <w:b/>
          <w:sz w:val="22"/>
          <w:szCs w:val="22"/>
        </w:rPr>
        <w:t>.2025 г. в 11:00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33E4E" w:rsidRDefault="00BF1D59" w:rsidP="00BF1D59">
      <w:pPr>
        <w:pStyle w:val="23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41036587" w14:textId="65E2EB40" w:rsidR="006E6625" w:rsidRPr="006E6625" w:rsidRDefault="00BF1D59" w:rsidP="006E6625">
      <w:pPr>
        <w:pStyle w:val="Standard"/>
        <w:tabs>
          <w:tab w:val="left" w:pos="567"/>
        </w:tabs>
        <w:autoSpaceDE w:val="0"/>
        <w:rPr>
          <w:b/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33E4E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="00993B0F">
        <w:rPr>
          <w:b/>
          <w:sz w:val="22"/>
          <w:szCs w:val="22"/>
          <w:lang w:val="ru-RU"/>
        </w:rPr>
        <w:t>0</w:t>
      </w:r>
      <w:r w:rsidR="00FC29A8">
        <w:rPr>
          <w:b/>
          <w:sz w:val="22"/>
          <w:szCs w:val="22"/>
          <w:lang w:val="ru-RU"/>
        </w:rPr>
        <w:t>8</w:t>
      </w:r>
      <w:r w:rsidR="006E6625" w:rsidRPr="006E6625">
        <w:rPr>
          <w:b/>
          <w:sz w:val="22"/>
          <w:szCs w:val="22"/>
        </w:rPr>
        <w:t>.</w:t>
      </w:r>
      <w:r w:rsidR="00B4596E">
        <w:rPr>
          <w:b/>
          <w:sz w:val="22"/>
          <w:szCs w:val="22"/>
          <w:lang w:val="ru-RU"/>
        </w:rPr>
        <w:t>10</w:t>
      </w:r>
      <w:r w:rsidR="006E6625" w:rsidRPr="006E6625">
        <w:rPr>
          <w:b/>
          <w:sz w:val="22"/>
          <w:szCs w:val="22"/>
        </w:rPr>
        <w:t>.2025 г.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электронная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</w:t>
      </w:r>
      <w:proofErr w:type="spellStart"/>
      <w:r w:rsidR="006E6625" w:rsidRPr="006E6625">
        <w:rPr>
          <w:rFonts w:eastAsia="Times New Roman CYR"/>
          <w:b/>
          <w:sz w:val="22"/>
          <w:szCs w:val="22"/>
        </w:rPr>
        <w:t>площадка</w:t>
      </w:r>
      <w:proofErr w:type="spellEnd"/>
      <w:r w:rsidR="006E6625" w:rsidRPr="006E6625">
        <w:rPr>
          <w:rFonts w:eastAsia="Times New Roman CYR"/>
          <w:b/>
          <w:sz w:val="22"/>
          <w:szCs w:val="22"/>
        </w:rPr>
        <w:t xml:space="preserve"> «СБЕР А» (https://utp.sberbank-ast.ru/).</w:t>
      </w:r>
      <w:r w:rsidR="006E6625" w:rsidRPr="006E6625">
        <w:rPr>
          <w:b/>
          <w:sz w:val="22"/>
          <w:szCs w:val="22"/>
        </w:rPr>
        <w:t xml:space="preserve"> </w:t>
      </w:r>
    </w:p>
    <w:p w14:paraId="3F001474" w14:textId="692EBC87" w:rsidR="00BF1D59" w:rsidRPr="006E6625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</w:rPr>
      </w:pPr>
    </w:p>
    <w:p w14:paraId="011D8CDF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33E4E" w:rsidRDefault="00BF1D59" w:rsidP="00BF1D59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33E4E" w:rsidRDefault="00BF1D59" w:rsidP="00BF1D59">
      <w:pPr>
        <w:pStyle w:val="12"/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544C774E" w:rsidR="00BF1D59" w:rsidRPr="006E6625" w:rsidRDefault="00BF1D59" w:rsidP="006E6625">
      <w:pPr>
        <w:pStyle w:val="Standard"/>
        <w:tabs>
          <w:tab w:val="left" w:pos="567"/>
        </w:tabs>
        <w:autoSpaceDE w:val="0"/>
        <w:rPr>
          <w:sz w:val="22"/>
          <w:szCs w:val="22"/>
        </w:rPr>
      </w:pPr>
      <w:r w:rsidRPr="00B33E4E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33E4E">
        <w:rPr>
          <w:rFonts w:eastAsia="Times New Roman CYR" w:cs="Times New Roman"/>
          <w:sz w:val="22"/>
          <w:szCs w:val="22"/>
          <w:lang w:val="ru-RU"/>
        </w:rPr>
        <w:t xml:space="preserve"> </w:t>
      </w:r>
      <w:proofErr w:type="spellStart"/>
      <w:r w:rsidR="006E6625" w:rsidRPr="006E6625">
        <w:rPr>
          <w:sz w:val="22"/>
          <w:szCs w:val="22"/>
        </w:rPr>
        <w:t>итоги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аукциона</w:t>
      </w:r>
      <w:proofErr w:type="spellEnd"/>
      <w:r w:rsidR="006E6625" w:rsidRPr="006E6625">
        <w:rPr>
          <w:sz w:val="22"/>
          <w:szCs w:val="22"/>
        </w:rPr>
        <w:t xml:space="preserve"> (</w:t>
      </w:r>
      <w:proofErr w:type="spellStart"/>
      <w:r w:rsidR="006E6625" w:rsidRPr="006E6625">
        <w:rPr>
          <w:sz w:val="22"/>
          <w:szCs w:val="22"/>
        </w:rPr>
        <w:t>аукционный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торг</w:t>
      </w:r>
      <w:proofErr w:type="spellEnd"/>
      <w:r w:rsidR="006E6625" w:rsidRPr="006E6625">
        <w:rPr>
          <w:sz w:val="22"/>
          <w:szCs w:val="22"/>
        </w:rPr>
        <w:t xml:space="preserve">) </w:t>
      </w:r>
      <w:proofErr w:type="spellStart"/>
      <w:r w:rsidR="006E6625" w:rsidRPr="006E6625">
        <w:rPr>
          <w:sz w:val="22"/>
          <w:szCs w:val="22"/>
        </w:rPr>
        <w:t>будут</w:t>
      </w:r>
      <w:proofErr w:type="spellEnd"/>
      <w:r w:rsidR="006E6625" w:rsidRPr="006E6625">
        <w:rPr>
          <w:sz w:val="22"/>
          <w:szCs w:val="22"/>
        </w:rPr>
        <w:t xml:space="preserve"> </w:t>
      </w:r>
      <w:proofErr w:type="spellStart"/>
      <w:r w:rsidR="006E6625" w:rsidRPr="006E6625">
        <w:rPr>
          <w:sz w:val="22"/>
          <w:szCs w:val="22"/>
        </w:rPr>
        <w:t>подведены</w:t>
      </w:r>
      <w:proofErr w:type="spellEnd"/>
      <w:r w:rsidR="006E6625" w:rsidRPr="006E6625">
        <w:rPr>
          <w:sz w:val="22"/>
          <w:szCs w:val="22"/>
        </w:rPr>
        <w:t xml:space="preserve"> </w:t>
      </w:r>
      <w:r w:rsidR="00E55E5F">
        <w:rPr>
          <w:b/>
          <w:sz w:val="22"/>
          <w:szCs w:val="22"/>
          <w:lang w:val="ru-RU"/>
        </w:rPr>
        <w:t>0</w:t>
      </w:r>
      <w:r w:rsidR="00FC29A8">
        <w:rPr>
          <w:b/>
          <w:sz w:val="22"/>
          <w:szCs w:val="22"/>
          <w:lang w:val="ru-RU"/>
        </w:rPr>
        <w:t>9</w:t>
      </w:r>
      <w:bookmarkStart w:id="18" w:name="_GoBack"/>
      <w:bookmarkEnd w:id="18"/>
      <w:r w:rsidR="006E6625" w:rsidRPr="006E6625">
        <w:rPr>
          <w:b/>
          <w:sz w:val="22"/>
          <w:szCs w:val="22"/>
        </w:rPr>
        <w:t>.</w:t>
      </w:r>
      <w:r w:rsidR="00B4596E">
        <w:rPr>
          <w:b/>
          <w:sz w:val="22"/>
          <w:szCs w:val="22"/>
          <w:lang w:val="ru-RU"/>
        </w:rPr>
        <w:t>10</w:t>
      </w:r>
      <w:r w:rsidR="006E6625" w:rsidRPr="006E6625">
        <w:rPr>
          <w:b/>
          <w:sz w:val="22"/>
          <w:szCs w:val="22"/>
        </w:rPr>
        <w:t xml:space="preserve">.2025 </w:t>
      </w:r>
      <w:r w:rsidR="006E6625" w:rsidRPr="006E6625">
        <w:rPr>
          <w:b/>
          <w:bCs/>
          <w:sz w:val="22"/>
          <w:szCs w:val="22"/>
        </w:rPr>
        <w:t>г.</w:t>
      </w:r>
      <w:r w:rsidR="006E6625" w:rsidRPr="006E6625">
        <w:rPr>
          <w:sz w:val="22"/>
          <w:szCs w:val="22"/>
        </w:rPr>
        <w:t xml:space="preserve"> </w:t>
      </w:r>
      <w:r w:rsidR="006E6625" w:rsidRPr="006E6625">
        <w:rPr>
          <w:b/>
          <w:bCs/>
          <w:sz w:val="22"/>
          <w:szCs w:val="22"/>
        </w:rPr>
        <w:t>в 14:00</w:t>
      </w:r>
      <w:r w:rsidR="006E6625" w:rsidRPr="006E6625">
        <w:rPr>
          <w:rFonts w:eastAsia="Times New Roman CYR"/>
          <w:b/>
          <w:sz w:val="22"/>
          <w:szCs w:val="22"/>
        </w:rPr>
        <w:t>.</w:t>
      </w:r>
      <w:r w:rsidR="006E6625" w:rsidRPr="006E6625">
        <w:rPr>
          <w:rFonts w:eastAsia="Times New Roman CYR"/>
          <w:sz w:val="22"/>
          <w:szCs w:val="22"/>
        </w:rPr>
        <w:t xml:space="preserve"> </w:t>
      </w:r>
      <w:r w:rsidRPr="00B33E4E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33E4E" w:rsidRDefault="00BF1D59" w:rsidP="00BF1D59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lastRenderedPageBreak/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6F7CCDD7" w:rsidR="00BF1D59" w:rsidRPr="00B33E4E" w:rsidRDefault="00BF1D59" w:rsidP="00BF1D59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</w:t>
      </w:r>
      <w:r w:rsidR="008B056C">
        <w:rPr>
          <w:sz w:val="22"/>
          <w:szCs w:val="22"/>
        </w:rPr>
        <w:t xml:space="preserve">дажи имущества задаток ему </w:t>
      </w:r>
      <w:proofErr w:type="gramStart"/>
      <w:r w:rsidR="008B056C">
        <w:rPr>
          <w:sz w:val="22"/>
          <w:szCs w:val="22"/>
        </w:rPr>
        <w:t xml:space="preserve">не </w:t>
      </w:r>
      <w:r w:rsidRPr="00B33E4E">
        <w:rPr>
          <w:sz w:val="22"/>
          <w:szCs w:val="22"/>
        </w:rPr>
        <w:t>возвращается</w:t>
      </w:r>
      <w:proofErr w:type="gramEnd"/>
      <w:r w:rsidRPr="00B33E4E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33E4E" w:rsidRDefault="00BF1D59" w:rsidP="00BF1D59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33E4E" w:rsidRDefault="00BF1D59" w:rsidP="00BF1D59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  <w:r w:rsidRPr="00B33E4E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33E4E" w:rsidRDefault="00BF1D59" w:rsidP="00BF1D59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33E4E">
        <w:rPr>
          <w:rFonts w:eastAsia="Times New Roman CYR"/>
          <w:sz w:val="22"/>
          <w:szCs w:val="22"/>
        </w:rPr>
        <w:t>https://torgi.gov.ru</w:t>
      </w:r>
      <w:r w:rsidRPr="00B33E4E">
        <w:rPr>
          <w:sz w:val="22"/>
          <w:szCs w:val="22"/>
        </w:rPr>
        <w:t>. При этом сообщаются:</w:t>
      </w:r>
    </w:p>
    <w:p w14:paraId="57016BD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4) цена сделки приватизации;</w:t>
      </w:r>
    </w:p>
    <w:p w14:paraId="72BD5CC1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33E4E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33E4E" w:rsidRDefault="00BF1D59" w:rsidP="00BF1D59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33E4E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33E4E" w:rsidRDefault="00BF1D59" w:rsidP="00BF1D59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19" w:name="_Toc185421078"/>
      <w:r w:rsidRPr="00B33E4E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33E4E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19"/>
    </w:p>
    <w:p w14:paraId="16ACF63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47BF048D" w14:textId="77777777" w:rsidR="00760139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1. </w:t>
      </w:r>
    </w:p>
    <w:p w14:paraId="046EBDE8" w14:textId="1EA1FEF7" w:rsidR="00BF1D59" w:rsidRPr="00B33E4E" w:rsidRDefault="00BF1D59" w:rsidP="00760139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3E4E">
        <w:rPr>
          <w:rFonts w:ascii="Times New Roman" w:hAnsi="Times New Roman" w:cs="Times New Roman"/>
          <w:sz w:val="22"/>
          <w:szCs w:val="22"/>
        </w:rPr>
        <w:t xml:space="preserve">Форма заявки на участие в аукционе </w:t>
      </w:r>
    </w:p>
    <w:p w14:paraId="59448B6E" w14:textId="77777777" w:rsidR="00760139" w:rsidRDefault="00760139" w:rsidP="00760139">
      <w:pPr>
        <w:suppressAutoHyphens w:val="0"/>
        <w:jc w:val="center"/>
        <w:rPr>
          <w:b/>
          <w:lang w:eastAsia="ru-RU"/>
        </w:rPr>
      </w:pPr>
    </w:p>
    <w:p w14:paraId="762972CB" w14:textId="17F97D31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ЗАЯВКА НА УЧАСТИЕ В АУКЦИОНЕ № _______</w:t>
      </w:r>
    </w:p>
    <w:p w14:paraId="2F25C1DE" w14:textId="77777777" w:rsidR="00760139" w:rsidRPr="00760139" w:rsidRDefault="00760139" w:rsidP="00760139">
      <w:pPr>
        <w:suppressAutoHyphens w:val="0"/>
        <w:jc w:val="center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 xml:space="preserve"> </w:t>
      </w:r>
    </w:p>
    <w:p w14:paraId="568B3FA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(заполняется претендентом (его полномочным представителем)</w:t>
      </w:r>
    </w:p>
    <w:p w14:paraId="3716F4D7" w14:textId="7EAB7763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</w:p>
    <w:p w14:paraId="06BBB4E6" w14:textId="7B9C2C3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b/>
          <w:sz w:val="22"/>
          <w:lang w:eastAsia="ru-RU"/>
        </w:rPr>
        <w:t>претендент</w:t>
      </w:r>
      <w:r w:rsidRPr="00760139">
        <w:rPr>
          <w:sz w:val="22"/>
          <w:lang w:eastAsia="ru-RU"/>
        </w:rPr>
        <w:t xml:space="preserve">   –      физическое лицо     </w:t>
      </w:r>
      <w:r w:rsidRPr="00760139">
        <w:rPr>
          <w:sz w:val="22"/>
          <w:lang w:eastAsia="ru-RU"/>
        </w:rPr>
        <w:tab/>
      </w:r>
      <w:r w:rsidRPr="00760139">
        <w:rPr>
          <w:noProof/>
          <w:sz w:val="22"/>
          <w:lang w:eastAsia="ru-RU"/>
        </w:rPr>
        <w:drawing>
          <wp:inline distT="0" distB="0" distL="0" distR="0" wp14:anchorId="2C0E7D40" wp14:editId="42E7D97D">
            <wp:extent cx="352425" cy="238125"/>
            <wp:effectExtent l="0" t="0" r="9525" b="9525"/>
            <wp:docPr id="5" name="Рисунок 5" descr="C:\Users\START\AppData\Local\Temp\ksohtml46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ART\AppData\Local\Temp\ksohtml465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139">
        <w:rPr>
          <w:sz w:val="22"/>
          <w:lang w:eastAsia="ru-RU"/>
        </w:rPr>
        <w:tab/>
        <w:t xml:space="preserve">      юридическое лицо         </w:t>
      </w:r>
      <w:r w:rsidRPr="00760139">
        <w:rPr>
          <w:noProof/>
          <w:sz w:val="22"/>
          <w:lang w:eastAsia="ru-RU"/>
        </w:rPr>
        <w:drawing>
          <wp:inline distT="0" distB="0" distL="0" distR="0" wp14:anchorId="6C7D78C6" wp14:editId="248F385F">
            <wp:extent cx="352425" cy="238125"/>
            <wp:effectExtent l="0" t="0" r="9525" b="9525"/>
            <wp:docPr id="6" name="Рисунок 6" descr="C:\Users\START\AppData\Local\Temp\ksohtml465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ART\AppData\Local\Temp\ksohtml465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9865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63E476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ФИО / Наименование претендента…………………………………………………………………………………</w:t>
      </w:r>
    </w:p>
    <w:p w14:paraId="3E46767D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………………………………………………………………………………….……………………………………...</w:t>
      </w:r>
    </w:p>
    <w:p w14:paraId="303C701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9A5755B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B93EAB6" w14:textId="77777777" w:rsidR="00760139" w:rsidRPr="00760139" w:rsidRDefault="00760139" w:rsidP="00760139">
      <w:pPr>
        <w:suppressAutoHyphens w:val="0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физических лиц)</w:t>
      </w:r>
    </w:p>
    <w:p w14:paraId="74A05355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Документ, удостоверяющий </w:t>
      </w:r>
      <w:proofErr w:type="gramStart"/>
      <w:r w:rsidRPr="00760139">
        <w:rPr>
          <w:sz w:val="22"/>
          <w:lang w:eastAsia="ru-RU"/>
        </w:rPr>
        <w:t>личность:…</w:t>
      </w:r>
      <w:proofErr w:type="gramEnd"/>
      <w:r w:rsidRPr="00760139">
        <w:rPr>
          <w:sz w:val="22"/>
          <w:lang w:eastAsia="ru-RU"/>
        </w:rPr>
        <w:t>……………………………………………….……………………….</w:t>
      </w:r>
    </w:p>
    <w:p w14:paraId="45A9D09A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№…………………., выдан  «…..»……………………..г.</w:t>
      </w:r>
    </w:p>
    <w:p w14:paraId="1EB46D01" w14:textId="77777777" w:rsidR="00760139" w:rsidRPr="00760139" w:rsidRDefault="00760139" w:rsidP="00760139">
      <w:pPr>
        <w:suppressAutoHyphens w:val="0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……………………………………………………………………………………………..………………………...</w:t>
      </w:r>
    </w:p>
    <w:p w14:paraId="0AC676AA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(кем выдан)</w:t>
      </w:r>
    </w:p>
    <w:p w14:paraId="7AC30D2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27DD8B1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2E6C2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регистрации…………………………………………………………………………………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.………..</w:t>
      </w:r>
    </w:p>
    <w:p w14:paraId="04F7790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 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.Индекс…………………..</w:t>
      </w:r>
    </w:p>
    <w:p w14:paraId="24EB7E6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795DF6D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4D438E7" w14:textId="77777777" w:rsidR="00760139" w:rsidRPr="00760139" w:rsidRDefault="00760139" w:rsidP="00760139">
      <w:pPr>
        <w:suppressAutoHyphens w:val="0"/>
        <w:jc w:val="both"/>
        <w:rPr>
          <w:b/>
          <w:sz w:val="22"/>
          <w:lang w:eastAsia="ru-RU"/>
        </w:rPr>
      </w:pPr>
      <w:r w:rsidRPr="00760139">
        <w:rPr>
          <w:b/>
          <w:sz w:val="22"/>
          <w:lang w:eastAsia="ru-RU"/>
        </w:rPr>
        <w:t>(для юридических лиц)</w:t>
      </w:r>
    </w:p>
    <w:p w14:paraId="7C97CDC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Документ о государственной регистрации в качестве юридического лица………………………………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66BF5A8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………………………………………………………………………………………………………………………...</w:t>
      </w:r>
    </w:p>
    <w:p w14:paraId="5600250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серия……………№…………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., дата регистрации  «……»………………………………г.</w:t>
      </w:r>
    </w:p>
    <w:p w14:paraId="5E99B51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Орган, осуществивший регистрацию……………………………………………………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.……………………</w:t>
      </w:r>
    </w:p>
    <w:p w14:paraId="49C61A7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Место выдачи………………………………………………………………………………………………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…...</w:t>
      </w:r>
    </w:p>
    <w:p w14:paraId="4FF2F8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ИНН………………………………………………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</w:t>
      </w:r>
    </w:p>
    <w:p w14:paraId="37226E2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Юридический адрес </w:t>
      </w:r>
      <w:proofErr w:type="gramStart"/>
      <w:r w:rsidRPr="00760139">
        <w:rPr>
          <w:sz w:val="22"/>
          <w:lang w:eastAsia="ru-RU"/>
        </w:rPr>
        <w:t>претендента:…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………………………………………………………………………………..</w:t>
      </w:r>
    </w:p>
    <w:p w14:paraId="3EE9865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…………………………………………………………………………………………………………………….…...</w:t>
      </w:r>
    </w:p>
    <w:p w14:paraId="1FD2C6B1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Телефон…………………………Факс…………………………Индекс………………………...</w:t>
      </w:r>
    </w:p>
    <w:p w14:paraId="741D320A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F159D4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Представитель претендента…………………………………………………………………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…………………</w:t>
      </w:r>
    </w:p>
    <w:p w14:paraId="1B3E5E3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………………………………………………………………………………………………………….……………...</w:t>
      </w:r>
    </w:p>
    <w:p w14:paraId="42B1462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(ФИО или наименование)</w:t>
      </w:r>
    </w:p>
    <w:p w14:paraId="25DC849C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7D80A9F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61C4735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Действует на основании доверенности от «</w:t>
      </w:r>
      <w:proofErr w:type="gramStart"/>
      <w:r w:rsidRPr="00760139">
        <w:rPr>
          <w:sz w:val="22"/>
          <w:lang w:eastAsia="ru-RU"/>
        </w:rPr>
        <w:t>…….</w:t>
      </w:r>
      <w:proofErr w:type="gramEnd"/>
      <w:r w:rsidRPr="00760139">
        <w:rPr>
          <w:sz w:val="22"/>
          <w:lang w:eastAsia="ru-RU"/>
        </w:rPr>
        <w:t>.» ………………………г.  №………………</w:t>
      </w:r>
    </w:p>
    <w:p w14:paraId="15E4A71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</w:t>
      </w:r>
      <w:proofErr w:type="gramStart"/>
      <w:r w:rsidRPr="00760139">
        <w:rPr>
          <w:sz w:val="22"/>
          <w:lang w:eastAsia="ru-RU"/>
        </w:rPr>
        <w:t>лица:…</w:t>
      </w:r>
      <w:proofErr w:type="gramEnd"/>
      <w:r w:rsidRPr="00760139">
        <w:rPr>
          <w:sz w:val="22"/>
          <w:lang w:eastAsia="ru-RU"/>
        </w:rPr>
        <w:t>………………………………………………………………………………………………………………..</w:t>
      </w:r>
    </w:p>
    <w:p w14:paraId="7FEB6B0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7602E7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(наименование документа, серия, номер, дата и место выдачи (регистрации), </w:t>
      </w:r>
    </w:p>
    <w:p w14:paraId="67F5790D" w14:textId="2C916498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кем и когда выдан)</w:t>
      </w:r>
    </w:p>
    <w:p w14:paraId="4F31DCF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Претендент    –  ФИО / наименование   претендента   или   представителя   претендента</w:t>
      </w:r>
    </w:p>
    <w:p w14:paraId="46F793A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…………………………………………………………………………………………………………………………..,</w:t>
      </w:r>
    </w:p>
    <w:p w14:paraId="22E83AEC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принимая   решение   об   </w:t>
      </w:r>
      <w:proofErr w:type="gramStart"/>
      <w:r w:rsidRPr="00760139">
        <w:rPr>
          <w:sz w:val="22"/>
          <w:lang w:eastAsia="ru-RU"/>
        </w:rPr>
        <w:t>участии  в</w:t>
      </w:r>
      <w:proofErr w:type="gramEnd"/>
      <w:r w:rsidRPr="00760139">
        <w:rPr>
          <w:sz w:val="22"/>
          <w:lang w:eastAsia="ru-RU"/>
        </w:rPr>
        <w:t xml:space="preserve">  аукционе  по  продаже  объекта  приватизации </w:t>
      </w:r>
    </w:p>
    <w:p w14:paraId="42292DA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…………………………………………………………………………………………………………………….……..</w:t>
      </w:r>
    </w:p>
    <w:p w14:paraId="40C82E50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………………………………………………………………………………………………………….……………….,</w:t>
      </w:r>
    </w:p>
    <w:p w14:paraId="5AA58F13" w14:textId="77777777" w:rsidR="00760139" w:rsidRPr="00760139" w:rsidRDefault="00760139" w:rsidP="00760139">
      <w:pPr>
        <w:suppressAutoHyphens w:val="0"/>
        <w:jc w:val="center"/>
        <w:rPr>
          <w:sz w:val="22"/>
          <w:lang w:eastAsia="ru-RU"/>
        </w:rPr>
      </w:pPr>
      <w:r w:rsidRPr="00760139">
        <w:rPr>
          <w:sz w:val="22"/>
          <w:lang w:eastAsia="ru-RU"/>
        </w:rPr>
        <w:t>(имущественный комплекс, строение/помещение, пакет акций)</w:t>
      </w:r>
    </w:p>
    <w:p w14:paraId="1C6EA7D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lastRenderedPageBreak/>
        <w:t>обязуюсь:</w:t>
      </w:r>
    </w:p>
    <w:p w14:paraId="5C29B813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478789FE" w14:textId="55A590A9" w:rsidR="00760139" w:rsidRPr="00760139" w:rsidRDefault="00760139" w:rsidP="00760139">
      <w:pPr>
        <w:suppressAutoHyphens w:val="0"/>
        <w:jc w:val="both"/>
        <w:rPr>
          <w:bCs/>
          <w:iCs/>
          <w:sz w:val="22"/>
          <w:lang w:eastAsia="ru-RU"/>
        </w:rPr>
      </w:pPr>
      <w:r w:rsidRPr="00760139">
        <w:rPr>
          <w:sz w:val="22"/>
          <w:lang w:eastAsia="ru-RU"/>
        </w:rPr>
        <w:t xml:space="preserve">1. Соблюдать условия аукциона в электронной форме, содержащиеся в информационном сообщении, размещенном </w:t>
      </w:r>
      <w:r w:rsidRPr="00760139">
        <w:rPr>
          <w:bCs/>
          <w:iCs/>
          <w:sz w:val="22"/>
          <w:lang w:eastAsia="ru-RU"/>
        </w:rPr>
        <w:t xml:space="preserve">на сайтах в сети «Интернет»: официальном сайте Российской Федерации для размещения информации о проведении торгов (http://torgi.gov.ru), официальном сайте </w:t>
      </w:r>
      <w:r w:rsidR="00356534">
        <w:rPr>
          <w:bCs/>
          <w:iCs/>
          <w:sz w:val="22"/>
          <w:lang w:eastAsia="ru-RU"/>
        </w:rPr>
        <w:t>Беломорского</w:t>
      </w:r>
      <w:r w:rsidRPr="00760139">
        <w:rPr>
          <w:bCs/>
          <w:iCs/>
          <w:sz w:val="22"/>
          <w:lang w:eastAsia="ru-RU"/>
        </w:rPr>
        <w:t xml:space="preserve"> муниципального округа</w:t>
      </w:r>
      <w:r w:rsidR="00356534">
        <w:rPr>
          <w:bCs/>
          <w:iCs/>
          <w:sz w:val="22"/>
          <w:lang w:eastAsia="ru-RU"/>
        </w:rPr>
        <w:t xml:space="preserve"> Республики Карелия</w:t>
      </w:r>
      <w:r w:rsidRPr="00760139">
        <w:rPr>
          <w:bCs/>
          <w:iCs/>
          <w:sz w:val="22"/>
          <w:lang w:eastAsia="ru-RU"/>
        </w:rPr>
        <w:t>, на сайте http://utp.sberbank-ast.ru,</w:t>
      </w:r>
      <w:r w:rsidRPr="00760139">
        <w:rPr>
          <w:sz w:val="22"/>
          <w:lang w:eastAsia="ru-RU"/>
        </w:rPr>
        <w:t xml:space="preserve"> а также порядок проведения аукц</w:t>
      </w:r>
      <w:r w:rsidRPr="00760139">
        <w:rPr>
          <w:bCs/>
          <w:iCs/>
          <w:sz w:val="22"/>
          <w:lang w:eastAsia="ru-RU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14:paraId="35C5ADFD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Подтверждаю, что на дату подписания настоящей заявки ознакомлен(а)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14:paraId="7BB09F25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2.  Внести задаток в размере ________ (_______________) руб. ____ коп. в порядке и сроки, указанные в информационном сообщении о проведении торгов.</w:t>
      </w:r>
    </w:p>
    <w:p w14:paraId="41D63F49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3. В случае признания победителем аукциона заключить с Продавцом договор купли-продажи в течение 5 </w:t>
      </w:r>
      <w:proofErr w:type="gramStart"/>
      <w:r w:rsidRPr="00760139">
        <w:rPr>
          <w:sz w:val="22"/>
          <w:lang w:eastAsia="ru-RU"/>
        </w:rPr>
        <w:t>рабочих  дней</w:t>
      </w:r>
      <w:proofErr w:type="gramEnd"/>
      <w:r w:rsidRPr="00760139">
        <w:rPr>
          <w:sz w:val="22"/>
          <w:lang w:eastAsia="ru-RU"/>
        </w:rPr>
        <w:t xml:space="preserve">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14:paraId="53469C46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outlineLvl w:val="1"/>
        <w:rPr>
          <w:sz w:val="22"/>
          <w:lang w:eastAsia="ru-RU"/>
        </w:rPr>
      </w:pPr>
      <w:r w:rsidRPr="00760139">
        <w:rPr>
          <w:sz w:val="22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6E6119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 ознакомлен (а):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33D4709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Я, подавая настоящую заявку, в соответствии с требованиями статьи 9 Федерального закона от 27.07.2006 №152-ФЗ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70DB102A" w14:textId="77777777" w:rsidR="00760139" w:rsidRPr="00760139" w:rsidRDefault="00760139" w:rsidP="00760139">
      <w:pPr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1F080AAE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28E6C96" w14:textId="77777777" w:rsidR="00760139" w:rsidRPr="00760139" w:rsidRDefault="00760139" w:rsidP="0076013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lang w:eastAsia="ru-RU"/>
        </w:rPr>
      </w:pPr>
      <w:proofErr w:type="gramStart"/>
      <w:r w:rsidRPr="00760139">
        <w:rPr>
          <w:sz w:val="22"/>
          <w:lang w:eastAsia="ru-RU"/>
        </w:rPr>
        <w:t>Пакет  электронных</w:t>
      </w:r>
      <w:proofErr w:type="gramEnd"/>
      <w:r w:rsidRPr="00760139">
        <w:rPr>
          <w:sz w:val="22"/>
          <w:lang w:eastAsia="ru-RU"/>
        </w:rPr>
        <w:t xml:space="preserve"> документов,   представленный   претендентом в соответствии с перечнем, приведенным в информационном сообщении о проведении продажи, является неотъемлемой частью настоящей заявки.</w:t>
      </w:r>
    </w:p>
    <w:p w14:paraId="7CE872E2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 </w:t>
      </w:r>
    </w:p>
    <w:p w14:paraId="7C8C315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294F11A8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59653584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 xml:space="preserve"> </w:t>
      </w:r>
    </w:p>
    <w:p w14:paraId="1AC300D7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Должность и подпись Претендента _______________________________________________</w:t>
      </w:r>
    </w:p>
    <w:p w14:paraId="4604038F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>(его полномочного представителя)</w:t>
      </w:r>
    </w:p>
    <w:p w14:paraId="23095B6B" w14:textId="77777777" w:rsidR="00760139" w:rsidRPr="00760139" w:rsidRDefault="00760139" w:rsidP="00760139">
      <w:pPr>
        <w:suppressAutoHyphens w:val="0"/>
        <w:jc w:val="both"/>
        <w:rPr>
          <w:sz w:val="22"/>
          <w:lang w:eastAsia="ru-RU"/>
        </w:rPr>
      </w:pP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  <w:r w:rsidRPr="00760139">
        <w:rPr>
          <w:sz w:val="22"/>
          <w:lang w:eastAsia="ru-RU"/>
        </w:rPr>
        <w:tab/>
      </w:r>
    </w:p>
    <w:p w14:paraId="27780E8D" w14:textId="77777777" w:rsidR="00BF1D59" w:rsidRPr="00760139" w:rsidRDefault="00BF1D59" w:rsidP="00BF1D59">
      <w:pPr>
        <w:tabs>
          <w:tab w:val="left" w:pos="567"/>
        </w:tabs>
        <w:jc w:val="center"/>
        <w:rPr>
          <w:b/>
          <w:sz w:val="20"/>
          <w:szCs w:val="22"/>
        </w:rPr>
      </w:pPr>
    </w:p>
    <w:p w14:paraId="2EC96C65" w14:textId="77777777" w:rsidR="00727AF0" w:rsidRPr="00B33E4E" w:rsidRDefault="00727AF0" w:rsidP="00727AF0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0" w:name="_Toc175240838"/>
      <w:bookmarkStart w:id="21" w:name="_Toc185421079"/>
      <w:r w:rsidRPr="00B33E4E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0"/>
      <w:bookmarkEnd w:id="21"/>
      <w:r w:rsidRPr="00B33E4E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33E4E" w:rsidRDefault="00727AF0" w:rsidP="00727AF0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33E4E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33E4E" w:rsidRDefault="00BF1D59" w:rsidP="00BF1D59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33E4E">
        <w:rPr>
          <w:b/>
          <w:sz w:val="22"/>
          <w:szCs w:val="22"/>
        </w:rPr>
        <w:t>Договор №____</w:t>
      </w:r>
    </w:p>
    <w:p w14:paraId="5C8DB0D8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3F47A8D7" w:rsidR="00BF1D59" w:rsidRPr="00B33E4E" w:rsidRDefault="002A11E4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18B81098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68614D8A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77E89B6B" w14:textId="44260F16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b/>
          <w:bCs/>
          <w:sz w:val="22"/>
          <w:szCs w:val="22"/>
        </w:rPr>
        <w:t xml:space="preserve">Администрация </w:t>
      </w:r>
      <w:r w:rsidR="002A11E4" w:rsidRPr="00B33E4E">
        <w:rPr>
          <w:rFonts w:eastAsia="Times New Roman CYR"/>
          <w:b/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именуемая в дальнейшем «Продавец», в лице главы </w:t>
      </w:r>
      <w:r w:rsidR="00D04736" w:rsidRPr="00B33E4E">
        <w:rPr>
          <w:rFonts w:eastAsia="Times New Roman CYR"/>
          <w:sz w:val="22"/>
          <w:szCs w:val="22"/>
        </w:rPr>
        <w:t>Беломорского муниципального округа Филипповой Ирины Валентиновны</w:t>
      </w:r>
      <w:r w:rsidRPr="00B33E4E">
        <w:rPr>
          <w:sz w:val="22"/>
          <w:szCs w:val="22"/>
        </w:rPr>
        <w:t>, действующе</w:t>
      </w:r>
      <w:r w:rsidR="00D04736" w:rsidRPr="00B33E4E">
        <w:rPr>
          <w:sz w:val="22"/>
          <w:szCs w:val="22"/>
        </w:rPr>
        <w:t>й</w:t>
      </w:r>
      <w:r w:rsidRPr="00B33E4E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</w:t>
      </w:r>
      <w:proofErr w:type="spellStart"/>
      <w:r w:rsidRPr="00B33E4E">
        <w:rPr>
          <w:sz w:val="22"/>
          <w:szCs w:val="22"/>
        </w:rPr>
        <w:t>ый</w:t>
      </w:r>
      <w:proofErr w:type="spellEnd"/>
      <w:r w:rsidRPr="00B33E4E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по продаже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 xml:space="preserve">, документации об аукционе в электронной форме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E04FA8" w:rsidRPr="00B33E4E">
        <w:rPr>
          <w:sz w:val="22"/>
          <w:szCs w:val="22"/>
        </w:rPr>
        <w:t>Беломорского муниципального округа</w:t>
      </w:r>
      <w:r w:rsidRPr="00B33E4E">
        <w:rPr>
          <w:sz w:val="22"/>
          <w:szCs w:val="22"/>
        </w:rPr>
        <w:t>, на основании Протокола от _____________2025 г. № _______ __________________ (</w:t>
      </w:r>
      <w:proofErr w:type="spellStart"/>
      <w:r w:rsidRPr="00B33E4E">
        <w:rPr>
          <w:sz w:val="22"/>
          <w:szCs w:val="22"/>
        </w:rPr>
        <w:t>изв</w:t>
      </w:r>
      <w:proofErr w:type="spellEnd"/>
      <w:r w:rsidRPr="00B33E4E">
        <w:rPr>
          <w:sz w:val="22"/>
          <w:szCs w:val="22"/>
        </w:rPr>
        <w:t>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638C98F5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1. Предмет Договора</w:t>
      </w:r>
    </w:p>
    <w:p w14:paraId="57F2BFE9" w14:textId="6D84947F" w:rsidR="00BF1D59" w:rsidRPr="00B33E4E" w:rsidRDefault="00BF1D59" w:rsidP="00BF1D59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1.1.​ Продавец в соответствии с </w:t>
      </w:r>
      <w:r w:rsidR="00B4596E">
        <w:rPr>
          <w:sz w:val="22"/>
          <w:szCs w:val="22"/>
        </w:rPr>
        <w:t>разделами</w:t>
      </w:r>
      <w:r w:rsidRPr="00B33E4E">
        <w:rPr>
          <w:sz w:val="22"/>
          <w:szCs w:val="22"/>
        </w:rPr>
        <w:t xml:space="preserve"> 2 и 3 настоящего Договора продает, а Покупатель покупает следующее недвижимое имущество: </w:t>
      </w:r>
      <w:r w:rsidR="009537F5" w:rsidRPr="009537F5">
        <w:rPr>
          <w:b/>
          <w:sz w:val="22"/>
          <w:szCs w:val="22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), на котором расположено Здание </w:t>
      </w:r>
      <w:r w:rsidRPr="00B33E4E">
        <w:rPr>
          <w:sz w:val="22"/>
          <w:szCs w:val="22"/>
        </w:rPr>
        <w:t>(далее – имущество).</w:t>
      </w:r>
    </w:p>
    <w:p w14:paraId="16B92C22" w14:textId="77777777" w:rsidR="00BF1D59" w:rsidRPr="00B33E4E" w:rsidRDefault="00BF1D59" w:rsidP="00BF1D5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78DBD58C" w:rsidR="00BF1D59" w:rsidRPr="00B33E4E" w:rsidRDefault="00BF1D59" w:rsidP="00BF1D59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t xml:space="preserve">Отчуждаемое имущество </w:t>
      </w:r>
      <w:r w:rsidRPr="00B33E4E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A6009D" w:rsidRPr="00A6009D">
        <w:rPr>
          <w:sz w:val="22"/>
          <w:szCs w:val="22"/>
        </w:rPr>
        <w:t xml:space="preserve">Беломорский муниципальный округ, </w:t>
      </w:r>
      <w:r w:rsidR="009537F5" w:rsidRPr="009537F5">
        <w:rPr>
          <w:sz w:val="22"/>
          <w:szCs w:val="22"/>
        </w:rPr>
        <w:t>10:11:0000000:788-10/036/2024-2 01.03.2024</w:t>
      </w:r>
      <w:r w:rsidR="002D6E6E">
        <w:rPr>
          <w:sz w:val="22"/>
          <w:szCs w:val="22"/>
        </w:rPr>
        <w:t xml:space="preserve">; </w:t>
      </w:r>
      <w:r w:rsidR="002D6E6E" w:rsidRPr="002D6E6E">
        <w:rPr>
          <w:sz w:val="22"/>
          <w:szCs w:val="22"/>
        </w:rPr>
        <w:t xml:space="preserve">Беломорский муниципальный округ, </w:t>
      </w:r>
      <w:r w:rsidR="009537F5" w:rsidRPr="009537F5">
        <w:rPr>
          <w:sz w:val="22"/>
          <w:szCs w:val="22"/>
        </w:rPr>
        <w:t>10:11:0011013:176-10/037/2025-3 10.07.2025</w:t>
      </w:r>
      <w:r w:rsidR="002D6E6E">
        <w:rPr>
          <w:sz w:val="22"/>
          <w:szCs w:val="22"/>
        </w:rPr>
        <w:t>.</w:t>
      </w:r>
    </w:p>
    <w:p w14:paraId="75ECBE7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</w:t>
      </w:r>
    </w:p>
    <w:p w14:paraId="3AD686BE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Продавец:</w:t>
      </w:r>
    </w:p>
    <w:p w14:paraId="6154478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5CABBF90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2. Цена продажи имущества и порядок расчетов</w:t>
      </w:r>
    </w:p>
    <w:p w14:paraId="1E5CFBD2" w14:textId="280AECB4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2.1. Продажная цена </w:t>
      </w:r>
      <w:proofErr w:type="gramStart"/>
      <w:r w:rsidRPr="00B33E4E">
        <w:rPr>
          <w:sz w:val="22"/>
          <w:szCs w:val="22"/>
        </w:rPr>
        <w:t>имущества</w:t>
      </w:r>
      <w:proofErr w:type="gramEnd"/>
      <w:r w:rsidRPr="00B33E4E">
        <w:rPr>
          <w:sz w:val="22"/>
          <w:szCs w:val="22"/>
        </w:rPr>
        <w:t xml:space="preserve"> указанного в п. 1.1 настоящего Договора по результатам проведенных торгов, составляет __________ (________________________) рублей, </w:t>
      </w:r>
      <w:r w:rsidR="00A6009D">
        <w:rPr>
          <w:sz w:val="22"/>
          <w:szCs w:val="22"/>
        </w:rPr>
        <w:t>с учетом НДС</w:t>
      </w:r>
      <w:r w:rsidRPr="00B33E4E">
        <w:rPr>
          <w:sz w:val="22"/>
          <w:szCs w:val="22"/>
        </w:rPr>
        <w:t>.</w:t>
      </w:r>
    </w:p>
    <w:p w14:paraId="70355FA2" w14:textId="77777777" w:rsidR="00BF1D59" w:rsidRPr="00B33E4E" w:rsidRDefault="00BF1D59" w:rsidP="00BF1D59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33E4E">
        <w:rPr>
          <w:bCs/>
          <w:iCs/>
          <w:sz w:val="22"/>
          <w:szCs w:val="22"/>
        </w:rPr>
        <w:t xml:space="preserve">2.2. </w:t>
      </w:r>
      <w:r w:rsidRPr="00B33E4E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33E4E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33E4E">
        <w:rPr>
          <w:sz w:val="22"/>
          <w:szCs w:val="22"/>
        </w:rPr>
        <w:t>)</w:t>
      </w:r>
      <w:r w:rsidRPr="00B33E4E">
        <w:rPr>
          <w:i/>
          <w:sz w:val="22"/>
          <w:szCs w:val="22"/>
        </w:rPr>
        <w:t xml:space="preserve"> __________ руб. </w:t>
      </w:r>
      <w:r w:rsidRPr="00B33E4E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01DC7FB2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031B7D26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509CD81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2C1B17E3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26702560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37569969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10481A34" w14:textId="77777777" w:rsidR="00693468" w:rsidRPr="006A175B" w:rsidRDefault="00693468" w:rsidP="00693468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295A9E35" w14:textId="3921F430" w:rsidR="00BF1D59" w:rsidRPr="00B33E4E" w:rsidRDefault="00693468" w:rsidP="00693468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sz w:val="22"/>
          <w:szCs w:val="22"/>
        </w:rPr>
      </w:pPr>
      <w:r w:rsidRPr="006A175B">
        <w:rPr>
          <w:rFonts w:eastAsia="Times New Roman CYR" w:cs="Times New Roman"/>
          <w:bCs/>
          <w:sz w:val="22"/>
          <w:szCs w:val="22"/>
          <w:lang w:val="ru-RU"/>
        </w:rPr>
        <w:t>КБК дохода   902 1 14 02043 14 0000 410</w:t>
      </w:r>
      <w:r w:rsidR="00BF1D59" w:rsidRPr="00B33E4E">
        <w:rPr>
          <w:rFonts w:cs="Times New Roman"/>
          <w:bCs/>
          <w:sz w:val="22"/>
          <w:szCs w:val="22"/>
        </w:rPr>
        <w:t>.</w:t>
      </w:r>
    </w:p>
    <w:p w14:paraId="1474106D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</w:t>
      </w:r>
      <w:proofErr w:type="gramStart"/>
      <w:r w:rsidRPr="00B33E4E">
        <w:rPr>
          <w:rFonts w:eastAsia="Times New Roman CYR"/>
          <w:bCs/>
          <w:sz w:val="22"/>
          <w:szCs w:val="22"/>
        </w:rPr>
        <w:t>_._</w:t>
      </w:r>
      <w:proofErr w:type="gramEnd"/>
      <w:r w:rsidRPr="00B33E4E">
        <w:rPr>
          <w:rFonts w:eastAsia="Times New Roman CYR"/>
          <w:bCs/>
          <w:sz w:val="22"/>
          <w:szCs w:val="22"/>
        </w:rPr>
        <w:t>_._____ г.».</w:t>
      </w:r>
    </w:p>
    <w:p w14:paraId="43A6EFC7" w14:textId="0159BB6A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14:paraId="76497863" w14:textId="77777777" w:rsidR="00BF1D59" w:rsidRPr="00B33E4E" w:rsidRDefault="00BF1D59" w:rsidP="00BF1D59">
      <w:pPr>
        <w:tabs>
          <w:tab w:val="left" w:pos="567"/>
        </w:tabs>
        <w:jc w:val="both"/>
        <w:rPr>
          <w:i/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2B0EE075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3. Переход права собственности</w:t>
      </w:r>
    </w:p>
    <w:p w14:paraId="52F6D4DE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14:paraId="6251257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14:paraId="554275A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0B249096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4. Ответственность Сторон</w:t>
      </w:r>
    </w:p>
    <w:p w14:paraId="58B36882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B33E4E">
        <w:rPr>
          <w:sz w:val="22"/>
          <w:szCs w:val="22"/>
          <w:lang w:eastAsia="ru-RU"/>
        </w:rPr>
        <w:t>недостижении</w:t>
      </w:r>
      <w:proofErr w:type="spellEnd"/>
      <w:r w:rsidRPr="00B33E4E">
        <w:rPr>
          <w:sz w:val="22"/>
          <w:szCs w:val="22"/>
          <w:lang w:eastAsia="ru-RU"/>
        </w:rPr>
        <w:t xml:space="preserve"> согласия споры рассматриваются в Арбитражном суде Республики Карелия.</w:t>
      </w:r>
    </w:p>
    <w:p w14:paraId="73F6DC80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109E9875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5. Заключительные положения.</w:t>
      </w:r>
    </w:p>
    <w:p w14:paraId="07DDE1C1" w14:textId="77777777" w:rsidR="00BF1D59" w:rsidRPr="00B33E4E" w:rsidRDefault="00BF1D59" w:rsidP="00BF1D59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</w:rPr>
        <w:lastRenderedPageBreak/>
        <w:t xml:space="preserve">5.1. </w:t>
      </w:r>
      <w:r w:rsidRPr="00B33E4E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5.2. Настоящий Договор прекращает свое действие:</w:t>
      </w:r>
    </w:p>
    <w:p w14:paraId="7FC7BA3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5.</w:t>
      </w:r>
      <w:proofErr w:type="gramStart"/>
      <w:r w:rsidRPr="00B33E4E">
        <w:rPr>
          <w:sz w:val="22"/>
          <w:szCs w:val="22"/>
        </w:rPr>
        <w:t>5.​</w:t>
      </w:r>
      <w:proofErr w:type="gramEnd"/>
      <w:r w:rsidRPr="00B33E4E">
        <w:rPr>
          <w:sz w:val="22"/>
          <w:szCs w:val="22"/>
        </w:rPr>
        <w:t> </w:t>
      </w:r>
      <w:r w:rsidRPr="00B33E4E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Приложение № 2 – Протокол _______ №___ от _</w:t>
      </w:r>
      <w:proofErr w:type="gramStart"/>
      <w:r w:rsidRPr="00B33E4E">
        <w:rPr>
          <w:sz w:val="22"/>
          <w:szCs w:val="22"/>
        </w:rPr>
        <w:t>_._</w:t>
      </w:r>
      <w:proofErr w:type="gramEnd"/>
      <w:r w:rsidRPr="00B33E4E">
        <w:rPr>
          <w:sz w:val="22"/>
          <w:szCs w:val="22"/>
        </w:rPr>
        <w:t>_.2025 г.</w:t>
      </w:r>
    </w:p>
    <w:p w14:paraId="43DC04D3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328A15BF" w:rsidR="00BF1D59" w:rsidRPr="00B33E4E" w:rsidRDefault="00BF1D59" w:rsidP="00BF1D59">
      <w:pPr>
        <w:tabs>
          <w:tab w:val="left" w:pos="567"/>
        </w:tabs>
        <w:jc w:val="center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6. Реквизиты и подписи Сторон.</w:t>
      </w:r>
    </w:p>
    <w:p w14:paraId="44D36614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 xml:space="preserve">Продавец: </w:t>
      </w:r>
    </w:p>
    <w:p w14:paraId="2A92D1E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Администрация Беломорского муниципального округа</w:t>
      </w:r>
    </w:p>
    <w:p w14:paraId="71D92A6F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ИНН: 1000012791, КПП: 100001001</w:t>
      </w:r>
    </w:p>
    <w:p w14:paraId="04ACAA93" w14:textId="77777777" w:rsidR="00786740" w:rsidRPr="00B33E4E" w:rsidRDefault="00786740" w:rsidP="00BF1D59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 xml:space="preserve">адрес: 186500, Республика Карелия, </w:t>
      </w:r>
      <w:proofErr w:type="spellStart"/>
      <w:r w:rsidRPr="00B33E4E">
        <w:rPr>
          <w:rFonts w:eastAsia="Times New Roman CYR"/>
          <w:sz w:val="22"/>
          <w:szCs w:val="22"/>
        </w:rPr>
        <w:t>м.о</w:t>
      </w:r>
      <w:proofErr w:type="spellEnd"/>
      <w:r w:rsidRPr="00B33E4E">
        <w:rPr>
          <w:rFonts w:eastAsia="Times New Roman CYR"/>
          <w:sz w:val="22"/>
          <w:szCs w:val="22"/>
        </w:rPr>
        <w:t>. Беломорский, г. Беломорск, ул. Ленинская, д. 9</w:t>
      </w:r>
    </w:p>
    <w:p w14:paraId="0B7F90FA" w14:textId="14365D79" w:rsidR="00BF1D59" w:rsidRPr="003C2644" w:rsidRDefault="00786740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rFonts w:eastAsia="Times New Roman CYR"/>
          <w:sz w:val="22"/>
          <w:szCs w:val="22"/>
        </w:rPr>
        <w:t>е</w:t>
      </w:r>
      <w:r w:rsidRPr="003C2644">
        <w:rPr>
          <w:rFonts w:eastAsia="Times New Roman CYR"/>
          <w:sz w:val="22"/>
          <w:szCs w:val="22"/>
        </w:rPr>
        <w:t>-</w:t>
      </w:r>
      <w:r w:rsidRPr="00B33E4E">
        <w:rPr>
          <w:rFonts w:eastAsia="Times New Roman CYR"/>
          <w:sz w:val="22"/>
          <w:szCs w:val="22"/>
          <w:lang w:val="en-US"/>
        </w:rPr>
        <w:t>mail</w:t>
      </w:r>
      <w:r w:rsidRPr="003C2644">
        <w:rPr>
          <w:rFonts w:eastAsia="Times New Roman CYR"/>
          <w:sz w:val="22"/>
          <w:szCs w:val="22"/>
        </w:rPr>
        <w:t xml:space="preserve">: 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belkaradm</w:t>
      </w:r>
      <w:proofErr w:type="spellEnd"/>
      <w:r w:rsidRPr="003C2644">
        <w:rPr>
          <w:rFonts w:eastAsia="Times New Roman CYR"/>
          <w:sz w:val="22"/>
          <w:szCs w:val="22"/>
        </w:rPr>
        <w:t>@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belomorsk</w:t>
      </w:r>
      <w:proofErr w:type="spellEnd"/>
      <w:r w:rsidRPr="003C2644">
        <w:rPr>
          <w:rFonts w:eastAsia="Times New Roman CYR"/>
          <w:sz w:val="22"/>
          <w:szCs w:val="22"/>
        </w:rPr>
        <w:t>-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mo</w:t>
      </w:r>
      <w:proofErr w:type="spellEnd"/>
      <w:r w:rsidRPr="003C2644">
        <w:rPr>
          <w:rFonts w:eastAsia="Times New Roman CYR"/>
          <w:sz w:val="22"/>
          <w:szCs w:val="22"/>
        </w:rPr>
        <w:t>.</w:t>
      </w:r>
      <w:proofErr w:type="spellStart"/>
      <w:r w:rsidRPr="00B33E4E">
        <w:rPr>
          <w:rFonts w:eastAsia="Times New Roman CYR"/>
          <w:sz w:val="22"/>
          <w:szCs w:val="22"/>
          <w:lang w:val="en-US"/>
        </w:rPr>
        <w:t>ru</w:t>
      </w:r>
      <w:proofErr w:type="spellEnd"/>
      <w:r w:rsidRPr="003C2644">
        <w:rPr>
          <w:rFonts w:eastAsia="Times New Roman CYR"/>
          <w:sz w:val="22"/>
          <w:szCs w:val="22"/>
        </w:rPr>
        <w:t xml:space="preserve">, </w:t>
      </w:r>
      <w:r w:rsidRPr="00B33E4E">
        <w:rPr>
          <w:rFonts w:eastAsia="Times New Roman CYR"/>
          <w:sz w:val="22"/>
          <w:szCs w:val="22"/>
        </w:rPr>
        <w:t>тел</w:t>
      </w:r>
      <w:r w:rsidRPr="003C2644">
        <w:rPr>
          <w:rFonts w:eastAsia="Times New Roman CYR"/>
          <w:sz w:val="22"/>
          <w:szCs w:val="22"/>
        </w:rPr>
        <w:t>.: 8(81437) 51050</w:t>
      </w:r>
      <w:r w:rsidR="00BF1D59" w:rsidRPr="003C2644">
        <w:rPr>
          <w:bCs/>
          <w:sz w:val="22"/>
          <w:szCs w:val="22"/>
        </w:rPr>
        <w:t>.</w:t>
      </w:r>
    </w:p>
    <w:p w14:paraId="37E96F48" w14:textId="77777777" w:rsidR="00BF1D59" w:rsidRPr="00B33E4E" w:rsidRDefault="00BF1D59" w:rsidP="00BF1D59">
      <w:pPr>
        <w:tabs>
          <w:tab w:val="left" w:pos="567"/>
        </w:tabs>
        <w:jc w:val="both"/>
        <w:rPr>
          <w:bCs/>
          <w:sz w:val="22"/>
          <w:szCs w:val="22"/>
        </w:rPr>
      </w:pPr>
      <w:r w:rsidRPr="00B33E4E">
        <w:rPr>
          <w:bCs/>
          <w:sz w:val="22"/>
          <w:szCs w:val="22"/>
        </w:rPr>
        <w:t>Банковские реквизиты:</w:t>
      </w:r>
    </w:p>
    <w:p w14:paraId="5A12B98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ИНН 1000012791, КПП 100001001 ОГРН 1231000006775</w:t>
      </w:r>
    </w:p>
    <w:p w14:paraId="1B63F4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 xml:space="preserve">УФК по Республике Карелия (Администрация Беломорского муниципального округа, л/с 04063050680) </w:t>
      </w:r>
    </w:p>
    <w:p w14:paraId="64B7876D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Казначейский счет 03100643000000010600</w:t>
      </w:r>
    </w:p>
    <w:p w14:paraId="6FD3594E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15F714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БИК 018602104</w:t>
      </w:r>
    </w:p>
    <w:p w14:paraId="57B489EA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Единый казначейский счет 40102810945370000073</w:t>
      </w:r>
    </w:p>
    <w:p w14:paraId="441BB312" w14:textId="77777777" w:rsidR="003B67CC" w:rsidRPr="006A175B" w:rsidRDefault="003B67CC" w:rsidP="003B67CC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ОКТМО 86504000</w:t>
      </w:r>
    </w:p>
    <w:p w14:paraId="5C5C7BFE" w14:textId="75B183F1" w:rsidR="00BF1D59" w:rsidRPr="00B33E4E" w:rsidRDefault="003B67CC" w:rsidP="003B67CC">
      <w:pPr>
        <w:tabs>
          <w:tab w:val="left" w:pos="567"/>
        </w:tabs>
        <w:jc w:val="both"/>
        <w:rPr>
          <w:bCs/>
          <w:sz w:val="22"/>
          <w:szCs w:val="22"/>
        </w:rPr>
      </w:pPr>
      <w:r w:rsidRPr="006A175B">
        <w:rPr>
          <w:rFonts w:eastAsia="Times New Roman CYR"/>
          <w:bCs/>
          <w:sz w:val="22"/>
          <w:szCs w:val="22"/>
        </w:rPr>
        <w:t>КБК дохода   902 1 14 02043 14 0000 410</w:t>
      </w:r>
      <w:r w:rsidR="00BF1D59" w:rsidRPr="00B33E4E">
        <w:rPr>
          <w:rFonts w:eastAsia="Times New Roman CYR"/>
          <w:bCs/>
          <w:sz w:val="22"/>
          <w:szCs w:val="22"/>
        </w:rPr>
        <w:t>.</w:t>
      </w:r>
    </w:p>
    <w:p w14:paraId="630DA3AD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</w:p>
    <w:p w14:paraId="1D4D0CF9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33E4E" w:rsidRDefault="00BF1D59" w:rsidP="00BF1D59">
      <w:pPr>
        <w:tabs>
          <w:tab w:val="left" w:pos="567"/>
        </w:tabs>
        <w:jc w:val="both"/>
        <w:rPr>
          <w:sz w:val="22"/>
          <w:szCs w:val="22"/>
        </w:rPr>
      </w:pPr>
      <w:r w:rsidRPr="00B33E4E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  <w:r w:rsidRPr="00B33E4E">
        <w:rPr>
          <w:b/>
          <w:sz w:val="22"/>
          <w:szCs w:val="22"/>
        </w:rPr>
        <w:t>Подписи сторон:</w:t>
      </w:r>
    </w:p>
    <w:p w14:paraId="5C6CDAA9" w14:textId="77777777" w:rsidR="00BF1D59" w:rsidRPr="00B33E4E" w:rsidRDefault="00BF1D59" w:rsidP="00BF1D59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65589D92" w14:textId="77777777" w:rsidTr="00356534">
        <w:trPr>
          <w:jc w:val="center"/>
        </w:trPr>
        <w:tc>
          <w:tcPr>
            <w:tcW w:w="5233" w:type="dxa"/>
          </w:tcPr>
          <w:p w14:paraId="570D61D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5C081928" w14:textId="026DE014" w:rsidR="00BF1D59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68DCEC7E" w14:textId="77777777" w:rsidR="002B7301" w:rsidRPr="00B33E4E" w:rsidRDefault="002B7301" w:rsidP="002B7301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3DB9EEDF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28633ED3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____________ / </w:t>
            </w:r>
            <w:r w:rsidR="002B7301" w:rsidRPr="00B33E4E">
              <w:rPr>
                <w:b/>
                <w:sz w:val="22"/>
                <w:szCs w:val="22"/>
              </w:rPr>
              <w:t>Филиппова И.В.</w:t>
            </w:r>
          </w:p>
          <w:p w14:paraId="23705547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33E4E" w:rsidRDefault="00BF1D59" w:rsidP="00BF1D59">
      <w:pPr>
        <w:tabs>
          <w:tab w:val="left" w:pos="567"/>
        </w:tabs>
        <w:suppressAutoHyphens w:val="0"/>
        <w:rPr>
          <w:sz w:val="22"/>
          <w:szCs w:val="22"/>
        </w:rPr>
      </w:pPr>
      <w:r w:rsidRPr="00B33E4E">
        <w:rPr>
          <w:sz w:val="22"/>
          <w:szCs w:val="22"/>
        </w:rPr>
        <w:br w:type="page"/>
      </w:r>
    </w:p>
    <w:p w14:paraId="407F996D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муниципального имущества от __</w:t>
      </w:r>
      <w:proofErr w:type="gramStart"/>
      <w:r w:rsidRPr="00B33E4E">
        <w:rPr>
          <w:sz w:val="22"/>
          <w:szCs w:val="22"/>
          <w:lang w:eastAsia="ru-RU"/>
        </w:rPr>
        <w:t>_._</w:t>
      </w:r>
      <w:proofErr w:type="gramEnd"/>
      <w:r w:rsidRPr="00B33E4E">
        <w:rPr>
          <w:sz w:val="22"/>
          <w:szCs w:val="22"/>
          <w:lang w:eastAsia="ru-RU"/>
        </w:rPr>
        <w:t xml:space="preserve">__.2025 г. </w:t>
      </w:r>
    </w:p>
    <w:p w14:paraId="27C22E7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А К Т</w:t>
      </w:r>
    </w:p>
    <w:p w14:paraId="370EC81E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6817BC3" w14:textId="014E7BCC" w:rsidR="00BF1D59" w:rsidRPr="00B33E4E" w:rsidRDefault="00A70C1F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г. Беломорск</w:t>
      </w:r>
    </w:p>
    <w:p w14:paraId="4075C6D9" w14:textId="77777777" w:rsidR="00BF1D59" w:rsidRPr="00B33E4E" w:rsidRDefault="00BF1D59" w:rsidP="00BF1D59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B33E4E">
        <w:rPr>
          <w:b/>
          <w:spacing w:val="-5"/>
          <w:sz w:val="22"/>
          <w:szCs w:val="22"/>
        </w:rPr>
        <w:t>Республика Карелия</w:t>
      </w:r>
      <w:r w:rsidRPr="00B33E4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B33E4E">
        <w:rPr>
          <w:b/>
          <w:bCs/>
          <w:sz w:val="22"/>
          <w:szCs w:val="22"/>
        </w:rPr>
        <w:t xml:space="preserve">   </w:t>
      </w:r>
      <w:r w:rsidRPr="00B33E4E">
        <w:rPr>
          <w:b/>
          <w:sz w:val="22"/>
          <w:szCs w:val="22"/>
        </w:rPr>
        <w:t>«</w:t>
      </w:r>
      <w:proofErr w:type="gramEnd"/>
      <w:r w:rsidRPr="00B33E4E">
        <w:rPr>
          <w:b/>
          <w:sz w:val="22"/>
          <w:szCs w:val="22"/>
        </w:rPr>
        <w:t xml:space="preserve">___» ________ </w:t>
      </w:r>
      <w:r w:rsidRPr="00B33E4E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3E8CCB7A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Мы, нижеподписавшиеся, __________________________________________, в лице _____</w:t>
      </w:r>
      <w:proofErr w:type="gramStart"/>
      <w:r w:rsidRPr="00B33E4E">
        <w:rPr>
          <w:sz w:val="22"/>
          <w:szCs w:val="22"/>
          <w:lang w:eastAsia="ru-RU"/>
        </w:rPr>
        <w:t>_ ,</w:t>
      </w:r>
      <w:proofErr w:type="gramEnd"/>
      <w:r w:rsidRPr="00B33E4E">
        <w:rPr>
          <w:sz w:val="22"/>
          <w:szCs w:val="22"/>
          <w:lang w:eastAsia="ru-RU"/>
        </w:rPr>
        <w:t xml:space="preserve"> </w:t>
      </w:r>
      <w:proofErr w:type="spellStart"/>
      <w:r w:rsidRPr="00B33E4E">
        <w:rPr>
          <w:sz w:val="22"/>
          <w:szCs w:val="22"/>
          <w:lang w:eastAsia="ru-RU"/>
        </w:rPr>
        <w:t>действующ</w:t>
      </w:r>
      <w:proofErr w:type="spellEnd"/>
      <w:r w:rsidRPr="00B33E4E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="00A70C1F" w:rsidRPr="00B33E4E">
        <w:rPr>
          <w:bCs/>
          <w:sz w:val="22"/>
          <w:szCs w:val="22"/>
        </w:rPr>
        <w:t>Администрация Беломорского муниципального округа, именуемая в дальнейшем «Продавец», в лице главы Беломорского муниципального округа Филипповой Ирины Валентиновны, действующей на основании Устава</w:t>
      </w:r>
      <w:r w:rsidRPr="00B33E4E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2229A503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33E4E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9537F5" w:rsidRPr="009537F5">
        <w:rPr>
          <w:b/>
          <w:sz w:val="22"/>
          <w:szCs w:val="22"/>
        </w:rPr>
        <w:t xml:space="preserve">нежилое здание, КПП и караульное помещение с кадастровым номером 10:11:0000000:788, общей площадью 150,9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 xml:space="preserve">., расположенное по адресу: Республика Карелия, р-н. Беломорский, г. Беломорск, ул. Октябрьская, строение 65 (далее – Здание), а также земельный участок с кадастровым номером 10:11:0011013:176, площадью 3341 </w:t>
      </w:r>
      <w:proofErr w:type="spellStart"/>
      <w:r w:rsidR="009537F5" w:rsidRPr="009537F5">
        <w:rPr>
          <w:b/>
          <w:sz w:val="22"/>
          <w:szCs w:val="22"/>
        </w:rPr>
        <w:t>кв.м</w:t>
      </w:r>
      <w:proofErr w:type="spellEnd"/>
      <w:r w:rsidR="009537F5" w:rsidRPr="009537F5">
        <w:rPr>
          <w:b/>
          <w:sz w:val="22"/>
          <w:szCs w:val="22"/>
        </w:rPr>
        <w:t>), на котором расположено Здание</w:t>
      </w:r>
      <w:r w:rsidRPr="00B33E4E">
        <w:rPr>
          <w:b/>
          <w:sz w:val="22"/>
          <w:szCs w:val="22"/>
        </w:rPr>
        <w:t>.</w:t>
      </w:r>
    </w:p>
    <w:p w14:paraId="477E87B6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33E4E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33E4E" w:rsidRDefault="00BF1D59" w:rsidP="00BF1D59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33E4E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33E4E" w14:paraId="015B123D" w14:textId="77777777" w:rsidTr="00356534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33E4E" w14:paraId="2204C7A3" w14:textId="77777777" w:rsidTr="00356534">
              <w:tc>
                <w:tcPr>
                  <w:tcW w:w="4849" w:type="dxa"/>
                </w:tcPr>
                <w:p w14:paraId="099496FC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00D87DB9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 xml:space="preserve">Глава Беломорского муниципального округа </w:t>
                  </w:r>
                </w:p>
                <w:p w14:paraId="0C5BC581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7B493AE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2592530D" w14:textId="77777777" w:rsidR="00A70C1F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Филиппова И.В.</w:t>
                  </w:r>
                </w:p>
                <w:p w14:paraId="26D78A42" w14:textId="7988D61D" w:rsidR="00BF1D59" w:rsidRPr="00B33E4E" w:rsidRDefault="00A70C1F" w:rsidP="00A70C1F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33E4E" w:rsidRDefault="00BF1D59" w:rsidP="0035653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33E4E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33E4E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33E4E" w:rsidRDefault="00BF1D59" w:rsidP="00BF1D59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33E4E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33E4E" w14:paraId="005C0F44" w14:textId="77777777" w:rsidTr="00356534">
        <w:trPr>
          <w:jc w:val="center"/>
        </w:trPr>
        <w:tc>
          <w:tcPr>
            <w:tcW w:w="5233" w:type="dxa"/>
          </w:tcPr>
          <w:p w14:paraId="2E60CDDA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«Продавца»:</w:t>
            </w:r>
          </w:p>
          <w:p w14:paraId="1C8489FC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 xml:space="preserve">Глава Беломорского муниципального округа </w:t>
            </w:r>
          </w:p>
          <w:p w14:paraId="23AE3D9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6E7DE122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E32CB49" w14:textId="77777777" w:rsidR="00A70C1F" w:rsidRPr="00B33E4E" w:rsidRDefault="00A70C1F" w:rsidP="00A70C1F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Филиппова И.В.</w:t>
            </w:r>
          </w:p>
          <w:p w14:paraId="4F36153C" w14:textId="2DADAC20" w:rsidR="00BF1D59" w:rsidRPr="00B33E4E" w:rsidRDefault="00A70C1F" w:rsidP="00A70C1F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33E4E" w:rsidRDefault="00BF1D59" w:rsidP="0035653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33E4E">
              <w:rPr>
                <w:b/>
                <w:sz w:val="22"/>
                <w:szCs w:val="22"/>
              </w:rPr>
              <w:t>ПОДПИСАНО ЭЦП</w:t>
            </w:r>
            <w:r w:rsidRPr="00B33E4E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33E4E" w:rsidRDefault="00BF1D59" w:rsidP="00BF1D59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33E4E" w:rsidRDefault="00BF1D59" w:rsidP="00BF1D59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33E4E" w:rsidRDefault="00BF1D59" w:rsidP="00BF1D59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33E4E" w:rsidRDefault="00BF1D59" w:rsidP="00BF1D59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33E4E" w:rsidRDefault="00644C2A">
      <w:pPr>
        <w:rPr>
          <w:sz w:val="22"/>
          <w:szCs w:val="22"/>
        </w:rPr>
      </w:pPr>
    </w:p>
    <w:sectPr w:rsidR="00644C2A" w:rsidRPr="00B33E4E" w:rsidSect="00BF1D59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57FF" w14:textId="77777777" w:rsidR="00DD38C3" w:rsidRDefault="00DD38C3" w:rsidP="00BF1D59">
      <w:r>
        <w:separator/>
      </w:r>
    </w:p>
  </w:endnote>
  <w:endnote w:type="continuationSeparator" w:id="0">
    <w:p w14:paraId="77DE86A4" w14:textId="77777777" w:rsidR="00DD38C3" w:rsidRDefault="00DD38C3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6B9C" w14:textId="25199BC1" w:rsidR="00E55E5F" w:rsidRDefault="00E55E5F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FC29A8">
      <w:rPr>
        <w:noProof/>
      </w:rPr>
      <w:t>11</w:t>
    </w:r>
    <w:r>
      <w:fldChar w:fldCharType="end"/>
    </w:r>
  </w:p>
  <w:p w14:paraId="65C614DD" w14:textId="77777777" w:rsidR="00E55E5F" w:rsidRDefault="00E55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7BCE7" w14:textId="77777777" w:rsidR="00DD38C3" w:rsidRDefault="00DD38C3" w:rsidP="00BF1D59">
      <w:r>
        <w:separator/>
      </w:r>
    </w:p>
  </w:footnote>
  <w:footnote w:type="continuationSeparator" w:id="0">
    <w:p w14:paraId="14442C35" w14:textId="77777777" w:rsidR="00DD38C3" w:rsidRDefault="00DD38C3" w:rsidP="00B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2A"/>
    <w:rsid w:val="00043543"/>
    <w:rsid w:val="0004769B"/>
    <w:rsid w:val="000640F2"/>
    <w:rsid w:val="00076D73"/>
    <w:rsid w:val="000B16B4"/>
    <w:rsid w:val="00107E4C"/>
    <w:rsid w:val="0011430C"/>
    <w:rsid w:val="0019688D"/>
    <w:rsid w:val="001A6830"/>
    <w:rsid w:val="001A6ED5"/>
    <w:rsid w:val="001D61EC"/>
    <w:rsid w:val="002141F2"/>
    <w:rsid w:val="0024454B"/>
    <w:rsid w:val="00254CF7"/>
    <w:rsid w:val="00257EFD"/>
    <w:rsid w:val="002A11E4"/>
    <w:rsid w:val="002B12BE"/>
    <w:rsid w:val="002B7301"/>
    <w:rsid w:val="002C5A47"/>
    <w:rsid w:val="002D442D"/>
    <w:rsid w:val="002D6E6E"/>
    <w:rsid w:val="00321618"/>
    <w:rsid w:val="003416A2"/>
    <w:rsid w:val="00356534"/>
    <w:rsid w:val="003B0129"/>
    <w:rsid w:val="003B67CC"/>
    <w:rsid w:val="003C2644"/>
    <w:rsid w:val="003E31C5"/>
    <w:rsid w:val="00400478"/>
    <w:rsid w:val="004363B3"/>
    <w:rsid w:val="004626A0"/>
    <w:rsid w:val="00520BEC"/>
    <w:rsid w:val="00525CD8"/>
    <w:rsid w:val="00527E18"/>
    <w:rsid w:val="00644C2A"/>
    <w:rsid w:val="00693468"/>
    <w:rsid w:val="00696FBC"/>
    <w:rsid w:val="006D78DF"/>
    <w:rsid w:val="006E6625"/>
    <w:rsid w:val="00706E7B"/>
    <w:rsid w:val="00716F13"/>
    <w:rsid w:val="00727AF0"/>
    <w:rsid w:val="00760139"/>
    <w:rsid w:val="00761BAB"/>
    <w:rsid w:val="00766750"/>
    <w:rsid w:val="00775A8A"/>
    <w:rsid w:val="00786740"/>
    <w:rsid w:val="007E40D4"/>
    <w:rsid w:val="008231F0"/>
    <w:rsid w:val="00837400"/>
    <w:rsid w:val="008637E4"/>
    <w:rsid w:val="008B056C"/>
    <w:rsid w:val="008B1062"/>
    <w:rsid w:val="008F674B"/>
    <w:rsid w:val="009537F5"/>
    <w:rsid w:val="00963EBF"/>
    <w:rsid w:val="00993B0F"/>
    <w:rsid w:val="00A37EF7"/>
    <w:rsid w:val="00A6009D"/>
    <w:rsid w:val="00A70C1F"/>
    <w:rsid w:val="00A94409"/>
    <w:rsid w:val="00A968B1"/>
    <w:rsid w:val="00B33E4E"/>
    <w:rsid w:val="00B4596E"/>
    <w:rsid w:val="00BB02C8"/>
    <w:rsid w:val="00BB3C36"/>
    <w:rsid w:val="00BC5133"/>
    <w:rsid w:val="00BF1D59"/>
    <w:rsid w:val="00C143B3"/>
    <w:rsid w:val="00C15810"/>
    <w:rsid w:val="00C3506A"/>
    <w:rsid w:val="00CE338E"/>
    <w:rsid w:val="00D01BC1"/>
    <w:rsid w:val="00D04736"/>
    <w:rsid w:val="00D166AA"/>
    <w:rsid w:val="00D255A7"/>
    <w:rsid w:val="00D43E99"/>
    <w:rsid w:val="00D77AC6"/>
    <w:rsid w:val="00DA240A"/>
    <w:rsid w:val="00DD38C3"/>
    <w:rsid w:val="00DE2FB5"/>
    <w:rsid w:val="00E04FA8"/>
    <w:rsid w:val="00E55E5F"/>
    <w:rsid w:val="00E85F18"/>
    <w:rsid w:val="00E87F07"/>
    <w:rsid w:val="00F87E45"/>
    <w:rsid w:val="00FB79E0"/>
    <w:rsid w:val="00FC29A8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START</cp:lastModifiedBy>
  <cp:revision>23</cp:revision>
  <dcterms:created xsi:type="dcterms:W3CDTF">2025-07-13T09:14:00Z</dcterms:created>
  <dcterms:modified xsi:type="dcterms:W3CDTF">2025-09-12T14:21:00Z</dcterms:modified>
</cp:coreProperties>
</file>