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AC51D" w14:textId="77777777" w:rsidR="00BF1D59" w:rsidRPr="00B33E4E" w:rsidRDefault="00BF1D59" w:rsidP="00BF1D59">
      <w:pPr>
        <w:tabs>
          <w:tab w:val="left" w:pos="567"/>
        </w:tabs>
        <w:jc w:val="right"/>
        <w:rPr>
          <w:b/>
          <w:bCs/>
          <w:sz w:val="22"/>
          <w:szCs w:val="22"/>
        </w:rPr>
      </w:pPr>
      <w:bookmarkStart w:id="0" w:name="_Hlk14249365"/>
      <w:r w:rsidRPr="00B33E4E">
        <w:rPr>
          <w:b/>
          <w:bCs/>
          <w:sz w:val="22"/>
          <w:szCs w:val="22"/>
        </w:rPr>
        <w:t>Приложение № 2</w:t>
      </w:r>
    </w:p>
    <w:bookmarkEnd w:id="0"/>
    <w:p w14:paraId="7DB8A939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</w:p>
    <w:p w14:paraId="28E3A7C3" w14:textId="77777777" w:rsidR="0024454B" w:rsidRPr="0024454B" w:rsidRDefault="0024454B" w:rsidP="0024454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 xml:space="preserve">Утверждено </w:t>
      </w:r>
    </w:p>
    <w:p w14:paraId="40A7AE8B" w14:textId="77777777" w:rsidR="0024454B" w:rsidRPr="0024454B" w:rsidRDefault="0024454B" w:rsidP="0024454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>постановлением администрации Беломорского муниципального округа</w:t>
      </w:r>
    </w:p>
    <w:p w14:paraId="1C4FF7D7" w14:textId="34929E67" w:rsidR="0011430C" w:rsidRPr="00B33E4E" w:rsidRDefault="0024454B" w:rsidP="0024454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 xml:space="preserve"> от «</w:t>
      </w:r>
      <w:r w:rsidR="00761BAB">
        <w:rPr>
          <w:rFonts w:cs="Times New Roman"/>
          <w:b/>
          <w:sz w:val="22"/>
          <w:szCs w:val="22"/>
          <w:lang w:val="ru-RU"/>
        </w:rPr>
        <w:t>11</w:t>
      </w:r>
      <w:r w:rsidRPr="0024454B">
        <w:rPr>
          <w:rFonts w:cs="Times New Roman"/>
          <w:b/>
          <w:sz w:val="22"/>
          <w:szCs w:val="22"/>
          <w:lang w:val="ru-RU"/>
        </w:rPr>
        <w:t xml:space="preserve">» </w:t>
      </w:r>
      <w:r w:rsidR="00761BAB">
        <w:rPr>
          <w:rFonts w:cs="Times New Roman"/>
          <w:b/>
          <w:sz w:val="22"/>
          <w:szCs w:val="22"/>
          <w:lang w:val="ru-RU"/>
        </w:rPr>
        <w:t>августа</w:t>
      </w:r>
      <w:r w:rsidRPr="0024454B">
        <w:rPr>
          <w:rFonts w:cs="Times New Roman"/>
          <w:b/>
          <w:sz w:val="22"/>
          <w:szCs w:val="22"/>
          <w:lang w:val="ru-RU"/>
        </w:rPr>
        <w:t xml:space="preserve"> 202</w:t>
      </w:r>
      <w:r w:rsidR="00DA240A">
        <w:rPr>
          <w:rFonts w:cs="Times New Roman"/>
          <w:b/>
          <w:sz w:val="22"/>
          <w:szCs w:val="22"/>
          <w:lang w:val="ru-RU"/>
        </w:rPr>
        <w:t>5 г. №</w:t>
      </w:r>
      <w:r w:rsidR="00BF25F0">
        <w:rPr>
          <w:rFonts w:cs="Times New Roman"/>
          <w:b/>
          <w:sz w:val="22"/>
          <w:szCs w:val="22"/>
          <w:lang w:val="ru-RU"/>
        </w:rPr>
        <w:t>726</w:t>
      </w:r>
      <w:bookmarkStart w:id="1" w:name="_GoBack"/>
      <w:bookmarkEnd w:id="1"/>
    </w:p>
    <w:p w14:paraId="1BC83E30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right"/>
        <w:rPr>
          <w:b/>
          <w:sz w:val="22"/>
          <w:szCs w:val="22"/>
        </w:rPr>
      </w:pPr>
    </w:p>
    <w:p w14:paraId="6C066EBB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4DD2FE15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26A591A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4E8FC6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69270F7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A886C1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7EA6B85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5CFADE9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F39F96F" w14:textId="21560F8B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ДОКУМЕНТАЦИЯ </w:t>
      </w:r>
      <w:r w:rsidR="00DA240A">
        <w:rPr>
          <w:b/>
          <w:sz w:val="22"/>
          <w:szCs w:val="22"/>
        </w:rPr>
        <w:t>ОБ АУКЦИОНЕ В ЭЛЕКТРОННОЙ ФОРМЕ</w:t>
      </w:r>
    </w:p>
    <w:p w14:paraId="0E22E21B" w14:textId="6DDEB303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по проведению открытого аукциона в электронной форме (открытая форма подачи предложений о цене) на право заключения договора купли-продажи </w:t>
      </w:r>
      <w:r w:rsidRPr="00B33E4E">
        <w:rPr>
          <w:rFonts w:eastAsia="Times New Roman CYR"/>
          <w:b/>
          <w:bCs/>
          <w:sz w:val="22"/>
          <w:szCs w:val="22"/>
        </w:rPr>
        <w:t xml:space="preserve">муниципального имущества, находящегося в собственности </w:t>
      </w:r>
      <w:r w:rsidR="0011430C" w:rsidRPr="00B33E4E">
        <w:rPr>
          <w:b/>
          <w:sz w:val="22"/>
          <w:szCs w:val="22"/>
        </w:rPr>
        <w:t>Беломорского муниципального округа</w:t>
      </w:r>
      <w:r w:rsidR="00DA240A">
        <w:rPr>
          <w:b/>
          <w:sz w:val="22"/>
          <w:szCs w:val="22"/>
        </w:rPr>
        <w:t xml:space="preserve"> Республики Карелия</w:t>
      </w:r>
      <w:r w:rsidRPr="00B33E4E">
        <w:rPr>
          <w:b/>
          <w:sz w:val="22"/>
          <w:szCs w:val="22"/>
        </w:rPr>
        <w:t>:</w:t>
      </w:r>
    </w:p>
    <w:p w14:paraId="6B48E3EC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665CC4D3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0FF7C8AB" w14:textId="77777777" w:rsidR="00BF1D59" w:rsidRPr="00B33E4E" w:rsidRDefault="00BF1D59" w:rsidP="00BF1D59">
      <w:pPr>
        <w:tabs>
          <w:tab w:val="left" w:pos="567"/>
        </w:tabs>
        <w:suppressAutoHyphens w:val="0"/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  <w:lang w:eastAsia="ru-RU"/>
        </w:rPr>
      </w:pPr>
    </w:p>
    <w:p w14:paraId="2FD9FED2" w14:textId="57BC8EDF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ЛОТ №1:</w:t>
      </w:r>
      <w:r w:rsidRPr="00B33E4E">
        <w:rPr>
          <w:sz w:val="22"/>
          <w:szCs w:val="22"/>
        </w:rPr>
        <w:t xml:space="preserve"> </w:t>
      </w:r>
      <w:r w:rsidR="00761BAB" w:rsidRPr="00761BAB">
        <w:rPr>
          <w:b/>
          <w:sz w:val="22"/>
          <w:szCs w:val="22"/>
        </w:rPr>
        <w:t xml:space="preserve">нежилое 1-этажное здание, магазин, с кадастровым номером 10:11:0000000:1259, общей площадью 98,8 </w:t>
      </w:r>
      <w:proofErr w:type="spellStart"/>
      <w:r w:rsidR="00761BAB" w:rsidRPr="00761BAB">
        <w:rPr>
          <w:b/>
          <w:sz w:val="22"/>
          <w:szCs w:val="22"/>
        </w:rPr>
        <w:t>кв.м</w:t>
      </w:r>
      <w:proofErr w:type="spellEnd"/>
      <w:r w:rsidR="00761BAB" w:rsidRPr="00761BAB">
        <w:rPr>
          <w:b/>
          <w:sz w:val="22"/>
          <w:szCs w:val="22"/>
        </w:rPr>
        <w:t>., расположенное по адресу: Республика Карелия, р-н. Беломорский, д. Олимпи</w:t>
      </w:r>
      <w:r w:rsidR="00766C27">
        <w:rPr>
          <w:b/>
          <w:sz w:val="22"/>
          <w:szCs w:val="22"/>
        </w:rPr>
        <w:t>й</w:t>
      </w:r>
      <w:r w:rsidR="00761BAB" w:rsidRPr="00761BAB">
        <w:rPr>
          <w:b/>
          <w:sz w:val="22"/>
          <w:szCs w:val="22"/>
        </w:rPr>
        <w:t xml:space="preserve">, д. б/н (далее – Здание), а также земельный участок с кадастровым номером 10:11:0050201:108, площадью 750 </w:t>
      </w:r>
      <w:proofErr w:type="spellStart"/>
      <w:r w:rsidR="00761BAB" w:rsidRPr="00761BAB">
        <w:rPr>
          <w:b/>
          <w:sz w:val="22"/>
          <w:szCs w:val="22"/>
        </w:rPr>
        <w:t>кв.м</w:t>
      </w:r>
      <w:proofErr w:type="spellEnd"/>
      <w:r w:rsidR="00761BAB" w:rsidRPr="00761BAB">
        <w:rPr>
          <w:b/>
          <w:sz w:val="22"/>
          <w:szCs w:val="22"/>
        </w:rPr>
        <w:t>., на котором расположено Здание</w:t>
      </w:r>
      <w:r w:rsidRPr="00B33E4E">
        <w:rPr>
          <w:b/>
          <w:sz w:val="22"/>
          <w:szCs w:val="22"/>
        </w:rPr>
        <w:t>.</w:t>
      </w:r>
    </w:p>
    <w:p w14:paraId="591188B1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rPr>
          <w:b/>
          <w:sz w:val="22"/>
          <w:szCs w:val="22"/>
        </w:rPr>
      </w:pPr>
    </w:p>
    <w:p w14:paraId="10B5D64E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14:paraId="2AEB264F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14:paraId="1A29727A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  <w:u w:val="single"/>
        </w:rPr>
        <w:t>Организатор аукциона (продавец):</w:t>
      </w:r>
    </w:p>
    <w:p w14:paraId="43197AA0" w14:textId="3961F4E9" w:rsidR="00BF1D59" w:rsidRPr="00B33E4E" w:rsidRDefault="00BF1D59" w:rsidP="00BF1D59">
      <w:pPr>
        <w:tabs>
          <w:tab w:val="left" w:pos="426"/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iCs/>
          <w:sz w:val="22"/>
          <w:szCs w:val="22"/>
        </w:rPr>
        <w:t xml:space="preserve">Администрация </w:t>
      </w:r>
      <w:r w:rsidR="0011430C" w:rsidRPr="00B33E4E">
        <w:rPr>
          <w:b/>
          <w:sz w:val="22"/>
          <w:szCs w:val="22"/>
        </w:rPr>
        <w:t>Беломорского муниципального округа</w:t>
      </w:r>
    </w:p>
    <w:p w14:paraId="438230D4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749813A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936B0F5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22F5EFA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3E5B6A99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541537E3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D0DE42B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8F7244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C36BB44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ABAD78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7CEB15E1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61B34FA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3703775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B05E48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C1CD10E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88CE0E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F9CB71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5A28B789" w14:textId="4F97E135" w:rsidR="00BF1D59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0A7810E" w14:textId="6BBF2273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E999036" w14:textId="54C46D60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EA4DA83" w14:textId="481AD363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82C57C7" w14:textId="2928A64E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780D75B" w14:textId="2647C7B7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AC582C9" w14:textId="77777777" w:rsidR="00DA240A" w:rsidRPr="00B33E4E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6715D5DD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BBA69FC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14:paraId="4980B533" w14:textId="4A0A7138" w:rsidR="00BF1D59" w:rsidRPr="00B33E4E" w:rsidRDefault="00BF1D59" w:rsidP="00BF1D59">
      <w:pPr>
        <w:tabs>
          <w:tab w:val="left" w:pos="567"/>
        </w:tabs>
        <w:contextualSpacing/>
        <w:jc w:val="center"/>
        <w:rPr>
          <w:b/>
          <w:bCs/>
          <w:sz w:val="22"/>
          <w:szCs w:val="22"/>
        </w:rPr>
      </w:pPr>
      <w:r w:rsidRPr="00B33E4E">
        <w:rPr>
          <w:b/>
          <w:bCs/>
          <w:sz w:val="22"/>
          <w:szCs w:val="22"/>
        </w:rPr>
        <w:t xml:space="preserve">Республика Карелия, </w:t>
      </w:r>
      <w:r w:rsidR="0011430C" w:rsidRPr="00B33E4E">
        <w:rPr>
          <w:b/>
          <w:bCs/>
          <w:sz w:val="22"/>
          <w:szCs w:val="22"/>
        </w:rPr>
        <w:t>г. Беломорск</w:t>
      </w:r>
    </w:p>
    <w:p w14:paraId="69B43865" w14:textId="70C75AB7" w:rsidR="00BF1D59" w:rsidRPr="00B33E4E" w:rsidRDefault="00BF1D59" w:rsidP="00BF1D59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202</w:t>
      </w:r>
      <w:r w:rsidR="00DA240A">
        <w:rPr>
          <w:b/>
          <w:sz w:val="22"/>
          <w:szCs w:val="22"/>
        </w:rPr>
        <w:t>5</w:t>
      </w:r>
      <w:r w:rsidRPr="00B33E4E">
        <w:rPr>
          <w:b/>
          <w:sz w:val="22"/>
          <w:szCs w:val="22"/>
        </w:rPr>
        <w:t xml:space="preserve"> г.</w:t>
      </w:r>
    </w:p>
    <w:p w14:paraId="41E476D9" w14:textId="77777777" w:rsidR="00BF1D59" w:rsidRPr="00B33E4E" w:rsidRDefault="00BF1D59" w:rsidP="00BF1D59">
      <w:pPr>
        <w:pageBreakBefore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lastRenderedPageBreak/>
        <w:t>СТРУКТУРА ДОКУМЕНТАЦИИ ОБ АУКЦИОНЕ</w:t>
      </w:r>
    </w:p>
    <w:p w14:paraId="74B03BD8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19FB7ABB" w14:textId="21A46F1B" w:rsidR="0019688D" w:rsidRPr="00B33E4E" w:rsidRDefault="00BF1D59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r w:rsidRPr="00B33E4E">
        <w:rPr>
          <w:sz w:val="22"/>
          <w:szCs w:val="22"/>
        </w:rPr>
        <w:fldChar w:fldCharType="begin"/>
      </w:r>
      <w:r w:rsidRPr="00B33E4E">
        <w:rPr>
          <w:sz w:val="22"/>
          <w:szCs w:val="22"/>
        </w:rPr>
        <w:instrText xml:space="preserve"> TOC \o "1-3" \h \z \u </w:instrText>
      </w:r>
      <w:r w:rsidRPr="00B33E4E">
        <w:rPr>
          <w:sz w:val="22"/>
          <w:szCs w:val="22"/>
        </w:rPr>
        <w:fldChar w:fldCharType="separate"/>
      </w:r>
      <w:hyperlink w:anchor="_Toc185421075" w:history="1">
        <w:r w:rsidR="0019688D" w:rsidRPr="00B33E4E">
          <w:rPr>
            <w:rStyle w:val="ac"/>
            <w:noProof/>
            <w:sz w:val="22"/>
            <w:szCs w:val="22"/>
          </w:rPr>
          <w:t>1. Общие положения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_Toc185421075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3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5FA00663" w14:textId="10E5460B" w:rsidR="0019688D" w:rsidRPr="00B33E4E" w:rsidRDefault="00576855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6" w:history="1">
        <w:r w:rsidR="0019688D" w:rsidRPr="00B33E4E">
          <w:rPr>
            <w:rStyle w:val="ac"/>
            <w:noProof/>
            <w:sz w:val="22"/>
            <w:szCs w:val="22"/>
          </w:rPr>
          <w:t>II. ТРЕБОВАНИЯ К ПРЕТЕНДЕНТАМ НА УЧАСТИЕ В АУКЦИОНЕ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_Toc185421076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6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1921F57C" w14:textId="54F50AD7" w:rsidR="0019688D" w:rsidRPr="00B33E4E" w:rsidRDefault="00576855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7" w:history="1">
        <w:r w:rsidR="0019688D" w:rsidRPr="00B33E4E">
          <w:rPr>
            <w:rStyle w:val="ac"/>
            <w:noProof/>
            <w:sz w:val="22"/>
            <w:szCs w:val="22"/>
          </w:rPr>
          <w:t>III. ИНСТРУКЦИЯ ПРЕТЕНДЕНТАМ НА УЧАСТИЕ В АУКЦИОНЕ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_Toc185421077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6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46D350A4" w14:textId="410A97FD" w:rsidR="0019688D" w:rsidRPr="00B33E4E" w:rsidRDefault="00576855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8" w:history="1">
        <w:r w:rsidR="0019688D" w:rsidRPr="00B33E4E">
          <w:rPr>
            <w:rStyle w:val="ac"/>
            <w:caps/>
            <w:noProof/>
            <w:sz w:val="22"/>
            <w:szCs w:val="22"/>
          </w:rPr>
          <w:t xml:space="preserve">IV. </w:t>
        </w:r>
        <w:r w:rsidR="0019688D" w:rsidRPr="00B33E4E">
          <w:rPr>
            <w:rStyle w:val="ac"/>
            <w:noProof/>
            <w:sz w:val="22"/>
            <w:szCs w:val="22"/>
          </w:rPr>
          <w:t>Формы документов, представляемых претендентами для участия в аукционе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_Toc185421078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11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33C97F11" w14:textId="0EF978B7" w:rsidR="0019688D" w:rsidRPr="00B33E4E" w:rsidRDefault="00576855">
      <w:pPr>
        <w:pStyle w:val="24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9" w:history="1">
        <w:r w:rsidR="0019688D" w:rsidRPr="00B33E4E">
          <w:rPr>
            <w:rStyle w:val="ac"/>
            <w:iCs/>
            <w:caps/>
            <w:noProof/>
            <w:sz w:val="22"/>
            <w:szCs w:val="22"/>
          </w:rPr>
          <w:t>Приложение №1 к документации об аукционе</w:t>
        </w:r>
        <w:r w:rsidR="00706E7B" w:rsidRPr="00B33E4E">
          <w:rPr>
            <w:rStyle w:val="ac"/>
            <w:iCs/>
            <w:caps/>
            <w:noProof/>
            <w:sz w:val="22"/>
            <w:szCs w:val="22"/>
          </w:rPr>
          <w:t xml:space="preserve"> (ПРОЕКТ ДОГОВОРА КУПЛИ-ПРОДАЖИ)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_Toc185421079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12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70FA1EA4" w14:textId="541C80B2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</w:rPr>
      </w:pPr>
      <w:r w:rsidRPr="00B33E4E">
        <w:rPr>
          <w:sz w:val="22"/>
          <w:szCs w:val="22"/>
        </w:rPr>
        <w:fldChar w:fldCharType="end"/>
      </w:r>
    </w:p>
    <w:p w14:paraId="4676706A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B33E4E">
        <w:rPr>
          <w:rFonts w:ascii="Times New Roman" w:hAnsi="Times New Roman"/>
          <w:color w:val="auto"/>
          <w:sz w:val="22"/>
          <w:szCs w:val="22"/>
        </w:rPr>
        <w:br w:type="page"/>
      </w:r>
      <w:bookmarkStart w:id="2" w:name="_Toc185421075"/>
      <w:r w:rsidRPr="00B33E4E">
        <w:rPr>
          <w:rFonts w:ascii="Times New Roman" w:hAnsi="Times New Roman"/>
          <w:color w:val="auto"/>
          <w:sz w:val="22"/>
          <w:szCs w:val="22"/>
        </w:rPr>
        <w:lastRenderedPageBreak/>
        <w:t>1. Общие положения</w:t>
      </w:r>
      <w:bookmarkEnd w:id="2"/>
    </w:p>
    <w:p w14:paraId="48C36FA5" w14:textId="77777777" w:rsidR="00BF1D59" w:rsidRPr="00B33E4E" w:rsidRDefault="00BF1D59" w:rsidP="00BF1D59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</w:p>
    <w:p w14:paraId="0C9EDE51" w14:textId="77777777" w:rsidR="00BF1D59" w:rsidRPr="00B33E4E" w:rsidRDefault="00BF1D59" w:rsidP="00BF1D59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>Организатор аукциона (далее также «продавец»), указанный в настоящей документации об аукционе, извещает всех заинтересованных лиц о намерении продать муниципальное имущество, указанное в настоящей документации об аукционе, путем проведения открытого аукциона в электронной форме (открытая форма подачи предложений о цене).</w:t>
      </w:r>
    </w:p>
    <w:p w14:paraId="45C386F1" w14:textId="77777777" w:rsidR="00BF1D59" w:rsidRPr="00B33E4E" w:rsidRDefault="00BF1D59" w:rsidP="00BF1D59">
      <w:pPr>
        <w:tabs>
          <w:tab w:val="left" w:pos="567"/>
        </w:tabs>
        <w:jc w:val="both"/>
        <w:rPr>
          <w:rStyle w:val="11"/>
          <w:rFonts w:ascii="Times New Roman" w:hAnsi="Times New Roman" w:cs="Times New Roman"/>
          <w:b w:val="0"/>
          <w:sz w:val="22"/>
          <w:szCs w:val="22"/>
        </w:rPr>
      </w:pPr>
      <w:r w:rsidRPr="00B33E4E">
        <w:rPr>
          <w:sz w:val="22"/>
          <w:szCs w:val="22"/>
        </w:rPr>
        <w:t>Открытый аукцион (далее также «аукцион») проводится в соответствии с процедурами, условиями и положениями настоящей документации об аукционе и сообщением о проведении открытого аукциона.</w:t>
      </w:r>
    </w:p>
    <w:p w14:paraId="791CAA4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rStyle w:val="11"/>
          <w:rFonts w:ascii="Times New Roman" w:hAnsi="Times New Roman" w:cs="Times New Roman"/>
          <w:b w:val="0"/>
          <w:sz w:val="22"/>
          <w:szCs w:val="22"/>
        </w:rPr>
        <w:t>Все документы, представленные и поименованные в настоящей документации, являются ее неотъемлемой частью.</w:t>
      </w:r>
    </w:p>
    <w:p w14:paraId="5BBC9698" w14:textId="5A05CCE0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Настоящий аукцион проводится </w:t>
      </w:r>
      <w:r w:rsidR="00C143B3">
        <w:rPr>
          <w:sz w:val="22"/>
          <w:szCs w:val="22"/>
        </w:rPr>
        <w:t>в соответствии с</w:t>
      </w:r>
      <w:r w:rsidRPr="00B33E4E">
        <w:rPr>
          <w:sz w:val="22"/>
          <w:szCs w:val="22"/>
        </w:rPr>
        <w:t xml:space="preserve"> Федеральн</w:t>
      </w:r>
      <w:r w:rsidR="00C143B3">
        <w:rPr>
          <w:sz w:val="22"/>
          <w:szCs w:val="22"/>
        </w:rPr>
        <w:t>ым</w:t>
      </w:r>
      <w:r w:rsidRPr="00B33E4E">
        <w:rPr>
          <w:sz w:val="22"/>
          <w:szCs w:val="22"/>
        </w:rPr>
        <w:t xml:space="preserve"> закон</w:t>
      </w:r>
      <w:r w:rsidR="00C143B3">
        <w:rPr>
          <w:sz w:val="22"/>
          <w:szCs w:val="22"/>
        </w:rPr>
        <w:t xml:space="preserve">ом </w:t>
      </w:r>
      <w:r w:rsidRPr="00B33E4E">
        <w:rPr>
          <w:sz w:val="22"/>
          <w:szCs w:val="22"/>
        </w:rPr>
        <w:t>от «21» декабря 2001 года № 178-ФЗ «О приватизации государственного и муниципального имущества» (далее – «Закон»), в соответствии с положениями Гражданского кодекса Российской Федерации, Бюджетного кодекса Российской Федерации, и других правовых актов.</w:t>
      </w:r>
    </w:p>
    <w:p w14:paraId="6CEA1F5B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bookmarkStart w:id="3" w:name="_Hlk12602035"/>
      <w:bookmarkStart w:id="4" w:name="_Hlk12602748"/>
      <w:bookmarkStart w:id="5" w:name="_Hlk13637108"/>
      <w:bookmarkStart w:id="6" w:name="_Hlk14250239"/>
      <w:r w:rsidRPr="00B33E4E">
        <w:rPr>
          <w:rFonts w:cs="Times New Roman"/>
          <w:b/>
          <w:bCs/>
          <w:sz w:val="22"/>
          <w:szCs w:val="22"/>
          <w:lang w:val="ru-RU"/>
        </w:rPr>
        <w:t xml:space="preserve">Аукцион проводится в электронной форме в соответствии с </w:t>
      </w:r>
      <w:bookmarkStart w:id="7" w:name="_Hlk12602176"/>
      <w:r w:rsidRPr="00B33E4E">
        <w:rPr>
          <w:rFonts w:cs="Times New Roman"/>
          <w:b/>
          <w:bCs/>
          <w:sz w:val="22"/>
          <w:szCs w:val="22"/>
          <w:lang w:val="ru-RU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</w:t>
      </w:r>
      <w:bookmarkEnd w:id="7"/>
      <w:r w:rsidRPr="00B33E4E">
        <w:rPr>
          <w:rFonts w:cs="Times New Roman"/>
          <w:b/>
          <w:bCs/>
          <w:sz w:val="22"/>
          <w:szCs w:val="22"/>
          <w:lang w:val="ru-RU"/>
        </w:rPr>
        <w:t>.</w:t>
      </w:r>
      <w:bookmarkEnd w:id="3"/>
    </w:p>
    <w:p w14:paraId="6CC1D39A" w14:textId="521AE513" w:rsidR="00BF1D59" w:rsidRPr="00B33E4E" w:rsidRDefault="00BF1D59" w:rsidP="00BF1D59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8" w:name="_Hlk12600227"/>
      <w:bookmarkEnd w:id="4"/>
      <w:r w:rsidRPr="00B33E4E">
        <w:rPr>
          <w:b/>
          <w:bCs/>
          <w:sz w:val="22"/>
          <w:szCs w:val="22"/>
        </w:rPr>
        <w:t xml:space="preserve">Электронная площадка: </w:t>
      </w:r>
      <w:r w:rsidR="002B12BE" w:rsidRPr="002B12BE">
        <w:rPr>
          <w:b/>
          <w:bCs/>
          <w:sz w:val="22"/>
          <w:szCs w:val="22"/>
        </w:rPr>
        <w:t>электронная площадка «СБЕР А» (https://utp.sberbank-ast.ru/)</w:t>
      </w:r>
      <w:r w:rsidRPr="00B33E4E">
        <w:rPr>
          <w:b/>
          <w:bCs/>
          <w:sz w:val="22"/>
          <w:szCs w:val="22"/>
        </w:rPr>
        <w:t>, далее - электронная площадка).</w:t>
      </w:r>
    </w:p>
    <w:p w14:paraId="62DFAA5D" w14:textId="1EFB0EAD" w:rsidR="00BF1D59" w:rsidRPr="00B33E4E" w:rsidRDefault="00BF1D59" w:rsidP="00BF1D59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</w:t>
      </w:r>
      <w:r w:rsidR="002B12BE" w:rsidRPr="002B12BE">
        <w:rPr>
          <w:bCs/>
          <w:sz w:val="22"/>
          <w:szCs w:val="22"/>
        </w:rPr>
        <w:t>https://utp.sberbank-ast.ru/</w:t>
      </w:r>
      <w:r w:rsidRPr="00B33E4E">
        <w:rPr>
          <w:bCs/>
          <w:sz w:val="22"/>
          <w:szCs w:val="22"/>
        </w:rPr>
        <w:t>).</w:t>
      </w:r>
    </w:p>
    <w:p w14:paraId="39978F85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  <w:r w:rsidRPr="00B33E4E"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  <w:t>Для получения регистрации на 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оператором электронной площадки, адрес электронной почты этого претендента для направления оператором электронной площадки уведомлений и иной информации в соответствии с Положением. 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0669C413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14:paraId="229FBAA0" w14:textId="0B84368B" w:rsidR="00D77AC6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="00761BAB" w:rsidRPr="00761BAB">
        <w:rPr>
          <w:rFonts w:eastAsia="Times New Roman CYR" w:cs="Times New Roman"/>
          <w:sz w:val="22"/>
          <w:szCs w:val="22"/>
          <w:lang w:val="ru-RU"/>
        </w:rPr>
        <w:t>администрация Беломорского муниципального округа, в соответствии с Решением X сессии I созыва Совета Беломорского муниципального округа от 30 января 2024 года №63 «Об утверждении Положения о порядке управления и распоряжения имуществом, находящимся в муниципальной собственности Беломорского муниципального округа Республики Карелия», Решением XXVIII сессии I созыва Совета Беломорского муниципального округа от 27 декабря 2024 года № 199 «Об утверждении Прогнозного плана (программы) приватизации муниципального имущества, находящегося в собственности Беломорского муниципального округа Республика Карелия, на 2025 год и плановый период 2026 и 2027 годов», Решением XLI сессии I созыва Совета Беломорского муниципального округа от 31 июля 2025 года №293 «Об утверждении условий приватизации недвижимого имущества –нежилого 1-этажного здания, магазина с земельным участком, расположенного по адресу: Республика Карелия, р-н. Беломорский, д. Олимпия, д. б/н», извещает заинтересованных лиц о продаже муниципального имущества.</w:t>
      </w:r>
    </w:p>
    <w:p w14:paraId="6A2D34BB" w14:textId="77777777" w:rsidR="00761BAB" w:rsidRPr="00B33E4E" w:rsidRDefault="00761BAB" w:rsidP="00D77AC6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14:paraId="4B6122CC" w14:textId="0400E6DC" w:rsidR="00D77AC6" w:rsidRPr="00B33E4E" w:rsidRDefault="00D77AC6" w:rsidP="002B12BE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bookmarkStart w:id="9" w:name="_Hlk12600178"/>
      <w:r w:rsidRPr="00B33E4E">
        <w:rPr>
          <w:rFonts w:eastAsia="Times New Roman CYR" w:cs="Times New Roman"/>
          <w:sz w:val="22"/>
          <w:szCs w:val="22"/>
          <w:lang w:val="ru-RU"/>
        </w:rPr>
        <w:t>Организатор аукциона:</w:t>
      </w:r>
      <w:r w:rsidRPr="00B33E4E">
        <w:rPr>
          <w:rFonts w:cs="Times New Roman"/>
          <w:sz w:val="22"/>
          <w:szCs w:val="22"/>
          <w:lang w:val="ru-RU"/>
        </w:rPr>
        <w:t xml:space="preserve"> </w:t>
      </w:r>
      <w:r w:rsidR="002B12BE">
        <w:rPr>
          <w:rFonts w:eastAsia="Times New Roman CYR" w:cs="Times New Roman"/>
          <w:sz w:val="22"/>
          <w:szCs w:val="22"/>
          <w:lang w:val="ru-RU"/>
        </w:rPr>
        <w:t>а</w:t>
      </w:r>
      <w:r w:rsidR="002B12BE" w:rsidRPr="002B12BE">
        <w:rPr>
          <w:rFonts w:eastAsia="Times New Roman CYR" w:cs="Times New Roman"/>
          <w:sz w:val="22"/>
          <w:szCs w:val="22"/>
          <w:lang w:val="ru-RU"/>
        </w:rPr>
        <w:t>дминистрация   Беломорского муниципального округа, ИНН 1000012791, КПП 100001001, адрес: 186500, Республика Карелия, г. Беломорск, ул. Ленинская, д.9, тел. (81437) 5-27-40.  E-</w:t>
      </w:r>
      <w:proofErr w:type="spellStart"/>
      <w:r w:rsidR="002B12BE" w:rsidRPr="002B12BE">
        <w:rPr>
          <w:rFonts w:eastAsia="Times New Roman CYR" w:cs="Times New Roman"/>
          <w:sz w:val="22"/>
          <w:szCs w:val="22"/>
          <w:lang w:val="ru-RU"/>
        </w:rPr>
        <w:t>mail</w:t>
      </w:r>
      <w:proofErr w:type="spellEnd"/>
      <w:r w:rsidR="002B12BE" w:rsidRPr="002B12BE">
        <w:rPr>
          <w:rFonts w:eastAsia="Times New Roman CYR" w:cs="Times New Roman"/>
          <w:sz w:val="22"/>
          <w:szCs w:val="22"/>
          <w:lang w:val="ru-RU"/>
        </w:rPr>
        <w:t xml:space="preserve">: sobstvennost@belomorsk-mo.ru. Контактное лицо: </w:t>
      </w:r>
      <w:proofErr w:type="spellStart"/>
      <w:r w:rsidR="002B12BE" w:rsidRPr="002B12BE">
        <w:rPr>
          <w:rFonts w:eastAsia="Times New Roman CYR" w:cs="Times New Roman"/>
          <w:sz w:val="22"/>
          <w:szCs w:val="22"/>
          <w:lang w:val="ru-RU"/>
        </w:rPr>
        <w:t>Рускуль</w:t>
      </w:r>
      <w:proofErr w:type="spellEnd"/>
      <w:r w:rsidR="002B12BE" w:rsidRPr="002B12BE">
        <w:rPr>
          <w:rFonts w:eastAsia="Times New Roman CYR" w:cs="Times New Roman"/>
          <w:sz w:val="22"/>
          <w:szCs w:val="22"/>
          <w:lang w:val="ru-RU"/>
        </w:rPr>
        <w:t xml:space="preserve"> Вероника Дмитриевна</w:t>
      </w:r>
      <w:r w:rsidRPr="00B33E4E">
        <w:rPr>
          <w:rFonts w:eastAsia="Times New Roman CYR" w:cs="Times New Roman"/>
          <w:sz w:val="22"/>
          <w:szCs w:val="22"/>
          <w:lang w:val="ru-RU"/>
        </w:rPr>
        <w:t>.</w:t>
      </w:r>
    </w:p>
    <w:bookmarkEnd w:id="9"/>
    <w:p w14:paraId="6880CBDE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3019E2BC" w14:textId="40736D3E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 w:rsidR="003C2644">
        <w:rPr>
          <w:rFonts w:eastAsia="Times New Roman" w:cs="Times New Roman"/>
          <w:sz w:val="22"/>
          <w:szCs w:val="22"/>
          <w:u w:val="single"/>
          <w:lang w:val="ru-RU"/>
        </w:rPr>
        <w:t>», «лот»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):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</w:p>
    <w:p w14:paraId="6C1C0D07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14:paraId="0B2CB15E" w14:textId="01329989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 w:rsidRPr="00B33E4E">
        <w:rPr>
          <w:rFonts w:eastAsia="Times New Roman" w:cs="Times New Roman"/>
          <w:b/>
          <w:sz w:val="22"/>
          <w:szCs w:val="22"/>
          <w:lang w:val="ru-RU"/>
        </w:rPr>
        <w:t>ЛОТ №1: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  <w:r w:rsidR="00761BAB" w:rsidRPr="00761BAB">
        <w:rPr>
          <w:rFonts w:eastAsia="Times New Roman" w:cs="Times New Roman"/>
          <w:b/>
          <w:sz w:val="22"/>
          <w:szCs w:val="22"/>
          <w:lang w:val="ru-RU"/>
        </w:rPr>
        <w:t xml:space="preserve">нежилое 1-этажное здание, магазин, с кадастровым номером 10:11:0000000:1259, общей площадью 98,8 </w:t>
      </w:r>
      <w:proofErr w:type="spellStart"/>
      <w:r w:rsidR="00761BAB" w:rsidRPr="00761BAB">
        <w:rPr>
          <w:rFonts w:eastAsia="Times New Roman" w:cs="Times New Roman"/>
          <w:b/>
          <w:sz w:val="22"/>
          <w:szCs w:val="22"/>
          <w:lang w:val="ru-RU"/>
        </w:rPr>
        <w:t>кв.м</w:t>
      </w:r>
      <w:proofErr w:type="spellEnd"/>
      <w:r w:rsidR="00761BAB" w:rsidRPr="00761BAB">
        <w:rPr>
          <w:rFonts w:eastAsia="Times New Roman" w:cs="Times New Roman"/>
          <w:b/>
          <w:sz w:val="22"/>
          <w:szCs w:val="22"/>
          <w:lang w:val="ru-RU"/>
        </w:rPr>
        <w:t>., расположенное по адресу: Республика Карелия, р-н. Беломорский, д. Олимпи</w:t>
      </w:r>
      <w:r w:rsidR="00766C27">
        <w:rPr>
          <w:rFonts w:eastAsia="Times New Roman" w:cs="Times New Roman"/>
          <w:b/>
          <w:sz w:val="22"/>
          <w:szCs w:val="22"/>
          <w:lang w:val="ru-RU"/>
        </w:rPr>
        <w:t>й</w:t>
      </w:r>
      <w:r w:rsidR="00761BAB" w:rsidRPr="00761BAB">
        <w:rPr>
          <w:rFonts w:eastAsia="Times New Roman" w:cs="Times New Roman"/>
          <w:b/>
          <w:sz w:val="22"/>
          <w:szCs w:val="22"/>
          <w:lang w:val="ru-RU"/>
        </w:rPr>
        <w:t xml:space="preserve">, д. б/н (далее – Здание), а также земельный участок с кадастровым номером 10:11:0050201:108, площадью 750 </w:t>
      </w:r>
      <w:proofErr w:type="spellStart"/>
      <w:r w:rsidR="00761BAB" w:rsidRPr="00761BAB">
        <w:rPr>
          <w:rFonts w:eastAsia="Times New Roman" w:cs="Times New Roman"/>
          <w:b/>
          <w:sz w:val="22"/>
          <w:szCs w:val="22"/>
          <w:lang w:val="ru-RU"/>
        </w:rPr>
        <w:t>кв.м</w:t>
      </w:r>
      <w:proofErr w:type="spellEnd"/>
      <w:r w:rsidR="00761BAB" w:rsidRPr="00761BAB">
        <w:rPr>
          <w:rFonts w:eastAsia="Times New Roman" w:cs="Times New Roman"/>
          <w:b/>
          <w:sz w:val="22"/>
          <w:szCs w:val="22"/>
          <w:lang w:val="ru-RU"/>
        </w:rPr>
        <w:t>.</w:t>
      </w:r>
      <w:r w:rsidR="00761BAB">
        <w:rPr>
          <w:rFonts w:eastAsia="Times New Roman" w:cs="Times New Roman"/>
          <w:b/>
          <w:sz w:val="22"/>
          <w:szCs w:val="22"/>
          <w:lang w:val="ru-RU"/>
        </w:rPr>
        <w:t>, на котором расположено Здание</w:t>
      </w:r>
      <w:r w:rsidR="002B12BE" w:rsidRPr="002B12BE">
        <w:rPr>
          <w:rFonts w:eastAsia="Times New Roman" w:cs="Times New Roman"/>
          <w:b/>
          <w:sz w:val="22"/>
          <w:szCs w:val="22"/>
          <w:lang w:val="ru-RU"/>
        </w:rPr>
        <w:t>.</w:t>
      </w:r>
    </w:p>
    <w:p w14:paraId="4C9D254F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14:paraId="43AD3073" w14:textId="18A343F3" w:rsidR="00D77AC6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 w:rsidRPr="00B33E4E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 Описание и технические характер</w:t>
      </w:r>
      <w:r w:rsidR="002B12BE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истики муниципального имущества:</w:t>
      </w:r>
    </w:p>
    <w:p w14:paraId="4A72913A" w14:textId="77777777" w:rsidR="002B12BE" w:rsidRPr="00B33E4E" w:rsidRDefault="002B12BE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</w:p>
    <w:p w14:paraId="66288311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5427"/>
      </w:tblGrid>
      <w:tr w:rsidR="00761BAB" w:rsidRPr="000B199D" w14:paraId="66572D4E" w14:textId="77777777" w:rsidTr="00E55E5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86EC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E3B4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572C91">
              <w:rPr>
                <w:rFonts w:eastAsia="Andale Sans UI"/>
              </w:rPr>
              <w:t>нежилое 1-этажное здание, магазин</w:t>
            </w:r>
          </w:p>
        </w:tc>
      </w:tr>
      <w:tr w:rsidR="00761BAB" w:rsidRPr="000B199D" w14:paraId="016FD87D" w14:textId="77777777" w:rsidTr="00E55E5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FD07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BA66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572C91">
              <w:rPr>
                <w:rFonts w:eastAsia="Andale Sans UI"/>
              </w:rPr>
              <w:t>10:11:0000000:1259</w:t>
            </w:r>
          </w:p>
        </w:tc>
      </w:tr>
      <w:tr w:rsidR="00761BAB" w:rsidRPr="000B199D" w14:paraId="160687DB" w14:textId="77777777" w:rsidTr="00E55E5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E96F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 xml:space="preserve">общая площадь, </w:t>
            </w:r>
            <w:proofErr w:type="spellStart"/>
            <w:r w:rsidRPr="000B199D">
              <w:rPr>
                <w:rFonts w:eastAsia="Andale Sans UI"/>
              </w:rPr>
              <w:t>кв.м</w:t>
            </w:r>
            <w:proofErr w:type="spellEnd"/>
            <w:r w:rsidRPr="000B199D">
              <w:rPr>
                <w:rFonts w:eastAsia="Andale Sans UI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FBD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572C91">
              <w:rPr>
                <w:rFonts w:eastAsia="Andale Sans UI"/>
              </w:rPr>
              <w:t>98,8</w:t>
            </w:r>
          </w:p>
        </w:tc>
      </w:tr>
      <w:tr w:rsidR="00761BAB" w:rsidRPr="000B199D" w14:paraId="61CB3AFF" w14:textId="77777777" w:rsidTr="00E55E5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8925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06D8" w14:textId="2B2EDFC4" w:rsidR="00761BAB" w:rsidRPr="000B199D" w:rsidRDefault="00761BAB" w:rsidP="0063124B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572C91">
              <w:rPr>
                <w:rFonts w:eastAsia="Andale Sans UI"/>
              </w:rPr>
              <w:t>Республика Карелия, р-н. Беломорский, д. Олимпи</w:t>
            </w:r>
            <w:r w:rsidR="0063124B">
              <w:rPr>
                <w:rFonts w:eastAsia="Andale Sans UI"/>
              </w:rPr>
              <w:t>й</w:t>
            </w:r>
            <w:r w:rsidRPr="00572C91">
              <w:rPr>
                <w:rFonts w:eastAsia="Andale Sans UI"/>
              </w:rPr>
              <w:t>, д. б/н</w:t>
            </w:r>
          </w:p>
        </w:tc>
      </w:tr>
      <w:tr w:rsidR="00761BAB" w:rsidRPr="000B199D" w14:paraId="3BE3DDF2" w14:textId="77777777" w:rsidTr="00E55E5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411F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>этажность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1F19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>1</w:t>
            </w:r>
          </w:p>
        </w:tc>
      </w:tr>
      <w:tr w:rsidR="00761BAB" w:rsidRPr="000B199D" w14:paraId="32015CAF" w14:textId="77777777" w:rsidTr="00E55E5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5AEA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>фундамент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A037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>бутовый ленточный</w:t>
            </w:r>
          </w:p>
        </w:tc>
      </w:tr>
      <w:tr w:rsidR="00761BAB" w:rsidRPr="000B199D" w14:paraId="748F8689" w14:textId="77777777" w:rsidTr="00E55E5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554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>материал стен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ECF7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>кирпичные</w:t>
            </w:r>
          </w:p>
        </w:tc>
      </w:tr>
      <w:tr w:rsidR="00761BAB" w:rsidRPr="000B199D" w14:paraId="7293B7F2" w14:textId="77777777" w:rsidTr="00E55E5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288F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>полы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DA47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>
              <w:rPr>
                <w:rFonts w:eastAsia="Andale Sans UI"/>
              </w:rPr>
              <w:t>дощатые</w:t>
            </w:r>
          </w:p>
        </w:tc>
      </w:tr>
      <w:tr w:rsidR="00761BAB" w:rsidRPr="000B199D" w14:paraId="3CE5E024" w14:textId="77777777" w:rsidTr="00E55E5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BD2C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>год завершения строительства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F702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>19</w:t>
            </w:r>
            <w:r>
              <w:rPr>
                <w:rFonts w:eastAsia="Andale Sans UI"/>
              </w:rPr>
              <w:t>72</w:t>
            </w:r>
          </w:p>
        </w:tc>
      </w:tr>
      <w:tr w:rsidR="00761BAB" w:rsidRPr="000B199D" w14:paraId="16BCF795" w14:textId="77777777" w:rsidTr="00E55E5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ABCE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D8CC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 xml:space="preserve">Беломорский муниципальный округ, </w:t>
            </w:r>
            <w:r w:rsidRPr="00572C91">
              <w:rPr>
                <w:rFonts w:eastAsia="Andale Sans UI"/>
              </w:rPr>
              <w:t>1</w:t>
            </w:r>
            <w:r>
              <w:rPr>
                <w:rFonts w:eastAsia="Andale Sans UI"/>
              </w:rPr>
              <w:t>0:11:0000000:1259-10/035/2025-2 19.06.2025</w:t>
            </w:r>
          </w:p>
        </w:tc>
      </w:tr>
      <w:tr w:rsidR="00761BAB" w:rsidRPr="000B199D" w14:paraId="7F569C78" w14:textId="77777777" w:rsidTr="00E55E5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D110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>текущее состояние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D05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>неудовлетворительное</w:t>
            </w:r>
          </w:p>
        </w:tc>
      </w:tr>
      <w:tr w:rsidR="00761BAB" w:rsidRPr="000B199D" w14:paraId="65F94350" w14:textId="77777777" w:rsidTr="00E55E5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97C3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EA88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>земельный участок</w:t>
            </w:r>
          </w:p>
        </w:tc>
      </w:tr>
      <w:tr w:rsidR="00761BAB" w:rsidRPr="000B199D" w14:paraId="05F70642" w14:textId="77777777" w:rsidTr="00E55E5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4116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A77C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572C91">
              <w:rPr>
                <w:rFonts w:eastAsia="Andale Sans UI"/>
              </w:rPr>
              <w:t>10:11:0050201:108</w:t>
            </w:r>
          </w:p>
        </w:tc>
      </w:tr>
      <w:tr w:rsidR="00761BAB" w:rsidRPr="000B199D" w14:paraId="1A38FFFD" w14:textId="77777777" w:rsidTr="00E55E5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CD04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 xml:space="preserve">общая площадь, </w:t>
            </w:r>
            <w:proofErr w:type="spellStart"/>
            <w:r w:rsidRPr="000B199D">
              <w:rPr>
                <w:rFonts w:eastAsia="Andale Sans UI"/>
              </w:rPr>
              <w:t>кв.м</w:t>
            </w:r>
            <w:proofErr w:type="spellEnd"/>
            <w:r w:rsidRPr="000B199D">
              <w:rPr>
                <w:rFonts w:eastAsia="Andale Sans UI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17C0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572C91">
              <w:rPr>
                <w:rFonts w:eastAsia="Andale Sans UI"/>
              </w:rPr>
              <w:t>750</w:t>
            </w:r>
          </w:p>
        </w:tc>
      </w:tr>
      <w:tr w:rsidR="00761BAB" w:rsidRPr="000B199D" w14:paraId="68FBA725" w14:textId="77777777" w:rsidTr="00E55E5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3B38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908F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572C91">
              <w:rPr>
                <w:rFonts w:eastAsia="Andale Sans UI"/>
              </w:rPr>
              <w:t>Российская Федерация, Республика Карелия, Беломорский район, Летнер</w:t>
            </w:r>
            <w:r>
              <w:rPr>
                <w:rFonts w:eastAsia="Andale Sans UI"/>
              </w:rPr>
              <w:t xml:space="preserve">еченское сельское поселение, д. </w:t>
            </w:r>
            <w:r w:rsidRPr="00572C91">
              <w:rPr>
                <w:rFonts w:eastAsia="Andale Sans UI"/>
              </w:rPr>
              <w:t>Олимпий, участок № 1а.</w:t>
            </w:r>
          </w:p>
        </w:tc>
      </w:tr>
      <w:tr w:rsidR="00761BAB" w:rsidRPr="000B199D" w14:paraId="29473C1D" w14:textId="77777777" w:rsidTr="00E55E5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78C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>категория земель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A811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>земли населенных пунктов</w:t>
            </w:r>
          </w:p>
        </w:tc>
      </w:tr>
      <w:tr w:rsidR="00761BAB" w:rsidRPr="000B199D" w14:paraId="3EBB52EF" w14:textId="77777777" w:rsidTr="00E55E5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F743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>виды разрешенного использования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7DD6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572C91">
              <w:rPr>
                <w:rFonts w:eastAsia="Andale Sans UI"/>
              </w:rPr>
              <w:t>объекты торгового назначения, территориальная зона - Ж1. Зона з</w:t>
            </w:r>
            <w:r>
              <w:rPr>
                <w:rFonts w:eastAsia="Andale Sans UI"/>
              </w:rPr>
              <w:t xml:space="preserve">астройки индивидуальными жилыми </w:t>
            </w:r>
            <w:r w:rsidRPr="00572C91">
              <w:rPr>
                <w:rFonts w:eastAsia="Andale Sans UI"/>
              </w:rPr>
              <w:t>домами</w:t>
            </w:r>
          </w:p>
        </w:tc>
      </w:tr>
      <w:tr w:rsidR="00761BAB" w:rsidRPr="000B199D" w14:paraId="542A660C" w14:textId="77777777" w:rsidTr="00E55E5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6CA6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 xml:space="preserve">кадастровые номера расположенных в пределах земельного участка объектов недвижимости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DD44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572C91">
              <w:rPr>
                <w:rFonts w:eastAsia="Andale Sans UI"/>
              </w:rPr>
              <w:t>10:11:0000000:1259</w:t>
            </w:r>
          </w:p>
        </w:tc>
      </w:tr>
      <w:tr w:rsidR="00761BAB" w:rsidRPr="000B199D" w14:paraId="7704AB54" w14:textId="77777777" w:rsidTr="00E55E5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CD5F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AEC0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 xml:space="preserve">Беломорский муниципальный округ, </w:t>
            </w:r>
            <w:r>
              <w:rPr>
                <w:rFonts w:eastAsia="Andale Sans UI"/>
              </w:rPr>
              <w:t xml:space="preserve">10:11:0050201:108-10/034/2025-2 </w:t>
            </w:r>
            <w:r w:rsidRPr="00572C91">
              <w:rPr>
                <w:rFonts w:eastAsia="Andale Sans UI"/>
              </w:rPr>
              <w:t>06.03.2025</w:t>
            </w:r>
          </w:p>
        </w:tc>
      </w:tr>
      <w:tr w:rsidR="00761BAB" w:rsidRPr="000B199D" w14:paraId="4B7D6CEE" w14:textId="77777777" w:rsidTr="00E55E5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9C79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>фотографии объекта (лота), выписки из ЕГРН, техпаспорт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7140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>представлены в отдельных файлах</w:t>
            </w:r>
          </w:p>
        </w:tc>
      </w:tr>
      <w:tr w:rsidR="00761BAB" w:rsidRPr="000B199D" w14:paraId="67D3EB9D" w14:textId="77777777" w:rsidTr="00E55E5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C7A5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 xml:space="preserve">дополнительная информация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CEF9" w14:textId="77777777" w:rsidR="00761BAB" w:rsidRPr="000B199D" w:rsidRDefault="00761BAB" w:rsidP="00E55E5F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0B199D">
              <w:rPr>
                <w:rFonts w:eastAsia="Andale Sans UI"/>
              </w:rPr>
              <w:t>может быть предоставлена по запросу</w:t>
            </w:r>
          </w:p>
        </w:tc>
      </w:tr>
    </w:tbl>
    <w:p w14:paraId="2C5F1882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</w:p>
    <w:p w14:paraId="573BFA7C" w14:textId="4C4C0AE0" w:rsidR="00D77AC6" w:rsidRPr="00B33E4E" w:rsidRDefault="00D77AC6" w:rsidP="00D77AC6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bCs/>
          <w:sz w:val="22"/>
          <w:szCs w:val="22"/>
        </w:rPr>
        <w:t>2. Способ приватизации</w:t>
      </w:r>
      <w:r w:rsidR="00761BAB" w:rsidRPr="00761BAB">
        <w:rPr>
          <w:bCs/>
          <w:sz w:val="22"/>
          <w:szCs w:val="22"/>
        </w:rPr>
        <w:t>: аукцион в электронной форме, открытый по составу участников и по форме подачи предложений о цене имущества</w:t>
      </w:r>
      <w:r w:rsidRPr="00B33E4E">
        <w:rPr>
          <w:sz w:val="22"/>
          <w:szCs w:val="22"/>
        </w:rPr>
        <w:t>.</w:t>
      </w:r>
    </w:p>
    <w:p w14:paraId="3305426C" w14:textId="77777777" w:rsidR="00D77AC6" w:rsidRPr="00B33E4E" w:rsidRDefault="00D77AC6" w:rsidP="00D77AC6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Форма подачи предложений о цене продаваемого имущества - открытая.</w:t>
      </w:r>
    </w:p>
    <w:p w14:paraId="00DCCC37" w14:textId="6869BCB5" w:rsidR="002B12BE" w:rsidRPr="002B12BE" w:rsidRDefault="00D77AC6" w:rsidP="002B12BE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B33E4E">
        <w:rPr>
          <w:b/>
          <w:sz w:val="22"/>
          <w:szCs w:val="22"/>
        </w:rPr>
        <w:t>3.</w:t>
      </w:r>
      <w:r w:rsidRPr="00B33E4E">
        <w:rPr>
          <w:bCs/>
          <w:sz w:val="22"/>
          <w:szCs w:val="22"/>
        </w:rPr>
        <w:t xml:space="preserve"> </w:t>
      </w:r>
      <w:r w:rsidR="002B12BE" w:rsidRPr="002B12BE">
        <w:rPr>
          <w:b/>
          <w:bCs/>
          <w:sz w:val="22"/>
          <w:szCs w:val="22"/>
        </w:rPr>
        <w:t>Начальная цена продажи</w:t>
      </w:r>
      <w:r w:rsidR="00761BAB">
        <w:rPr>
          <w:b/>
          <w:bCs/>
          <w:sz w:val="22"/>
          <w:szCs w:val="22"/>
        </w:rPr>
        <w:t xml:space="preserve"> </w:t>
      </w:r>
      <w:r w:rsidR="00761BAB" w:rsidRPr="00761BAB">
        <w:rPr>
          <w:b/>
          <w:bCs/>
          <w:sz w:val="22"/>
          <w:szCs w:val="22"/>
        </w:rPr>
        <w:t>638 000 (Шестьсот тридцать восемь тысяч) рублей 00 копеек</w:t>
      </w:r>
      <w:r w:rsidR="002B12BE" w:rsidRPr="002B12BE">
        <w:rPr>
          <w:b/>
          <w:bCs/>
          <w:sz w:val="22"/>
          <w:szCs w:val="22"/>
        </w:rPr>
        <w:t>, с учетом НДС.</w:t>
      </w:r>
    </w:p>
    <w:p w14:paraId="31930F1B" w14:textId="672662F4" w:rsidR="002B12BE" w:rsidRPr="002B12BE" w:rsidRDefault="002B12BE" w:rsidP="002B12BE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2B12BE">
        <w:rPr>
          <w:b/>
          <w:bCs/>
          <w:sz w:val="22"/>
          <w:szCs w:val="22"/>
        </w:rPr>
        <w:t xml:space="preserve">Начальная цена </w:t>
      </w:r>
      <w:r w:rsidR="00761BAB" w:rsidRPr="00761BAB">
        <w:rPr>
          <w:b/>
          <w:bCs/>
          <w:sz w:val="22"/>
          <w:szCs w:val="22"/>
        </w:rPr>
        <w:t>определена на основании определена на основании отчета об оценке №117.5/25 от 28.07.2025 г., выполненного индивидуальным предпринимателем Логиновой Анной Николаевной (дата состав</w:t>
      </w:r>
      <w:r w:rsidR="00761BAB">
        <w:rPr>
          <w:b/>
          <w:bCs/>
          <w:sz w:val="22"/>
          <w:szCs w:val="22"/>
        </w:rPr>
        <w:t>ления отчета 28 июля 2025 года)</w:t>
      </w:r>
      <w:r w:rsidRPr="002B12BE">
        <w:rPr>
          <w:b/>
          <w:bCs/>
          <w:sz w:val="22"/>
          <w:szCs w:val="22"/>
        </w:rPr>
        <w:t>.</w:t>
      </w:r>
    </w:p>
    <w:p w14:paraId="71B75054" w14:textId="56068200" w:rsidR="002B12BE" w:rsidRPr="002B12BE" w:rsidRDefault="002B12BE" w:rsidP="002B12BE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2B12BE">
        <w:rPr>
          <w:b/>
          <w:bCs/>
          <w:sz w:val="22"/>
          <w:szCs w:val="22"/>
        </w:rPr>
        <w:t xml:space="preserve">Величина повышения начальной цены («шаг аукциона»): </w:t>
      </w:r>
      <w:r w:rsidR="00761BAB" w:rsidRPr="00761BAB">
        <w:rPr>
          <w:b/>
          <w:bCs/>
          <w:sz w:val="22"/>
          <w:szCs w:val="22"/>
        </w:rPr>
        <w:t>5% начальной цены продажи – 31 900 (Тридцать одна тысяча девятьсот) рублей 00 копеек</w:t>
      </w:r>
      <w:r w:rsidRPr="002B12BE">
        <w:rPr>
          <w:b/>
          <w:bCs/>
          <w:sz w:val="22"/>
          <w:szCs w:val="22"/>
        </w:rPr>
        <w:t>.</w:t>
      </w:r>
    </w:p>
    <w:p w14:paraId="13037E23" w14:textId="242DB03E" w:rsidR="002B12BE" w:rsidRDefault="002B12BE" w:rsidP="002B12BE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2B12BE">
        <w:rPr>
          <w:b/>
          <w:bCs/>
          <w:sz w:val="22"/>
          <w:szCs w:val="22"/>
        </w:rPr>
        <w:t xml:space="preserve">Размер задатка 10% начальной цены продажи – </w:t>
      </w:r>
      <w:r w:rsidR="00761BAB" w:rsidRPr="00761BAB">
        <w:rPr>
          <w:b/>
          <w:bCs/>
          <w:sz w:val="22"/>
          <w:szCs w:val="22"/>
        </w:rPr>
        <w:t>63 800 (Шестьдесят три тысячи восемьсот) рублей 00 копеек</w:t>
      </w:r>
      <w:r w:rsidRPr="002B12BE">
        <w:rPr>
          <w:b/>
          <w:bCs/>
          <w:sz w:val="22"/>
          <w:szCs w:val="22"/>
        </w:rPr>
        <w:t>.</w:t>
      </w:r>
    </w:p>
    <w:p w14:paraId="76BE771D" w14:textId="77777777" w:rsidR="002B12BE" w:rsidRDefault="002B12BE" w:rsidP="002B12BE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</w:p>
    <w:p w14:paraId="367BAAD2" w14:textId="31D29582" w:rsidR="00BF1D59" w:rsidRPr="00B33E4E" w:rsidRDefault="00D77AC6" w:rsidP="002B12BE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bCs/>
          <w:sz w:val="22"/>
          <w:szCs w:val="22"/>
        </w:rPr>
        <w:t xml:space="preserve">4. Сроки и форма платежа: исключительно за деньги </w:t>
      </w:r>
      <w:r w:rsidRPr="00B33E4E">
        <w:rPr>
          <w:sz w:val="22"/>
          <w:szCs w:val="22"/>
        </w:rPr>
        <w:t>не позднее 10 (десяти) дней со дня подписания договора купли-продажи.</w:t>
      </w:r>
    </w:p>
    <w:p w14:paraId="4154FCE7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14:paraId="19A534F3" w14:textId="3DFB6BEA" w:rsidR="002B12BE" w:rsidRPr="002B12BE" w:rsidRDefault="00BF1D59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proofErr w:type="spellStart"/>
      <w:r w:rsidR="002B12BE" w:rsidRPr="002B12BE">
        <w:rPr>
          <w:sz w:val="22"/>
          <w:szCs w:val="22"/>
        </w:rPr>
        <w:t>денежными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средствами</w:t>
      </w:r>
      <w:proofErr w:type="spellEnd"/>
      <w:r w:rsidR="002B12BE" w:rsidRPr="002B12BE">
        <w:rPr>
          <w:sz w:val="22"/>
          <w:szCs w:val="22"/>
        </w:rPr>
        <w:t xml:space="preserve"> в </w:t>
      </w:r>
      <w:proofErr w:type="spellStart"/>
      <w:r w:rsidR="002B12BE" w:rsidRPr="002B12BE">
        <w:rPr>
          <w:sz w:val="22"/>
          <w:szCs w:val="22"/>
        </w:rPr>
        <w:t>валюте</w:t>
      </w:r>
      <w:proofErr w:type="spellEnd"/>
      <w:r w:rsidR="002B12BE" w:rsidRPr="002B12BE">
        <w:rPr>
          <w:sz w:val="22"/>
          <w:szCs w:val="22"/>
        </w:rPr>
        <w:t xml:space="preserve"> РФ (</w:t>
      </w:r>
      <w:proofErr w:type="spellStart"/>
      <w:r w:rsidR="002B12BE" w:rsidRPr="002B12BE">
        <w:rPr>
          <w:sz w:val="22"/>
          <w:szCs w:val="22"/>
        </w:rPr>
        <w:t>рубли</w:t>
      </w:r>
      <w:proofErr w:type="spellEnd"/>
      <w:r w:rsidR="002B12BE" w:rsidRPr="002B12BE">
        <w:rPr>
          <w:sz w:val="22"/>
          <w:szCs w:val="22"/>
        </w:rPr>
        <w:t xml:space="preserve">) </w:t>
      </w:r>
      <w:proofErr w:type="spellStart"/>
      <w:r w:rsidR="002B12BE" w:rsidRPr="002B12BE">
        <w:rPr>
          <w:b/>
          <w:sz w:val="22"/>
          <w:szCs w:val="22"/>
        </w:rPr>
        <w:t>до</w:t>
      </w:r>
      <w:proofErr w:type="spellEnd"/>
      <w:r w:rsidR="002B12BE" w:rsidRPr="002B12BE">
        <w:rPr>
          <w:b/>
          <w:sz w:val="22"/>
          <w:szCs w:val="22"/>
        </w:rPr>
        <w:t xml:space="preserve"> 11:00 (</w:t>
      </w:r>
      <w:proofErr w:type="spellStart"/>
      <w:r w:rsidR="002B12BE" w:rsidRPr="002B12BE">
        <w:rPr>
          <w:b/>
          <w:sz w:val="22"/>
          <w:szCs w:val="22"/>
        </w:rPr>
        <w:t>здесь</w:t>
      </w:r>
      <w:proofErr w:type="spellEnd"/>
      <w:r w:rsidR="002B12BE" w:rsidRPr="002B12BE">
        <w:rPr>
          <w:b/>
          <w:sz w:val="22"/>
          <w:szCs w:val="22"/>
        </w:rPr>
        <w:t xml:space="preserve"> и </w:t>
      </w:r>
      <w:proofErr w:type="spellStart"/>
      <w:r w:rsidR="002B12BE" w:rsidRPr="002B12BE">
        <w:rPr>
          <w:b/>
          <w:sz w:val="22"/>
          <w:szCs w:val="22"/>
        </w:rPr>
        <w:t>далее</w:t>
      </w:r>
      <w:proofErr w:type="spellEnd"/>
      <w:r w:rsidR="002B12BE" w:rsidRPr="002B12BE">
        <w:rPr>
          <w:b/>
          <w:sz w:val="22"/>
          <w:szCs w:val="22"/>
        </w:rPr>
        <w:t xml:space="preserve"> - </w:t>
      </w:r>
      <w:proofErr w:type="spellStart"/>
      <w:r w:rsidR="002B12BE" w:rsidRPr="002B12BE">
        <w:rPr>
          <w:b/>
          <w:sz w:val="22"/>
          <w:szCs w:val="22"/>
        </w:rPr>
        <w:t>время</w:t>
      </w:r>
      <w:proofErr w:type="spellEnd"/>
      <w:r w:rsidR="002B12BE" w:rsidRPr="002B12BE">
        <w:rPr>
          <w:b/>
          <w:sz w:val="22"/>
          <w:szCs w:val="22"/>
        </w:rPr>
        <w:t xml:space="preserve"> </w:t>
      </w:r>
      <w:proofErr w:type="spellStart"/>
      <w:r w:rsidR="002B12BE" w:rsidRPr="002B12BE">
        <w:rPr>
          <w:b/>
          <w:sz w:val="22"/>
          <w:szCs w:val="22"/>
        </w:rPr>
        <w:t>московское</w:t>
      </w:r>
      <w:proofErr w:type="spellEnd"/>
      <w:r w:rsidR="002B12BE" w:rsidRPr="002B12BE">
        <w:rPr>
          <w:b/>
          <w:sz w:val="22"/>
          <w:szCs w:val="22"/>
        </w:rPr>
        <w:t xml:space="preserve">) </w:t>
      </w:r>
      <w:r w:rsidR="00761BAB">
        <w:rPr>
          <w:b/>
          <w:sz w:val="22"/>
          <w:szCs w:val="22"/>
          <w:lang w:val="ru-RU"/>
        </w:rPr>
        <w:t>08</w:t>
      </w:r>
      <w:r w:rsidR="00761BAB">
        <w:rPr>
          <w:b/>
          <w:sz w:val="22"/>
          <w:szCs w:val="22"/>
        </w:rPr>
        <w:t>.09</w:t>
      </w:r>
      <w:r w:rsidR="002B12BE" w:rsidRPr="002B12BE">
        <w:rPr>
          <w:b/>
          <w:sz w:val="22"/>
          <w:szCs w:val="22"/>
        </w:rPr>
        <w:t>.2025 г.</w:t>
      </w:r>
      <w:r w:rsidR="002B12BE" w:rsidRPr="002B12BE">
        <w:rPr>
          <w:sz w:val="22"/>
          <w:szCs w:val="22"/>
        </w:rPr>
        <w:t xml:space="preserve">, в </w:t>
      </w:r>
      <w:proofErr w:type="spellStart"/>
      <w:r w:rsidR="002B12BE" w:rsidRPr="002B12BE">
        <w:rPr>
          <w:sz w:val="22"/>
          <w:szCs w:val="22"/>
        </w:rPr>
        <w:t>соответствии</w:t>
      </w:r>
      <w:proofErr w:type="spellEnd"/>
      <w:r w:rsidR="002B12BE" w:rsidRPr="002B12BE">
        <w:rPr>
          <w:sz w:val="22"/>
          <w:szCs w:val="22"/>
        </w:rPr>
        <w:t xml:space="preserve"> с </w:t>
      </w:r>
      <w:proofErr w:type="spellStart"/>
      <w:r w:rsidR="002B12BE" w:rsidRPr="002B12BE">
        <w:rPr>
          <w:sz w:val="22"/>
          <w:szCs w:val="22"/>
        </w:rPr>
        <w:t>регламентом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электронной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площадки</w:t>
      </w:r>
      <w:proofErr w:type="spellEnd"/>
      <w:r w:rsidR="002B12BE" w:rsidRPr="002B12BE">
        <w:rPr>
          <w:sz w:val="22"/>
          <w:szCs w:val="22"/>
        </w:rPr>
        <w:t xml:space="preserve">, </w:t>
      </w:r>
      <w:proofErr w:type="spellStart"/>
      <w:r w:rsidR="002B12BE" w:rsidRPr="002B12BE">
        <w:rPr>
          <w:sz w:val="22"/>
          <w:szCs w:val="22"/>
        </w:rPr>
        <w:lastRenderedPageBreak/>
        <w:t>соглашением</w:t>
      </w:r>
      <w:proofErr w:type="spellEnd"/>
      <w:r w:rsidR="002B12BE" w:rsidRPr="002B12BE">
        <w:rPr>
          <w:sz w:val="22"/>
          <w:szCs w:val="22"/>
        </w:rPr>
        <w:t xml:space="preserve"> о </w:t>
      </w:r>
      <w:proofErr w:type="spellStart"/>
      <w:r w:rsidR="002B12BE" w:rsidRPr="002B12BE">
        <w:rPr>
          <w:sz w:val="22"/>
          <w:szCs w:val="22"/>
        </w:rPr>
        <w:t>гарантийном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обеспечении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на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электронной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площадке</w:t>
      </w:r>
      <w:proofErr w:type="spellEnd"/>
      <w:r w:rsidR="002B12BE" w:rsidRPr="002B12BE">
        <w:rPr>
          <w:sz w:val="22"/>
          <w:szCs w:val="22"/>
        </w:rPr>
        <w:t xml:space="preserve"> «СБЕР А», </w:t>
      </w:r>
      <w:proofErr w:type="spellStart"/>
      <w:r w:rsidR="002B12BE" w:rsidRPr="002B12BE">
        <w:rPr>
          <w:sz w:val="22"/>
          <w:szCs w:val="22"/>
        </w:rPr>
        <w:t>по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следующим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реквизитам</w:t>
      </w:r>
      <w:proofErr w:type="spellEnd"/>
      <w:r w:rsidR="002B12BE" w:rsidRPr="002B12BE">
        <w:rPr>
          <w:sz w:val="22"/>
          <w:szCs w:val="22"/>
        </w:rPr>
        <w:t>:</w:t>
      </w:r>
    </w:p>
    <w:p w14:paraId="71ED1C80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Получатель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АО "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Сбербанк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-АСТ"</w:t>
      </w:r>
    </w:p>
    <w:p w14:paraId="306B4C9E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Наименование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банка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ПАО "СБЕРБАНК РОССИИ" Г. МОСКВА</w:t>
      </w:r>
    </w:p>
    <w:p w14:paraId="1F671574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Расчетный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40702810300020038047</w:t>
      </w:r>
    </w:p>
    <w:p w14:paraId="50AEC4A1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Корр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.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30101810400000000225</w:t>
      </w:r>
    </w:p>
    <w:p w14:paraId="5BBA24E3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БИК:</w:t>
      </w:r>
      <w:r w:rsidRPr="002B12BE">
        <w:rPr>
          <w:rFonts w:eastAsia="Times New Roman CYR"/>
          <w:sz w:val="22"/>
          <w:szCs w:val="22"/>
        </w:rPr>
        <w:t xml:space="preserve"> </w:t>
      </w:r>
      <w:r w:rsidRPr="002B12BE">
        <w:rPr>
          <w:rFonts w:eastAsia="Times New Roman CYR"/>
          <w:b/>
          <w:bCs/>
          <w:sz w:val="22"/>
          <w:szCs w:val="22"/>
        </w:rPr>
        <w:t xml:space="preserve">044525225 </w:t>
      </w:r>
    </w:p>
    <w:p w14:paraId="0F25EE7C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ИНН:</w:t>
      </w:r>
      <w:r w:rsidRPr="002B12BE">
        <w:rPr>
          <w:rFonts w:eastAsia="Times New Roman CYR"/>
          <w:sz w:val="22"/>
          <w:szCs w:val="22"/>
        </w:rPr>
        <w:t xml:space="preserve"> </w:t>
      </w:r>
      <w:r w:rsidRPr="002B12BE">
        <w:rPr>
          <w:rFonts w:eastAsia="Times New Roman CYR"/>
          <w:b/>
          <w:bCs/>
          <w:sz w:val="22"/>
          <w:szCs w:val="22"/>
        </w:rPr>
        <w:t>7707308480 КПП:</w:t>
      </w:r>
      <w:r w:rsidRPr="002B12BE">
        <w:rPr>
          <w:rFonts w:eastAsia="Times New Roman CYR"/>
          <w:sz w:val="22"/>
          <w:szCs w:val="22"/>
        </w:rPr>
        <w:t xml:space="preserve"> </w:t>
      </w:r>
      <w:r w:rsidRPr="002B12BE">
        <w:rPr>
          <w:rFonts w:eastAsia="Times New Roman CYR"/>
          <w:b/>
          <w:bCs/>
          <w:sz w:val="22"/>
          <w:szCs w:val="22"/>
        </w:rPr>
        <w:t>770401001</w:t>
      </w:r>
    </w:p>
    <w:p w14:paraId="3D3AD29B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Назначение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платежа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«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внесение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по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Соглашению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о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внесении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, №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аналитического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счета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_____________.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Без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НДС».</w:t>
      </w:r>
    </w:p>
    <w:p w14:paraId="76B2E5B7" w14:textId="048912DC" w:rsidR="00BF1D59" w:rsidRPr="00B33E4E" w:rsidRDefault="00BF1D59" w:rsidP="002B12BE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48238422" w14:textId="31ACBA6C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kern w:val="2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</w:t>
      </w:r>
      <w:r w:rsidR="00321618">
        <w:rPr>
          <w:rFonts w:eastAsia="Times New Roman CYR" w:cs="Times New Roman"/>
          <w:sz w:val="22"/>
          <w:szCs w:val="22"/>
          <w:lang w:val="ru-RU"/>
        </w:rPr>
        <w:t xml:space="preserve"> имущества в электронной форме)</w:t>
      </w:r>
      <w:r w:rsidRPr="00B33E4E">
        <w:rPr>
          <w:rFonts w:eastAsia="Times New Roman CYR" w:cs="Times New Roman"/>
          <w:sz w:val="22"/>
          <w:szCs w:val="22"/>
          <w:lang w:val="ru-RU"/>
        </w:rPr>
        <w:t>.</w:t>
      </w:r>
    </w:p>
    <w:p w14:paraId="1590E080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14:paraId="7201414C" w14:textId="73B6D6A1" w:rsidR="00BF1D59" w:rsidRPr="00321618" w:rsidRDefault="00BF1D59" w:rsidP="00321618">
      <w:pPr>
        <w:widowControl w:val="0"/>
        <w:tabs>
          <w:tab w:val="left" w:pos="420"/>
          <w:tab w:val="left" w:pos="31680"/>
        </w:tabs>
        <w:spacing w:before="100" w:beforeAutospacing="1" w:after="100" w:afterAutospacing="1"/>
        <w:jc w:val="both"/>
        <w:textAlignment w:val="baseline"/>
        <w:rPr>
          <w:rFonts w:eastAsia="Times New Roman CYR"/>
          <w:b/>
          <w:bCs/>
          <w:lang w:eastAsia="ru-RU"/>
        </w:rPr>
      </w:pPr>
      <w:bookmarkStart w:id="10" w:name="_Hlk12604226"/>
      <w:bookmarkEnd w:id="8"/>
      <w:r w:rsidRPr="00B33E4E">
        <w:rPr>
          <w:rFonts w:eastAsia="Times New Roman CYR"/>
          <w:sz w:val="22"/>
          <w:szCs w:val="22"/>
          <w:u w:val="single"/>
        </w:rPr>
        <w:t xml:space="preserve">Порядок, место, даты начала и окончания подачи (регистрации) заявок: </w:t>
      </w:r>
      <w:r w:rsidR="00321618" w:rsidRPr="00777C49">
        <w:rPr>
          <w:rFonts w:eastAsia="Times New Roman CYR"/>
          <w:lang w:eastAsia="ru-RU"/>
        </w:rPr>
        <w:t xml:space="preserve">место: электронная площадка «СБЕР А», порядок в соответствии с регламентом электронной площадки, дата и время начала приема заявок: </w:t>
      </w:r>
      <w:r w:rsidR="00761BAB">
        <w:rPr>
          <w:rFonts w:eastAsia="Times New Roman CYR"/>
          <w:b/>
          <w:lang w:eastAsia="ru-RU"/>
        </w:rPr>
        <w:t>12</w:t>
      </w:r>
      <w:r w:rsidR="00321618" w:rsidRPr="00777C49">
        <w:rPr>
          <w:rFonts w:eastAsia="Times New Roman CYR"/>
          <w:b/>
          <w:lang w:eastAsia="ru-RU"/>
        </w:rPr>
        <w:t>.0</w:t>
      </w:r>
      <w:r w:rsidR="00761BAB">
        <w:rPr>
          <w:rFonts w:eastAsia="Times New Roman CYR"/>
          <w:b/>
          <w:lang w:eastAsia="ru-RU"/>
        </w:rPr>
        <w:t>8</w:t>
      </w:r>
      <w:r w:rsidR="00321618" w:rsidRPr="00777C49">
        <w:rPr>
          <w:rFonts w:eastAsia="Times New Roman CYR"/>
          <w:b/>
          <w:lang w:eastAsia="ru-RU"/>
        </w:rPr>
        <w:t>.2025 г. с 00:00</w:t>
      </w:r>
      <w:r w:rsidR="00321618" w:rsidRPr="00777C49">
        <w:rPr>
          <w:rFonts w:eastAsia="Times New Roman CYR"/>
          <w:lang w:eastAsia="ru-RU"/>
        </w:rPr>
        <w:t xml:space="preserve">, дата и время окончания приема заявок: </w:t>
      </w:r>
      <w:r w:rsidR="00761BAB">
        <w:rPr>
          <w:rFonts w:eastAsia="Times New Roman CYR"/>
          <w:b/>
          <w:lang w:eastAsia="ru-RU"/>
        </w:rPr>
        <w:t>08</w:t>
      </w:r>
      <w:r w:rsidR="00321618" w:rsidRPr="00777C49">
        <w:rPr>
          <w:rFonts w:eastAsia="Times New Roman CYR"/>
          <w:b/>
          <w:lang w:eastAsia="ru-RU"/>
        </w:rPr>
        <w:t>.0</w:t>
      </w:r>
      <w:r w:rsidR="00761BAB">
        <w:rPr>
          <w:rFonts w:eastAsia="Times New Roman CYR"/>
          <w:b/>
          <w:lang w:eastAsia="ru-RU"/>
        </w:rPr>
        <w:t>9</w:t>
      </w:r>
      <w:r w:rsidR="00321618" w:rsidRPr="00777C49">
        <w:rPr>
          <w:rFonts w:eastAsia="Times New Roman CYR"/>
          <w:b/>
          <w:lang w:eastAsia="ru-RU"/>
        </w:rPr>
        <w:t>.2025 г. в 11:00</w:t>
      </w:r>
      <w:r w:rsidRPr="00B33E4E">
        <w:rPr>
          <w:rFonts w:eastAsia="Times New Roman CYR"/>
          <w:bCs/>
          <w:sz w:val="22"/>
          <w:szCs w:val="22"/>
        </w:rPr>
        <w:t>.</w:t>
      </w:r>
    </w:p>
    <w:bookmarkEnd w:id="10"/>
    <w:p w14:paraId="353306A8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0193333A" w14:textId="77777777" w:rsidR="00BF1D59" w:rsidRPr="00B33E4E" w:rsidRDefault="00BF1D59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 w:rsidRPr="00B33E4E">
        <w:rPr>
          <w:rFonts w:eastAsia="Times New Roman CYR" w:cs="Times New Roman"/>
          <w:b/>
          <w:sz w:val="22"/>
          <w:szCs w:val="22"/>
          <w:u w:val="single"/>
          <w:lang w:val="ru-RU"/>
        </w:rPr>
        <w:t>Исчерпывающий перечень представляемых претендентами документов и требования к их оформлению:</w:t>
      </w:r>
    </w:p>
    <w:p w14:paraId="5F23B707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  <w:u w:val="single"/>
        </w:rPr>
      </w:pPr>
      <w:proofErr w:type="spellStart"/>
      <w:r w:rsidRPr="00321618">
        <w:rPr>
          <w:b/>
          <w:sz w:val="22"/>
          <w:szCs w:val="22"/>
          <w:u w:val="single"/>
        </w:rPr>
        <w:t>Претенденты</w:t>
      </w:r>
      <w:proofErr w:type="spellEnd"/>
      <w:r w:rsidRPr="00321618">
        <w:rPr>
          <w:b/>
          <w:sz w:val="22"/>
          <w:szCs w:val="22"/>
          <w:u w:val="single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представляют</w:t>
      </w:r>
      <w:proofErr w:type="spellEnd"/>
      <w:r w:rsidRPr="00321618">
        <w:rPr>
          <w:b/>
          <w:sz w:val="22"/>
          <w:szCs w:val="22"/>
          <w:u w:val="single"/>
        </w:rPr>
        <w:t>:</w:t>
      </w:r>
    </w:p>
    <w:p w14:paraId="783160EE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электронную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форму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заявки</w:t>
      </w:r>
      <w:proofErr w:type="spellEnd"/>
      <w:r w:rsidRPr="00321618">
        <w:rPr>
          <w:sz w:val="22"/>
          <w:szCs w:val="22"/>
        </w:rPr>
        <w:t xml:space="preserve"> (</w:t>
      </w:r>
      <w:proofErr w:type="spellStart"/>
      <w:r w:rsidRPr="00321618">
        <w:rPr>
          <w:sz w:val="22"/>
          <w:szCs w:val="22"/>
        </w:rPr>
        <w:t>образец</w:t>
      </w:r>
      <w:proofErr w:type="spellEnd"/>
      <w:r w:rsidRPr="00321618">
        <w:rPr>
          <w:sz w:val="22"/>
          <w:szCs w:val="22"/>
        </w:rPr>
        <w:t xml:space="preserve"> - </w:t>
      </w:r>
      <w:proofErr w:type="spellStart"/>
      <w:r w:rsidRPr="00321618">
        <w:rPr>
          <w:sz w:val="22"/>
          <w:szCs w:val="22"/>
        </w:rPr>
        <w:t>Форма</w:t>
      </w:r>
      <w:proofErr w:type="spellEnd"/>
      <w:r w:rsidRPr="00321618">
        <w:rPr>
          <w:sz w:val="22"/>
          <w:szCs w:val="22"/>
        </w:rPr>
        <w:t xml:space="preserve"> 1 </w:t>
      </w:r>
      <w:proofErr w:type="spellStart"/>
      <w:r w:rsidRPr="00321618">
        <w:rPr>
          <w:sz w:val="22"/>
          <w:szCs w:val="22"/>
        </w:rPr>
        <w:t>документации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об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аукционе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заполняется</w:t>
      </w:r>
      <w:proofErr w:type="spellEnd"/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соответствии</w:t>
      </w:r>
      <w:proofErr w:type="spellEnd"/>
      <w:r w:rsidRPr="00321618">
        <w:rPr>
          <w:sz w:val="22"/>
          <w:szCs w:val="22"/>
        </w:rPr>
        <w:t xml:space="preserve"> с </w:t>
      </w:r>
      <w:proofErr w:type="spellStart"/>
      <w:r w:rsidRPr="00321618">
        <w:rPr>
          <w:sz w:val="22"/>
          <w:szCs w:val="22"/>
        </w:rPr>
        <w:t>регламентом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электронной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площадки</w:t>
      </w:r>
      <w:proofErr w:type="spellEnd"/>
      <w:r w:rsidRPr="00321618">
        <w:rPr>
          <w:sz w:val="22"/>
          <w:szCs w:val="22"/>
        </w:rPr>
        <w:t>);</w:t>
      </w:r>
    </w:p>
    <w:p w14:paraId="19607F0D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физические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лица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прилагают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документ</w:t>
      </w:r>
      <w:proofErr w:type="spellEnd"/>
      <w:r w:rsidRPr="00321618">
        <w:rPr>
          <w:rFonts w:eastAsia="Times New Roman CYR"/>
          <w:sz w:val="22"/>
          <w:szCs w:val="22"/>
        </w:rPr>
        <w:t xml:space="preserve">, </w:t>
      </w:r>
      <w:proofErr w:type="spellStart"/>
      <w:r w:rsidRPr="00321618">
        <w:rPr>
          <w:rFonts w:eastAsia="Times New Roman CYR"/>
          <w:sz w:val="22"/>
          <w:szCs w:val="22"/>
        </w:rPr>
        <w:t>удостоверяющий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личность</w:t>
      </w:r>
      <w:proofErr w:type="spellEnd"/>
      <w:r w:rsidRPr="00321618">
        <w:rPr>
          <w:rFonts w:eastAsia="Times New Roman CYR"/>
          <w:sz w:val="22"/>
          <w:szCs w:val="22"/>
        </w:rPr>
        <w:t xml:space="preserve"> (</w:t>
      </w:r>
      <w:proofErr w:type="spellStart"/>
      <w:r w:rsidRPr="00321618">
        <w:rPr>
          <w:rFonts w:eastAsia="Times New Roman CYR"/>
          <w:sz w:val="22"/>
          <w:szCs w:val="22"/>
        </w:rPr>
        <w:t>копии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всех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его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листов</w:t>
      </w:r>
      <w:proofErr w:type="spellEnd"/>
      <w:r w:rsidRPr="00321618">
        <w:rPr>
          <w:rFonts w:eastAsia="Times New Roman CYR"/>
          <w:sz w:val="22"/>
          <w:szCs w:val="22"/>
        </w:rPr>
        <w:t>).</w:t>
      </w:r>
    </w:p>
    <w:p w14:paraId="25F6E17A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  <w:u w:val="single"/>
        </w:rPr>
      </w:pPr>
      <w:proofErr w:type="spellStart"/>
      <w:r w:rsidRPr="00321618">
        <w:rPr>
          <w:b/>
          <w:sz w:val="22"/>
          <w:szCs w:val="22"/>
          <w:u w:val="single"/>
        </w:rPr>
        <w:t>Претенденты</w:t>
      </w:r>
      <w:proofErr w:type="spellEnd"/>
      <w:r w:rsidRPr="00321618">
        <w:rPr>
          <w:b/>
          <w:sz w:val="22"/>
          <w:szCs w:val="22"/>
          <w:u w:val="single"/>
        </w:rPr>
        <w:t xml:space="preserve"> – </w:t>
      </w:r>
      <w:proofErr w:type="spellStart"/>
      <w:r w:rsidRPr="00321618">
        <w:rPr>
          <w:b/>
          <w:sz w:val="22"/>
          <w:szCs w:val="22"/>
          <w:u w:val="single"/>
        </w:rPr>
        <w:t>юридические</w:t>
      </w:r>
      <w:proofErr w:type="spellEnd"/>
      <w:r w:rsidRPr="00321618">
        <w:rPr>
          <w:b/>
          <w:sz w:val="22"/>
          <w:szCs w:val="22"/>
          <w:u w:val="single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лица</w:t>
      </w:r>
      <w:proofErr w:type="spellEnd"/>
      <w:r w:rsidRPr="00321618">
        <w:rPr>
          <w:b/>
          <w:sz w:val="22"/>
          <w:szCs w:val="22"/>
          <w:u w:val="single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дополнительно</w:t>
      </w:r>
      <w:proofErr w:type="spellEnd"/>
      <w:r w:rsidRPr="00321618">
        <w:rPr>
          <w:b/>
          <w:sz w:val="22"/>
          <w:szCs w:val="22"/>
          <w:u w:val="single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представляют</w:t>
      </w:r>
      <w:proofErr w:type="spellEnd"/>
      <w:r w:rsidRPr="00321618">
        <w:rPr>
          <w:b/>
          <w:sz w:val="22"/>
          <w:szCs w:val="22"/>
          <w:u w:val="single"/>
        </w:rPr>
        <w:t>:</w:t>
      </w:r>
    </w:p>
    <w:p w14:paraId="0B34D14D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заверенные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копии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учредительных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документов</w:t>
      </w:r>
      <w:proofErr w:type="spellEnd"/>
      <w:r w:rsidRPr="00321618">
        <w:rPr>
          <w:sz w:val="22"/>
          <w:szCs w:val="22"/>
        </w:rPr>
        <w:t>;</w:t>
      </w:r>
    </w:p>
    <w:p w14:paraId="044E317F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документ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содержащий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сведения</w:t>
      </w:r>
      <w:proofErr w:type="spellEnd"/>
      <w:r w:rsidRPr="00321618">
        <w:rPr>
          <w:sz w:val="22"/>
          <w:szCs w:val="22"/>
        </w:rPr>
        <w:t xml:space="preserve"> о </w:t>
      </w:r>
      <w:proofErr w:type="spellStart"/>
      <w:r w:rsidRPr="00321618">
        <w:rPr>
          <w:sz w:val="22"/>
          <w:szCs w:val="22"/>
        </w:rPr>
        <w:t>доле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Российской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Федерации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субъекта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Российской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Федерации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муниципального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образования</w:t>
      </w:r>
      <w:proofErr w:type="spellEnd"/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уставном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капитале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(</w:t>
      </w:r>
      <w:proofErr w:type="spellStart"/>
      <w:r w:rsidRPr="00321618">
        <w:rPr>
          <w:sz w:val="22"/>
          <w:szCs w:val="22"/>
        </w:rPr>
        <w:t>реестр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владельцев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акций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либо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выписка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из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него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заверенное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печатью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и </w:t>
      </w:r>
      <w:proofErr w:type="spellStart"/>
      <w:r w:rsidRPr="00321618">
        <w:rPr>
          <w:sz w:val="22"/>
          <w:szCs w:val="22"/>
        </w:rPr>
        <w:t>подписанное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его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руководителем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письмо</w:t>
      </w:r>
      <w:proofErr w:type="spellEnd"/>
      <w:r w:rsidRPr="00321618">
        <w:rPr>
          <w:sz w:val="22"/>
          <w:szCs w:val="22"/>
        </w:rPr>
        <w:t>);</w:t>
      </w:r>
    </w:p>
    <w:p w14:paraId="46CD834B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документ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который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подтверждает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полномочия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руководителя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осуществление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(</w:t>
      </w:r>
      <w:proofErr w:type="spellStart"/>
      <w:r w:rsidRPr="00321618">
        <w:rPr>
          <w:sz w:val="22"/>
          <w:szCs w:val="22"/>
        </w:rPr>
        <w:t>копия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решения</w:t>
      </w:r>
      <w:proofErr w:type="spellEnd"/>
      <w:r w:rsidRPr="00321618">
        <w:rPr>
          <w:sz w:val="22"/>
          <w:szCs w:val="22"/>
        </w:rPr>
        <w:t xml:space="preserve"> о </w:t>
      </w:r>
      <w:proofErr w:type="spellStart"/>
      <w:r w:rsidRPr="00321618">
        <w:rPr>
          <w:sz w:val="22"/>
          <w:szCs w:val="22"/>
        </w:rPr>
        <w:t>назначении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этого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о </w:t>
      </w:r>
      <w:proofErr w:type="spellStart"/>
      <w:r w:rsidRPr="00321618">
        <w:rPr>
          <w:sz w:val="22"/>
          <w:szCs w:val="22"/>
        </w:rPr>
        <w:t>его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избрании</w:t>
      </w:r>
      <w:proofErr w:type="spellEnd"/>
      <w:r w:rsidRPr="00321618">
        <w:rPr>
          <w:sz w:val="22"/>
          <w:szCs w:val="22"/>
        </w:rPr>
        <w:t xml:space="preserve">) и в </w:t>
      </w:r>
      <w:proofErr w:type="spellStart"/>
      <w:r w:rsidRPr="00321618">
        <w:rPr>
          <w:sz w:val="22"/>
          <w:szCs w:val="22"/>
        </w:rPr>
        <w:t>соответствии</w:t>
      </w:r>
      <w:proofErr w:type="spellEnd"/>
      <w:r w:rsidRPr="00321618">
        <w:rPr>
          <w:sz w:val="22"/>
          <w:szCs w:val="22"/>
        </w:rPr>
        <w:t xml:space="preserve"> с </w:t>
      </w:r>
      <w:proofErr w:type="spellStart"/>
      <w:r w:rsidRPr="00321618">
        <w:rPr>
          <w:sz w:val="22"/>
          <w:szCs w:val="22"/>
        </w:rPr>
        <w:t>которым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руководитель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обладает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правом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действовать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без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доверенности</w:t>
      </w:r>
      <w:proofErr w:type="spellEnd"/>
      <w:r w:rsidRPr="00321618">
        <w:rPr>
          <w:sz w:val="22"/>
          <w:szCs w:val="22"/>
        </w:rPr>
        <w:t>;</w:t>
      </w:r>
    </w:p>
    <w:p w14:paraId="5532A9E3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случае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если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претендента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действует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его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представитель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доверенности</w:t>
      </w:r>
      <w:proofErr w:type="spellEnd"/>
      <w:r w:rsidRPr="00321618">
        <w:rPr>
          <w:sz w:val="22"/>
          <w:szCs w:val="22"/>
        </w:rPr>
        <w:t xml:space="preserve">, к </w:t>
      </w:r>
      <w:proofErr w:type="spellStart"/>
      <w:r w:rsidRPr="00321618">
        <w:rPr>
          <w:sz w:val="22"/>
          <w:szCs w:val="22"/>
        </w:rPr>
        <w:t>заявке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должна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быть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приложена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осуществление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претендента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оформленная</w:t>
      </w:r>
      <w:proofErr w:type="spellEnd"/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установленном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порядке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нотариально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заверенная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копия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такой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доверенности</w:t>
      </w:r>
      <w:proofErr w:type="spellEnd"/>
      <w:r w:rsidRPr="00321618">
        <w:rPr>
          <w:sz w:val="22"/>
          <w:szCs w:val="22"/>
        </w:rPr>
        <w:t xml:space="preserve">. В </w:t>
      </w:r>
      <w:proofErr w:type="spellStart"/>
      <w:r w:rsidRPr="00321618">
        <w:rPr>
          <w:sz w:val="22"/>
          <w:szCs w:val="22"/>
        </w:rPr>
        <w:t>случае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если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осуществление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претендента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подписана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лицом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уполномоченным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руководителем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заявка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должна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содержать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также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документ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подтверждающий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полномочия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этого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>.</w:t>
      </w:r>
    </w:p>
    <w:p w14:paraId="3467CD41" w14:textId="77777777" w:rsidR="00BF1D59" w:rsidRPr="00B33E4E" w:rsidRDefault="00BF1D59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с даты подведения итогов аукциона.</w:t>
      </w:r>
    </w:p>
    <w:p w14:paraId="0D3A0212" w14:textId="77777777" w:rsidR="00BF1D59" w:rsidRPr="00B33E4E" w:rsidRDefault="00BF1D59" w:rsidP="00761BAB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  <w:u w:val="single"/>
        </w:rPr>
        <w:t>Плата за объект:</w:t>
      </w:r>
      <w:r w:rsidRPr="00B33E4E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14:paraId="056E1CA6" w14:textId="77777777" w:rsidR="00BF1D59" w:rsidRPr="00B33E4E" w:rsidRDefault="00BF1D59" w:rsidP="00761BAB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14:paraId="60737BD4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14:paraId="49624D1B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 xml:space="preserve">УФК </w:t>
      </w:r>
      <w:proofErr w:type="spellStart"/>
      <w:r w:rsidRPr="00321618">
        <w:rPr>
          <w:rFonts w:eastAsia="Times New Roman CYR"/>
          <w:bCs/>
          <w:sz w:val="22"/>
          <w:szCs w:val="22"/>
        </w:rPr>
        <w:t>по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Республике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Карелия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(</w:t>
      </w:r>
      <w:proofErr w:type="spellStart"/>
      <w:r w:rsidRPr="00321618">
        <w:rPr>
          <w:rFonts w:eastAsia="Times New Roman CYR"/>
          <w:bCs/>
          <w:sz w:val="22"/>
          <w:szCs w:val="22"/>
        </w:rPr>
        <w:t>Администрация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Беломорского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муниципального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округа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, л/с 04063050680) </w:t>
      </w:r>
    </w:p>
    <w:p w14:paraId="5B34DD86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Казначейский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счет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03100643000000010600</w:t>
      </w:r>
    </w:p>
    <w:p w14:paraId="162339EB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Банк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получателя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: </w:t>
      </w:r>
      <w:proofErr w:type="spellStart"/>
      <w:r w:rsidRPr="00321618">
        <w:rPr>
          <w:rFonts w:eastAsia="Times New Roman CYR"/>
          <w:bCs/>
          <w:sz w:val="22"/>
          <w:szCs w:val="22"/>
        </w:rPr>
        <w:t>Отделение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-НБ </w:t>
      </w:r>
      <w:proofErr w:type="spellStart"/>
      <w:r w:rsidRPr="00321618">
        <w:rPr>
          <w:rFonts w:eastAsia="Times New Roman CYR"/>
          <w:bCs/>
          <w:sz w:val="22"/>
          <w:szCs w:val="22"/>
        </w:rPr>
        <w:t>Республика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Карелия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Банка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России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//УФК </w:t>
      </w:r>
      <w:proofErr w:type="spellStart"/>
      <w:r w:rsidRPr="00321618">
        <w:rPr>
          <w:rFonts w:eastAsia="Times New Roman CYR"/>
          <w:bCs/>
          <w:sz w:val="22"/>
          <w:szCs w:val="22"/>
        </w:rPr>
        <w:t>по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Республике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Карелия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г. </w:t>
      </w:r>
      <w:proofErr w:type="spellStart"/>
      <w:r w:rsidRPr="00321618">
        <w:rPr>
          <w:rFonts w:eastAsia="Times New Roman CYR"/>
          <w:bCs/>
          <w:sz w:val="22"/>
          <w:szCs w:val="22"/>
        </w:rPr>
        <w:t>Петрозаводск</w:t>
      </w:r>
      <w:proofErr w:type="spellEnd"/>
    </w:p>
    <w:p w14:paraId="6071B6D9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БИК 018602104</w:t>
      </w:r>
    </w:p>
    <w:p w14:paraId="058091CE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Единый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казначейский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счет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40102810945370000073</w:t>
      </w:r>
    </w:p>
    <w:p w14:paraId="30663FB0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lastRenderedPageBreak/>
        <w:t>ОКТМО 86504000</w:t>
      </w:r>
    </w:p>
    <w:p w14:paraId="5DA61116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 xml:space="preserve">КБК </w:t>
      </w:r>
      <w:proofErr w:type="spellStart"/>
      <w:r w:rsidRPr="00321618">
        <w:rPr>
          <w:rFonts w:eastAsia="Times New Roman CYR"/>
          <w:bCs/>
          <w:sz w:val="22"/>
          <w:szCs w:val="22"/>
        </w:rPr>
        <w:t>дохода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  902 1 14 02043 14 0000 410.</w:t>
      </w:r>
    </w:p>
    <w:p w14:paraId="46EA6424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bCs/>
          <w:sz w:val="22"/>
          <w:szCs w:val="22"/>
        </w:rPr>
        <w:t xml:space="preserve">В </w:t>
      </w:r>
      <w:proofErr w:type="spellStart"/>
      <w:r w:rsidRPr="00321618">
        <w:rPr>
          <w:bCs/>
          <w:sz w:val="22"/>
          <w:szCs w:val="22"/>
        </w:rPr>
        <w:t>назначении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платежа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указывается</w:t>
      </w:r>
      <w:proofErr w:type="spellEnd"/>
      <w:r w:rsidRPr="00321618">
        <w:rPr>
          <w:bCs/>
          <w:sz w:val="22"/>
          <w:szCs w:val="22"/>
        </w:rPr>
        <w:t>: «</w:t>
      </w:r>
      <w:proofErr w:type="spellStart"/>
      <w:r w:rsidRPr="00321618">
        <w:rPr>
          <w:bCs/>
          <w:sz w:val="22"/>
          <w:szCs w:val="22"/>
        </w:rPr>
        <w:t>оплата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по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договору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купли-продажи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муниципального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имущества</w:t>
      </w:r>
      <w:proofErr w:type="spellEnd"/>
      <w:r w:rsidRPr="00321618">
        <w:rPr>
          <w:bCs/>
          <w:sz w:val="22"/>
          <w:szCs w:val="22"/>
        </w:rPr>
        <w:t xml:space="preserve"> №___ </w:t>
      </w:r>
      <w:proofErr w:type="spellStart"/>
      <w:r w:rsidRPr="00321618">
        <w:rPr>
          <w:bCs/>
          <w:sz w:val="22"/>
          <w:szCs w:val="22"/>
        </w:rPr>
        <w:t>от</w:t>
      </w:r>
      <w:proofErr w:type="spellEnd"/>
      <w:r w:rsidRPr="00321618">
        <w:rPr>
          <w:bCs/>
          <w:sz w:val="22"/>
          <w:szCs w:val="22"/>
        </w:rPr>
        <w:t xml:space="preserve"> _</w:t>
      </w:r>
      <w:proofErr w:type="gramStart"/>
      <w:r w:rsidRPr="00321618">
        <w:rPr>
          <w:bCs/>
          <w:sz w:val="22"/>
          <w:szCs w:val="22"/>
        </w:rPr>
        <w:t>_._</w:t>
      </w:r>
      <w:proofErr w:type="gramEnd"/>
      <w:r w:rsidRPr="00321618">
        <w:rPr>
          <w:bCs/>
          <w:sz w:val="22"/>
          <w:szCs w:val="22"/>
        </w:rPr>
        <w:t>_._____ г.».</w:t>
      </w:r>
    </w:p>
    <w:p w14:paraId="2910892E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Расходы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оформлению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права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собственности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возлагаются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на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Покупателя</w:t>
      </w:r>
      <w:proofErr w:type="spellEnd"/>
      <w:r w:rsidRPr="00321618">
        <w:rPr>
          <w:rFonts w:eastAsia="Times New Roman CYR"/>
          <w:bCs/>
          <w:sz w:val="22"/>
          <w:szCs w:val="22"/>
        </w:rPr>
        <w:t>.</w:t>
      </w:r>
    </w:p>
    <w:p w14:paraId="60BF61BB" w14:textId="77777777" w:rsidR="00BF1D59" w:rsidRPr="00321618" w:rsidRDefault="00BF1D59" w:rsidP="00BF1D59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</w:rPr>
      </w:pPr>
    </w:p>
    <w:p w14:paraId="21093119" w14:textId="6276CED6" w:rsidR="00321618" w:rsidRDefault="00BF1D59" w:rsidP="00761BAB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="00321618" w:rsidRPr="00321618">
        <w:rPr>
          <w:sz w:val="22"/>
          <w:szCs w:val="22"/>
        </w:rPr>
        <w:t xml:space="preserve">с </w:t>
      </w:r>
      <w:proofErr w:type="spellStart"/>
      <w:r w:rsidR="00321618" w:rsidRPr="00321618">
        <w:rPr>
          <w:sz w:val="22"/>
          <w:szCs w:val="22"/>
        </w:rPr>
        <w:t>дополнительной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информацией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можно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ознакомиться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по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адресу</w:t>
      </w:r>
      <w:proofErr w:type="spellEnd"/>
      <w:r w:rsidR="00321618" w:rsidRPr="00321618">
        <w:rPr>
          <w:sz w:val="22"/>
          <w:szCs w:val="22"/>
        </w:rPr>
        <w:t xml:space="preserve">: </w:t>
      </w:r>
      <w:proofErr w:type="spellStart"/>
      <w:r w:rsidR="00321618" w:rsidRPr="00321618">
        <w:rPr>
          <w:sz w:val="22"/>
          <w:szCs w:val="22"/>
        </w:rPr>
        <w:t>администрация</w:t>
      </w:r>
      <w:proofErr w:type="spellEnd"/>
      <w:r w:rsidR="00321618" w:rsidRPr="00321618">
        <w:rPr>
          <w:sz w:val="22"/>
          <w:szCs w:val="22"/>
        </w:rPr>
        <w:t xml:space="preserve">   </w:t>
      </w:r>
      <w:proofErr w:type="spellStart"/>
      <w:r w:rsidR="00321618" w:rsidRPr="00321618">
        <w:rPr>
          <w:sz w:val="22"/>
          <w:szCs w:val="22"/>
        </w:rPr>
        <w:t>Беломорского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муниципального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округа</w:t>
      </w:r>
      <w:proofErr w:type="spellEnd"/>
      <w:r w:rsidR="00321618" w:rsidRPr="00321618">
        <w:rPr>
          <w:sz w:val="22"/>
          <w:szCs w:val="22"/>
        </w:rPr>
        <w:t xml:space="preserve">, ИНН 1000012791, КПП 100001001, </w:t>
      </w:r>
      <w:proofErr w:type="spellStart"/>
      <w:r w:rsidR="00321618" w:rsidRPr="00321618">
        <w:rPr>
          <w:sz w:val="22"/>
          <w:szCs w:val="22"/>
        </w:rPr>
        <w:t>адрес</w:t>
      </w:r>
      <w:proofErr w:type="spellEnd"/>
      <w:r w:rsidR="00321618" w:rsidRPr="00321618">
        <w:rPr>
          <w:sz w:val="22"/>
          <w:szCs w:val="22"/>
        </w:rPr>
        <w:t xml:space="preserve">: 186500, </w:t>
      </w:r>
      <w:proofErr w:type="spellStart"/>
      <w:r w:rsidR="00321618" w:rsidRPr="00321618">
        <w:rPr>
          <w:sz w:val="22"/>
          <w:szCs w:val="22"/>
        </w:rPr>
        <w:t>Республика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Карелия</w:t>
      </w:r>
      <w:proofErr w:type="spellEnd"/>
      <w:r w:rsidR="00321618" w:rsidRPr="00321618">
        <w:rPr>
          <w:sz w:val="22"/>
          <w:szCs w:val="22"/>
        </w:rPr>
        <w:t xml:space="preserve">, г. </w:t>
      </w:r>
      <w:proofErr w:type="spellStart"/>
      <w:r w:rsidR="00321618" w:rsidRPr="00321618">
        <w:rPr>
          <w:sz w:val="22"/>
          <w:szCs w:val="22"/>
        </w:rPr>
        <w:t>Бело</w:t>
      </w:r>
      <w:r w:rsidR="003C2644">
        <w:rPr>
          <w:sz w:val="22"/>
          <w:szCs w:val="22"/>
        </w:rPr>
        <w:t>морск</w:t>
      </w:r>
      <w:proofErr w:type="spellEnd"/>
      <w:r w:rsidR="003C2644">
        <w:rPr>
          <w:sz w:val="22"/>
          <w:szCs w:val="22"/>
        </w:rPr>
        <w:t xml:space="preserve">, </w:t>
      </w:r>
      <w:proofErr w:type="spellStart"/>
      <w:r w:rsidR="003C2644">
        <w:rPr>
          <w:sz w:val="22"/>
          <w:szCs w:val="22"/>
        </w:rPr>
        <w:t>ул</w:t>
      </w:r>
      <w:proofErr w:type="spellEnd"/>
      <w:r w:rsidR="003C2644">
        <w:rPr>
          <w:sz w:val="22"/>
          <w:szCs w:val="22"/>
        </w:rPr>
        <w:t xml:space="preserve">. </w:t>
      </w:r>
      <w:proofErr w:type="spellStart"/>
      <w:r w:rsidR="003C2644">
        <w:rPr>
          <w:sz w:val="22"/>
          <w:szCs w:val="22"/>
        </w:rPr>
        <w:t>Ленинская</w:t>
      </w:r>
      <w:proofErr w:type="spellEnd"/>
      <w:r w:rsidR="003C2644">
        <w:rPr>
          <w:sz w:val="22"/>
          <w:szCs w:val="22"/>
        </w:rPr>
        <w:t xml:space="preserve">, д.9, </w:t>
      </w:r>
      <w:proofErr w:type="spellStart"/>
      <w:r w:rsidR="003C2644">
        <w:rPr>
          <w:sz w:val="22"/>
          <w:szCs w:val="22"/>
        </w:rPr>
        <w:t>тел</w:t>
      </w:r>
      <w:proofErr w:type="spellEnd"/>
      <w:r w:rsidR="003C2644">
        <w:rPr>
          <w:sz w:val="22"/>
          <w:szCs w:val="22"/>
        </w:rPr>
        <w:t>.</w:t>
      </w:r>
      <w:r w:rsidR="00321618" w:rsidRPr="00321618">
        <w:rPr>
          <w:sz w:val="22"/>
          <w:szCs w:val="22"/>
        </w:rPr>
        <w:t xml:space="preserve">  (81437) 5-27-40.  </w:t>
      </w:r>
      <w:proofErr w:type="spellStart"/>
      <w:r w:rsidR="00321618" w:rsidRPr="00321618">
        <w:rPr>
          <w:sz w:val="22"/>
          <w:szCs w:val="22"/>
        </w:rPr>
        <w:t>E-mail</w:t>
      </w:r>
      <w:proofErr w:type="spellEnd"/>
      <w:r w:rsidR="00321618" w:rsidRPr="00321618">
        <w:rPr>
          <w:sz w:val="22"/>
          <w:szCs w:val="22"/>
        </w:rPr>
        <w:t xml:space="preserve">: sobstvennost@belomorsk-mo.ru. </w:t>
      </w:r>
      <w:proofErr w:type="spellStart"/>
      <w:r w:rsidR="00321618" w:rsidRPr="00321618">
        <w:rPr>
          <w:sz w:val="22"/>
          <w:szCs w:val="22"/>
        </w:rPr>
        <w:t>Контактное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лицо</w:t>
      </w:r>
      <w:proofErr w:type="spellEnd"/>
      <w:r w:rsidR="00321618" w:rsidRPr="00321618">
        <w:rPr>
          <w:sz w:val="22"/>
          <w:szCs w:val="22"/>
        </w:rPr>
        <w:t xml:space="preserve">: </w:t>
      </w:r>
      <w:proofErr w:type="spellStart"/>
      <w:r w:rsidR="00321618" w:rsidRPr="00321618">
        <w:rPr>
          <w:sz w:val="22"/>
          <w:szCs w:val="22"/>
        </w:rPr>
        <w:t>Рускуль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Вероника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Дмитриевна</w:t>
      </w:r>
      <w:proofErr w:type="spellEnd"/>
      <w:r w:rsidR="00321618" w:rsidRPr="00321618">
        <w:rPr>
          <w:sz w:val="22"/>
          <w:szCs w:val="22"/>
        </w:rPr>
        <w:t>.</w:t>
      </w:r>
    </w:p>
    <w:p w14:paraId="29F7E9DD" w14:textId="1B18C9FA" w:rsidR="00BF1D59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rFonts w:cs="Times New Roman"/>
          <w:sz w:val="22"/>
          <w:szCs w:val="22"/>
          <w:lang w:val="ru-RU"/>
        </w:rPr>
        <w:t xml:space="preserve"> </w:t>
      </w:r>
      <w:r w:rsidR="00BF1D59" w:rsidRPr="00B33E4E">
        <w:rPr>
          <w:rFonts w:cs="Times New Roman"/>
          <w:sz w:val="22"/>
          <w:szCs w:val="22"/>
          <w:lang w:val="ru-RU"/>
        </w:rPr>
        <w:t>Любое лицо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6D37E8E" w14:textId="77777777" w:rsidR="00BF1D59" w:rsidRPr="00B33E4E" w:rsidRDefault="00BF1D59" w:rsidP="00BF1D59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</w:p>
    <w:p w14:paraId="1AAADB10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14:paraId="27A2C79C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14:paraId="2AD07A80" w14:textId="37BB405F" w:rsidR="00BF1D59" w:rsidRPr="00321618" w:rsidRDefault="00BF1D59" w:rsidP="00321618">
      <w:pPr>
        <w:pStyle w:val="Standard"/>
        <w:tabs>
          <w:tab w:val="left" w:pos="567"/>
        </w:tabs>
        <w:autoSpaceDE w:val="0"/>
        <w:rPr>
          <w:b/>
          <w:sz w:val="22"/>
          <w:szCs w:val="22"/>
        </w:rPr>
      </w:pPr>
      <w:bookmarkStart w:id="11" w:name="_Hlk12604315"/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="00761BAB">
        <w:rPr>
          <w:b/>
          <w:sz w:val="22"/>
          <w:szCs w:val="22"/>
          <w:lang w:val="ru-RU"/>
        </w:rPr>
        <w:t>08</w:t>
      </w:r>
      <w:r w:rsidR="00321618" w:rsidRPr="00321618">
        <w:rPr>
          <w:b/>
          <w:sz w:val="22"/>
          <w:szCs w:val="22"/>
        </w:rPr>
        <w:t>.0</w:t>
      </w:r>
      <w:r w:rsidR="00761BAB">
        <w:rPr>
          <w:b/>
          <w:sz w:val="22"/>
          <w:szCs w:val="22"/>
          <w:lang w:val="ru-RU"/>
        </w:rPr>
        <w:t>9</w:t>
      </w:r>
      <w:r w:rsidR="00321618" w:rsidRPr="00321618">
        <w:rPr>
          <w:b/>
          <w:sz w:val="22"/>
          <w:szCs w:val="22"/>
        </w:rPr>
        <w:t>.2025 г.</w:t>
      </w:r>
      <w:r w:rsidR="00321618" w:rsidRPr="00321618">
        <w:rPr>
          <w:rFonts w:eastAsia="Times New Roman CYR"/>
          <w:b/>
          <w:sz w:val="22"/>
          <w:szCs w:val="22"/>
        </w:rPr>
        <w:t xml:space="preserve"> </w:t>
      </w:r>
      <w:proofErr w:type="spellStart"/>
      <w:r w:rsidR="00321618" w:rsidRPr="00321618">
        <w:rPr>
          <w:rFonts w:eastAsia="Times New Roman CYR"/>
          <w:b/>
          <w:sz w:val="22"/>
          <w:szCs w:val="22"/>
        </w:rPr>
        <w:t>электронная</w:t>
      </w:r>
      <w:proofErr w:type="spellEnd"/>
      <w:r w:rsidR="00321618" w:rsidRPr="00321618">
        <w:rPr>
          <w:rFonts w:eastAsia="Times New Roman CYR"/>
          <w:b/>
          <w:sz w:val="22"/>
          <w:szCs w:val="22"/>
        </w:rPr>
        <w:t xml:space="preserve"> </w:t>
      </w:r>
      <w:proofErr w:type="spellStart"/>
      <w:r w:rsidR="00321618" w:rsidRPr="00321618">
        <w:rPr>
          <w:rFonts w:eastAsia="Times New Roman CYR"/>
          <w:b/>
          <w:sz w:val="22"/>
          <w:szCs w:val="22"/>
        </w:rPr>
        <w:t>площадка</w:t>
      </w:r>
      <w:proofErr w:type="spellEnd"/>
      <w:r w:rsidR="00321618" w:rsidRPr="00321618">
        <w:rPr>
          <w:rFonts w:eastAsia="Times New Roman CYR"/>
          <w:b/>
          <w:sz w:val="22"/>
          <w:szCs w:val="22"/>
        </w:rPr>
        <w:t xml:space="preserve"> «СБЕР А» (https://utp.sberbank-ast.ru/).</w:t>
      </w:r>
      <w:r w:rsidR="00321618" w:rsidRPr="00321618">
        <w:rPr>
          <w:b/>
          <w:sz w:val="22"/>
          <w:szCs w:val="22"/>
        </w:rPr>
        <w:t xml:space="preserve"> </w:t>
      </w:r>
    </w:p>
    <w:p w14:paraId="1AF83746" w14:textId="58CB6959" w:rsidR="00BF1D59" w:rsidRPr="00321618" w:rsidRDefault="00BF1D59" w:rsidP="00321618">
      <w:pPr>
        <w:pStyle w:val="Standard"/>
        <w:tabs>
          <w:tab w:val="left" w:pos="567"/>
        </w:tabs>
        <w:autoSpaceDE w:val="0"/>
        <w:rPr>
          <w:sz w:val="22"/>
          <w:szCs w:val="22"/>
        </w:rPr>
      </w:pPr>
      <w:bookmarkStart w:id="12" w:name="_Hlk12604404"/>
      <w:bookmarkEnd w:id="11"/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proofErr w:type="spellStart"/>
      <w:r w:rsidR="00321618" w:rsidRPr="00321618">
        <w:rPr>
          <w:sz w:val="22"/>
          <w:szCs w:val="22"/>
        </w:rPr>
        <w:t>итоги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аукциона</w:t>
      </w:r>
      <w:proofErr w:type="spellEnd"/>
      <w:r w:rsidR="00321618" w:rsidRPr="00321618">
        <w:rPr>
          <w:sz w:val="22"/>
          <w:szCs w:val="22"/>
        </w:rPr>
        <w:t xml:space="preserve"> (</w:t>
      </w:r>
      <w:proofErr w:type="spellStart"/>
      <w:r w:rsidR="00321618" w:rsidRPr="00321618">
        <w:rPr>
          <w:sz w:val="22"/>
          <w:szCs w:val="22"/>
        </w:rPr>
        <w:t>аукционный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торг</w:t>
      </w:r>
      <w:proofErr w:type="spellEnd"/>
      <w:r w:rsidR="00321618" w:rsidRPr="00321618">
        <w:rPr>
          <w:sz w:val="22"/>
          <w:szCs w:val="22"/>
        </w:rPr>
        <w:t xml:space="preserve">) </w:t>
      </w:r>
      <w:proofErr w:type="spellStart"/>
      <w:r w:rsidR="00321618" w:rsidRPr="00321618">
        <w:rPr>
          <w:sz w:val="22"/>
          <w:szCs w:val="22"/>
        </w:rPr>
        <w:t>будут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подведены</w:t>
      </w:r>
      <w:proofErr w:type="spellEnd"/>
      <w:r w:rsidR="00321618" w:rsidRPr="00321618">
        <w:rPr>
          <w:sz w:val="22"/>
          <w:szCs w:val="22"/>
        </w:rPr>
        <w:t xml:space="preserve"> </w:t>
      </w:r>
      <w:r w:rsidR="00761BAB">
        <w:rPr>
          <w:b/>
          <w:sz w:val="22"/>
          <w:szCs w:val="22"/>
          <w:lang w:val="ru-RU"/>
        </w:rPr>
        <w:t>09</w:t>
      </w:r>
      <w:r w:rsidR="00321618" w:rsidRPr="00321618">
        <w:rPr>
          <w:b/>
          <w:sz w:val="22"/>
          <w:szCs w:val="22"/>
        </w:rPr>
        <w:t>.0</w:t>
      </w:r>
      <w:r w:rsidR="00761BAB">
        <w:rPr>
          <w:b/>
          <w:sz w:val="22"/>
          <w:szCs w:val="22"/>
          <w:lang w:val="ru-RU"/>
        </w:rPr>
        <w:t>9</w:t>
      </w:r>
      <w:r w:rsidR="00321618" w:rsidRPr="00321618">
        <w:rPr>
          <w:b/>
          <w:sz w:val="22"/>
          <w:szCs w:val="22"/>
        </w:rPr>
        <w:t xml:space="preserve">.2025 </w:t>
      </w:r>
      <w:r w:rsidR="00321618" w:rsidRPr="00321618">
        <w:rPr>
          <w:b/>
          <w:bCs/>
          <w:sz w:val="22"/>
          <w:szCs w:val="22"/>
        </w:rPr>
        <w:t>г.</w:t>
      </w:r>
      <w:r w:rsidR="00321618" w:rsidRPr="00321618">
        <w:rPr>
          <w:sz w:val="22"/>
          <w:szCs w:val="22"/>
        </w:rPr>
        <w:t xml:space="preserve"> </w:t>
      </w:r>
      <w:r w:rsidR="00321618" w:rsidRPr="00321618">
        <w:rPr>
          <w:b/>
          <w:bCs/>
          <w:sz w:val="22"/>
          <w:szCs w:val="22"/>
        </w:rPr>
        <w:t>в 14:00</w:t>
      </w:r>
      <w:r w:rsidR="00321618" w:rsidRPr="00321618">
        <w:rPr>
          <w:rFonts w:eastAsia="Times New Roman CYR"/>
          <w:b/>
          <w:sz w:val="22"/>
          <w:szCs w:val="22"/>
        </w:rPr>
        <w:t>.</w:t>
      </w:r>
      <w:r w:rsidR="00321618" w:rsidRPr="00321618">
        <w:rPr>
          <w:rFonts w:eastAsia="Times New Roman CYR"/>
          <w:sz w:val="22"/>
          <w:szCs w:val="22"/>
        </w:rPr>
        <w:t xml:space="preserve"> </w:t>
      </w:r>
      <w:r w:rsidRPr="00B33E4E">
        <w:rPr>
          <w:rFonts w:cs="Times New Roman"/>
          <w:sz w:val="22"/>
          <w:szCs w:val="22"/>
          <w:lang w:val="ru-RU"/>
        </w:rPr>
        <w:t xml:space="preserve"> </w:t>
      </w:r>
    </w:p>
    <w:p w14:paraId="3F6D49CD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bookmarkStart w:id="13" w:name="_Hlk17926720"/>
      <w:bookmarkEnd w:id="12"/>
      <w:r w:rsidRPr="00B33E4E">
        <w:rPr>
          <w:rFonts w:cs="Times New Roman"/>
          <w:sz w:val="22"/>
          <w:szCs w:val="22"/>
          <w:lang w:val="ru-RU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в течение года, предшествующего продаже, объект не выставлялся на торги.</w:t>
      </w:r>
    </w:p>
    <w:bookmarkEnd w:id="13"/>
    <w:p w14:paraId="5EB5215A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, </w:t>
      </w:r>
      <w:bookmarkStart w:id="14" w:name="_Hlk14326727"/>
      <w:r w:rsidRPr="00B33E4E">
        <w:rPr>
          <w:rFonts w:cs="Times New Roman"/>
          <w:sz w:val="22"/>
          <w:szCs w:val="22"/>
          <w:lang w:val="ru-RU"/>
        </w:rPr>
        <w:t>а также на сайте электронной площадки</w:t>
      </w:r>
      <w:bookmarkEnd w:id="14"/>
      <w:r w:rsidRPr="00B33E4E">
        <w:rPr>
          <w:rFonts w:cs="Times New Roman"/>
          <w:sz w:val="22"/>
          <w:szCs w:val="22"/>
          <w:lang w:val="ru-RU"/>
        </w:rPr>
        <w:t>.</w:t>
      </w:r>
    </w:p>
    <w:bookmarkEnd w:id="5"/>
    <w:p w14:paraId="65CD5867" w14:textId="037A5B7D" w:rsidR="00BF1D59" w:rsidRPr="00321618" w:rsidRDefault="00BF1D59" w:rsidP="00321618">
      <w:pPr>
        <w:pStyle w:val="Standard"/>
        <w:tabs>
          <w:tab w:val="left" w:pos="567"/>
        </w:tabs>
        <w:autoSpaceDE w:val="0"/>
        <w:rPr>
          <w:rFonts w:eastAsia="Times New Roman CYR"/>
          <w:sz w:val="22"/>
          <w:szCs w:val="22"/>
        </w:rPr>
      </w:pPr>
      <w:r w:rsidRPr="00B33E4E">
        <w:rPr>
          <w:rFonts w:cs="Times New Roman"/>
          <w:sz w:val="22"/>
          <w:szCs w:val="22"/>
          <w:lang w:val="ru-RU"/>
        </w:rPr>
        <w:t xml:space="preserve">Документация об аукционе также предоставляется </w:t>
      </w:r>
      <w:bookmarkStart w:id="15" w:name="_Hlk14250966"/>
      <w:r w:rsidRPr="00B33E4E">
        <w:rPr>
          <w:rFonts w:cs="Times New Roman"/>
          <w:sz w:val="22"/>
          <w:szCs w:val="22"/>
          <w:lang w:val="ru-RU"/>
        </w:rPr>
        <w:t xml:space="preserve">по адресу: </w:t>
      </w:r>
      <w:bookmarkEnd w:id="15"/>
      <w:proofErr w:type="spellStart"/>
      <w:r w:rsidR="00321618" w:rsidRPr="00321618">
        <w:rPr>
          <w:rFonts w:eastAsia="Times New Roman CYR"/>
          <w:sz w:val="22"/>
          <w:szCs w:val="22"/>
        </w:rPr>
        <w:t>администрация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   </w:t>
      </w:r>
      <w:proofErr w:type="spellStart"/>
      <w:r w:rsidR="00321618" w:rsidRPr="00321618">
        <w:rPr>
          <w:rFonts w:eastAsia="Times New Roman CYR"/>
          <w:sz w:val="22"/>
          <w:szCs w:val="22"/>
        </w:rPr>
        <w:t>Бело</w:t>
      </w:r>
      <w:r w:rsidR="00321618" w:rsidRPr="00321618">
        <w:rPr>
          <w:sz w:val="22"/>
          <w:szCs w:val="22"/>
        </w:rPr>
        <w:t>морского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муниципального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округа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, </w:t>
      </w:r>
      <w:proofErr w:type="spellStart"/>
      <w:r w:rsidR="00321618" w:rsidRPr="00321618">
        <w:rPr>
          <w:rFonts w:eastAsia="Times New Roman CYR"/>
          <w:sz w:val="22"/>
          <w:szCs w:val="22"/>
        </w:rPr>
        <w:t>Республика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="00321618" w:rsidRPr="00321618">
        <w:rPr>
          <w:rFonts w:eastAsia="Times New Roman CYR"/>
          <w:sz w:val="22"/>
          <w:szCs w:val="22"/>
        </w:rPr>
        <w:t>Карелия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, г. </w:t>
      </w:r>
      <w:proofErr w:type="spellStart"/>
      <w:r w:rsidR="00321618" w:rsidRPr="00321618">
        <w:rPr>
          <w:rFonts w:eastAsia="Times New Roman CYR"/>
          <w:sz w:val="22"/>
          <w:szCs w:val="22"/>
        </w:rPr>
        <w:t>Беломорск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, </w:t>
      </w:r>
      <w:proofErr w:type="spellStart"/>
      <w:r w:rsidR="00321618" w:rsidRPr="00321618">
        <w:rPr>
          <w:rFonts w:eastAsia="Times New Roman CYR"/>
          <w:sz w:val="22"/>
          <w:szCs w:val="22"/>
        </w:rPr>
        <w:t>ул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. </w:t>
      </w:r>
      <w:proofErr w:type="spellStart"/>
      <w:r w:rsidR="00321618" w:rsidRPr="00321618">
        <w:rPr>
          <w:rFonts w:eastAsia="Times New Roman CYR"/>
          <w:sz w:val="22"/>
          <w:szCs w:val="22"/>
        </w:rPr>
        <w:t>Ленинская</w:t>
      </w:r>
      <w:proofErr w:type="spellEnd"/>
      <w:r w:rsidR="00321618" w:rsidRPr="00321618">
        <w:rPr>
          <w:rFonts w:eastAsia="Times New Roman CYR"/>
          <w:sz w:val="22"/>
          <w:szCs w:val="22"/>
        </w:rPr>
        <w:t>, д.9</w:t>
      </w:r>
      <w:r w:rsidR="00321618">
        <w:rPr>
          <w:rFonts w:eastAsia="Times New Roman CYR"/>
          <w:sz w:val="22"/>
          <w:szCs w:val="22"/>
        </w:rPr>
        <w:t xml:space="preserve">, </w:t>
      </w:r>
      <w:proofErr w:type="spellStart"/>
      <w:r w:rsidR="00321618">
        <w:rPr>
          <w:rFonts w:eastAsia="Times New Roman CYR"/>
          <w:sz w:val="22"/>
          <w:szCs w:val="22"/>
        </w:rPr>
        <w:t>каб</w:t>
      </w:r>
      <w:proofErr w:type="spellEnd"/>
      <w:r w:rsidR="00321618">
        <w:rPr>
          <w:rFonts w:eastAsia="Times New Roman CYR"/>
          <w:sz w:val="22"/>
          <w:szCs w:val="22"/>
        </w:rPr>
        <w:t>. 15</w:t>
      </w:r>
      <w:r w:rsidRPr="00B33E4E">
        <w:rPr>
          <w:rFonts w:cs="Times New Roman"/>
          <w:sz w:val="22"/>
          <w:szCs w:val="22"/>
          <w:lang w:val="ru-RU"/>
        </w:rPr>
        <w:t>.</w:t>
      </w:r>
    </w:p>
    <w:bookmarkEnd w:id="6"/>
    <w:p w14:paraId="11C5580A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Валюта</w:t>
      </w:r>
      <w:r w:rsidRPr="00B33E4E">
        <w:rPr>
          <w:sz w:val="22"/>
          <w:szCs w:val="22"/>
        </w:rPr>
        <w:t>, используемая в документации, в том числе, для формирования цены продажи и расчетов: российский рубль.</w:t>
      </w:r>
    </w:p>
    <w:p w14:paraId="5ACF2B55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Часовой пояс времени, указываемого в документации об аукционе:</w:t>
      </w:r>
      <w:r w:rsidRPr="00B33E4E">
        <w:rPr>
          <w:sz w:val="22"/>
          <w:szCs w:val="22"/>
        </w:rPr>
        <w:t xml:space="preserve"> (GMT +03:00) Москва, Санкт-Петербург, Волгоград (время московское).</w:t>
      </w:r>
    </w:p>
    <w:p w14:paraId="58BE427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t>Формат, указываемого в документации об аукционе времени:</w:t>
      </w:r>
      <w:r w:rsidRPr="00B33E4E">
        <w:rPr>
          <w:sz w:val="22"/>
          <w:szCs w:val="22"/>
        </w:rPr>
        <w:t xml:space="preserve"> </w:t>
      </w:r>
      <w:proofErr w:type="gramStart"/>
      <w:r w:rsidRPr="00B33E4E">
        <w:rPr>
          <w:sz w:val="22"/>
          <w:szCs w:val="22"/>
        </w:rPr>
        <w:t>ЧЧ:ММ</w:t>
      </w:r>
      <w:proofErr w:type="gramEnd"/>
      <w:r w:rsidRPr="00B33E4E">
        <w:rPr>
          <w:sz w:val="22"/>
          <w:szCs w:val="22"/>
        </w:rPr>
        <w:t xml:space="preserve"> (</w:t>
      </w:r>
      <w:proofErr w:type="spellStart"/>
      <w:r w:rsidRPr="00B33E4E">
        <w:rPr>
          <w:sz w:val="22"/>
          <w:szCs w:val="22"/>
        </w:rPr>
        <w:t>часы:минуты</w:t>
      </w:r>
      <w:proofErr w:type="spellEnd"/>
      <w:r w:rsidRPr="00B33E4E">
        <w:rPr>
          <w:sz w:val="22"/>
          <w:szCs w:val="22"/>
        </w:rPr>
        <w:t>).</w:t>
      </w:r>
    </w:p>
    <w:p w14:paraId="16084F88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7DFE3C1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6" w:name="_Toc185421076"/>
      <w:r w:rsidRPr="00B33E4E">
        <w:rPr>
          <w:rFonts w:ascii="Times New Roman" w:hAnsi="Times New Roman"/>
          <w:color w:val="auto"/>
          <w:sz w:val="22"/>
          <w:szCs w:val="22"/>
        </w:rPr>
        <w:t>II. ТРЕБОВАНИЯ К ПРЕТЕНДЕНТАМ НА УЧАСТИЕ В АУКЦИОНЕ</w:t>
      </w:r>
      <w:bookmarkEnd w:id="16"/>
    </w:p>
    <w:p w14:paraId="43314AA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50A36A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К участию в аукционе допускаются юридические и физические лица, отвечающие признакам покупателя в соответствии с Законом,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настоящей документации об аукционе и обеспечившие поступление на счет, указанный в настоящей документации об аукционе, установленной суммы задатка в указанный срок.</w:t>
      </w:r>
    </w:p>
    <w:p w14:paraId="03DF3E73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66B617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Обязанность доказать свое право на участие в аукционе возлагается на претендента.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14:paraId="0087326E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DA666C6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7" w:name="_Toc185421077"/>
      <w:r w:rsidRPr="00B33E4E">
        <w:rPr>
          <w:rStyle w:val="11"/>
          <w:rFonts w:ascii="Times New Roman" w:hAnsi="Times New Roman" w:cs="Times New Roman"/>
          <w:color w:val="auto"/>
          <w:sz w:val="22"/>
          <w:szCs w:val="22"/>
        </w:rPr>
        <w:t>III. ИНСТРУКЦИЯ ПРЕТЕНДЕНТАМ НА УЧАСТИЕ В АУКЦИОНЕ</w:t>
      </w:r>
      <w:bookmarkEnd w:id="17"/>
    </w:p>
    <w:p w14:paraId="53C19857" w14:textId="77777777" w:rsidR="00BF1D59" w:rsidRPr="00B33E4E" w:rsidRDefault="00BF1D59" w:rsidP="00BF1D59">
      <w:pPr>
        <w:tabs>
          <w:tab w:val="left" w:pos="567"/>
        </w:tabs>
        <w:rPr>
          <w:b/>
          <w:sz w:val="22"/>
          <w:szCs w:val="22"/>
        </w:rPr>
      </w:pPr>
      <w:bookmarkStart w:id="18" w:name="_Ref130384933"/>
    </w:p>
    <w:p w14:paraId="44FE21D0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3.1. Предоставление документации об аукционе</w:t>
      </w:r>
    </w:p>
    <w:bookmarkEnd w:id="18"/>
    <w:p w14:paraId="64640B17" w14:textId="1E0BAE36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Документация об аукционе </w:t>
      </w:r>
      <w:r w:rsidRPr="00B33E4E">
        <w:rPr>
          <w:rStyle w:val="postbody"/>
          <w:rFonts w:eastAsia="Arial Unicode MS"/>
          <w:sz w:val="22"/>
          <w:szCs w:val="22"/>
        </w:rPr>
        <w:t>предоставляется бесплатно</w:t>
      </w:r>
      <w:r w:rsidRPr="00B33E4E">
        <w:rPr>
          <w:sz w:val="22"/>
          <w:szCs w:val="22"/>
        </w:rPr>
        <w:t xml:space="preserve"> </w:t>
      </w:r>
      <w:r w:rsidRPr="00B33E4E">
        <w:rPr>
          <w:b/>
          <w:bCs/>
          <w:sz w:val="22"/>
          <w:szCs w:val="22"/>
        </w:rPr>
        <w:t xml:space="preserve">с </w:t>
      </w:r>
      <w:r w:rsidR="00F87E45">
        <w:rPr>
          <w:rFonts w:eastAsia="Times New Roman CYR"/>
          <w:b/>
          <w:sz w:val="22"/>
          <w:szCs w:val="22"/>
        </w:rPr>
        <w:t>1</w:t>
      </w:r>
      <w:r w:rsidR="00E55E5F">
        <w:rPr>
          <w:rFonts w:eastAsia="Times New Roman CYR"/>
          <w:b/>
          <w:sz w:val="22"/>
          <w:szCs w:val="22"/>
        </w:rPr>
        <w:t>2</w:t>
      </w:r>
      <w:r w:rsidR="008F674B">
        <w:rPr>
          <w:rFonts w:eastAsia="Times New Roman CYR"/>
          <w:b/>
          <w:sz w:val="22"/>
          <w:szCs w:val="22"/>
        </w:rPr>
        <w:t>.0</w:t>
      </w:r>
      <w:r w:rsidR="00E55E5F">
        <w:rPr>
          <w:rFonts w:eastAsia="Times New Roman CYR"/>
          <w:b/>
          <w:sz w:val="22"/>
          <w:szCs w:val="22"/>
        </w:rPr>
        <w:t>8</w:t>
      </w:r>
      <w:r w:rsidR="008F674B">
        <w:rPr>
          <w:rFonts w:eastAsia="Times New Roman CYR"/>
          <w:b/>
          <w:sz w:val="22"/>
          <w:szCs w:val="22"/>
        </w:rPr>
        <w:t>.2025</w:t>
      </w:r>
      <w:r w:rsidR="004626A0" w:rsidRPr="00B33E4E">
        <w:rPr>
          <w:rFonts w:eastAsia="Times New Roman CYR"/>
          <w:b/>
          <w:sz w:val="22"/>
          <w:szCs w:val="22"/>
        </w:rPr>
        <w:t xml:space="preserve"> г.</w:t>
      </w:r>
      <w:r w:rsidRPr="00B33E4E">
        <w:rPr>
          <w:b/>
          <w:bCs/>
          <w:sz w:val="22"/>
          <w:szCs w:val="22"/>
        </w:rPr>
        <w:t xml:space="preserve"> до </w:t>
      </w:r>
      <w:r w:rsidR="00E55E5F">
        <w:rPr>
          <w:rFonts w:eastAsia="Times New Roman CYR"/>
          <w:b/>
          <w:sz w:val="22"/>
          <w:szCs w:val="22"/>
        </w:rPr>
        <w:t>08</w:t>
      </w:r>
      <w:r w:rsidR="008F674B">
        <w:rPr>
          <w:rFonts w:eastAsia="Times New Roman CYR"/>
          <w:b/>
          <w:sz w:val="22"/>
          <w:szCs w:val="22"/>
        </w:rPr>
        <w:t>.0</w:t>
      </w:r>
      <w:r w:rsidR="00E55E5F">
        <w:rPr>
          <w:rFonts w:eastAsia="Times New Roman CYR"/>
          <w:b/>
          <w:sz w:val="22"/>
          <w:szCs w:val="22"/>
        </w:rPr>
        <w:t>9</w:t>
      </w:r>
      <w:r w:rsidR="008F674B">
        <w:rPr>
          <w:rFonts w:eastAsia="Times New Roman CYR"/>
          <w:b/>
          <w:sz w:val="22"/>
          <w:szCs w:val="22"/>
        </w:rPr>
        <w:t>.2025</w:t>
      </w:r>
      <w:r w:rsidR="004626A0" w:rsidRPr="00B33E4E">
        <w:rPr>
          <w:rFonts w:eastAsia="Times New Roman CYR"/>
          <w:b/>
          <w:sz w:val="22"/>
          <w:szCs w:val="22"/>
        </w:rPr>
        <w:t xml:space="preserve"> г.</w:t>
      </w:r>
      <w:r w:rsidRPr="00B33E4E">
        <w:rPr>
          <w:b/>
          <w:bCs/>
          <w:sz w:val="22"/>
          <w:szCs w:val="22"/>
        </w:rPr>
        <w:t xml:space="preserve"> (кроме субботы, воскресенья и праздничных дней, которые официально считаются выходными) с 09:00 до 13:00 и с 14:00 </w:t>
      </w:r>
      <w:r w:rsidRPr="00B33E4E">
        <w:rPr>
          <w:b/>
          <w:bCs/>
          <w:sz w:val="22"/>
          <w:szCs w:val="22"/>
        </w:rPr>
        <w:lastRenderedPageBreak/>
        <w:t>до 17:</w:t>
      </w:r>
      <w:r w:rsidR="00F87E45">
        <w:rPr>
          <w:b/>
          <w:bCs/>
          <w:sz w:val="22"/>
          <w:szCs w:val="22"/>
        </w:rPr>
        <w:t>15</w:t>
      </w:r>
      <w:r w:rsidRPr="00B33E4E">
        <w:rPr>
          <w:b/>
          <w:bCs/>
          <w:sz w:val="22"/>
          <w:szCs w:val="22"/>
        </w:rPr>
        <w:t xml:space="preserve"> (в пятницу до 1</w:t>
      </w:r>
      <w:r w:rsidR="00F87E45">
        <w:rPr>
          <w:b/>
          <w:bCs/>
          <w:sz w:val="22"/>
          <w:szCs w:val="22"/>
        </w:rPr>
        <w:t>7</w:t>
      </w:r>
      <w:r w:rsidRPr="00B33E4E">
        <w:rPr>
          <w:b/>
          <w:bCs/>
          <w:sz w:val="22"/>
          <w:szCs w:val="22"/>
        </w:rPr>
        <w:t>:00) по адресу</w:t>
      </w:r>
      <w:r w:rsidRPr="00B33E4E">
        <w:rPr>
          <w:rStyle w:val="postbody"/>
          <w:rFonts w:eastAsia="Arial Unicode MS"/>
          <w:b/>
          <w:bCs/>
          <w:sz w:val="22"/>
          <w:szCs w:val="22"/>
        </w:rPr>
        <w:t xml:space="preserve">: </w:t>
      </w:r>
      <w:r w:rsidR="004626A0" w:rsidRPr="00B33E4E">
        <w:rPr>
          <w:b/>
          <w:bCs/>
          <w:sz w:val="22"/>
          <w:szCs w:val="22"/>
        </w:rPr>
        <w:t xml:space="preserve">администрация Беломорского муниципального округа - 186500, Республика Карелия, </w:t>
      </w:r>
      <w:proofErr w:type="spellStart"/>
      <w:r w:rsidR="004626A0" w:rsidRPr="00B33E4E">
        <w:rPr>
          <w:b/>
          <w:bCs/>
          <w:sz w:val="22"/>
          <w:szCs w:val="22"/>
        </w:rPr>
        <w:t>м.о</w:t>
      </w:r>
      <w:proofErr w:type="spellEnd"/>
      <w:r w:rsidR="004626A0" w:rsidRPr="00B33E4E">
        <w:rPr>
          <w:b/>
          <w:bCs/>
          <w:sz w:val="22"/>
          <w:szCs w:val="22"/>
        </w:rPr>
        <w:t>. Беломорский, г. Беломорск, ул. Ленинская, д. 9</w:t>
      </w:r>
      <w:r w:rsidRPr="00B33E4E">
        <w:rPr>
          <w:b/>
          <w:bCs/>
          <w:sz w:val="22"/>
          <w:szCs w:val="22"/>
        </w:rPr>
        <w:t xml:space="preserve">, </w:t>
      </w:r>
      <w:proofErr w:type="spellStart"/>
      <w:r w:rsidR="00F87E45">
        <w:rPr>
          <w:b/>
          <w:bCs/>
          <w:sz w:val="22"/>
          <w:szCs w:val="22"/>
        </w:rPr>
        <w:t>каб</w:t>
      </w:r>
      <w:proofErr w:type="spellEnd"/>
      <w:r w:rsidR="00F87E45">
        <w:rPr>
          <w:b/>
          <w:bCs/>
          <w:sz w:val="22"/>
          <w:szCs w:val="22"/>
        </w:rPr>
        <w:t>. 15.</w:t>
      </w:r>
    </w:p>
    <w:p w14:paraId="6D0A6C1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Заявление о предоставлении документации об аукционе должно быть выполнено на бланке претендента (бланк с основными реквизитами (сведениями) претендента) с указанием предмета аукциона, почтового адреса и адреса местонахождения, контактных данных (номер телефона, факса (при наличии), адрес электронной почты (при наличии) и данные ответственного лица) заявителя. В заявлении может быть указан желаемый для претендента способ получения документации об аукционе (выдать на руки представителю, курьеру, по почте и т.п.). Заявление должно быть направлено в адрес продавца (либо передано продавцу нарочным). Если способ получения документации не будет указан, продавец направит документацию об аукционе простым почтовым отправлением. </w:t>
      </w:r>
    </w:p>
    <w:p w14:paraId="43E17610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 xml:space="preserve">С документацией об аукционе можно ознакомиться на официальном сайте </w:t>
      </w:r>
      <w:r w:rsidRPr="00B33E4E">
        <w:rPr>
          <w:rFonts w:eastAsia="Times New Roman CYR"/>
          <w:sz w:val="22"/>
          <w:szCs w:val="22"/>
        </w:rPr>
        <w:t>https://torgi.gov.ru</w:t>
      </w:r>
      <w:r w:rsidRPr="00B33E4E">
        <w:rPr>
          <w:sz w:val="22"/>
          <w:szCs w:val="22"/>
        </w:rPr>
        <w:t xml:space="preserve">, </w:t>
      </w:r>
      <w:r w:rsidRPr="00B33E4E">
        <w:rPr>
          <w:sz w:val="22"/>
          <w:szCs w:val="22"/>
          <w:lang w:eastAsia="en-US"/>
        </w:rPr>
        <w:t>а также на сайте электронной площадки.</w:t>
      </w:r>
    </w:p>
    <w:p w14:paraId="3B7B1735" w14:textId="77777777" w:rsidR="00BF1D59" w:rsidRPr="00B33E4E" w:rsidRDefault="00BF1D59" w:rsidP="00BF1D59">
      <w:pPr>
        <w:tabs>
          <w:tab w:val="left" w:pos="567"/>
        </w:tabs>
        <w:rPr>
          <w:b/>
          <w:sz w:val="22"/>
          <w:szCs w:val="22"/>
        </w:rPr>
      </w:pPr>
    </w:p>
    <w:p w14:paraId="7C362C75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3.2. Условия участия в аукционе</w:t>
      </w:r>
    </w:p>
    <w:p w14:paraId="45548D66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Для участия в аукционе претендент предоставляет в установленный срок заявку путем заполнения ее электронной формы в соответствии с регламентом электронной площадки </w:t>
      </w:r>
      <w:r w:rsidRPr="00B33E4E">
        <w:rPr>
          <w:rFonts w:ascii="Times New Roman" w:hAnsi="Times New Roman" w:cs="Times New Roman"/>
          <w:b/>
          <w:i/>
          <w:sz w:val="22"/>
          <w:szCs w:val="22"/>
        </w:rPr>
        <w:t xml:space="preserve">(образец - Форма 1 настоящей документации об аукционе) </w:t>
      </w:r>
      <w:r w:rsidRPr="00B33E4E">
        <w:rPr>
          <w:rFonts w:ascii="Times New Roman" w:hAnsi="Times New Roman" w:cs="Times New Roman"/>
          <w:sz w:val="22"/>
          <w:szCs w:val="22"/>
        </w:rPr>
        <w:t>и иные документы в соответствии с перечнем, указанным в настоящем пункте документации об аукционе.</w:t>
      </w:r>
    </w:p>
    <w:p w14:paraId="57C1567F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Исчерпывающий перечень представляемых претендентами документов и требования к их оформлению: </w:t>
      </w:r>
    </w:p>
    <w:p w14:paraId="2F203B2D" w14:textId="77777777" w:rsidR="00BF1D59" w:rsidRPr="00B33E4E" w:rsidRDefault="00BF1D59" w:rsidP="00BF1D59">
      <w:pPr>
        <w:pStyle w:val="23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 xml:space="preserve">1) </w:t>
      </w:r>
      <w:r w:rsidRPr="00B33E4E">
        <w:rPr>
          <w:sz w:val="22"/>
          <w:szCs w:val="22"/>
        </w:rPr>
        <w:t>Претенденты представляют:</w:t>
      </w:r>
    </w:p>
    <w:p w14:paraId="028AFC8D" w14:textId="77777777" w:rsidR="00BF1D59" w:rsidRPr="00B33E4E" w:rsidRDefault="00BF1D59" w:rsidP="00BF1D59">
      <w:pPr>
        <w:pStyle w:val="2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14:paraId="2907607A" w14:textId="77777777" w:rsidR="00BF1D59" w:rsidRPr="00B33E4E" w:rsidRDefault="00BF1D59" w:rsidP="00BF1D59">
      <w:pPr>
        <w:pStyle w:val="23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 xml:space="preserve">физические лица предоставляют документ, удостоверяющий личность </w:t>
      </w:r>
      <w:r w:rsidRPr="00B33E4E">
        <w:rPr>
          <w:b/>
          <w:sz w:val="22"/>
          <w:szCs w:val="22"/>
        </w:rPr>
        <w:t>(копии всех его листов)</w:t>
      </w:r>
      <w:r w:rsidRPr="00B33E4E">
        <w:rPr>
          <w:sz w:val="22"/>
          <w:szCs w:val="22"/>
        </w:rPr>
        <w:t>.</w:t>
      </w:r>
    </w:p>
    <w:p w14:paraId="1B0CE518" w14:textId="77777777" w:rsidR="00BF1D59" w:rsidRPr="00B33E4E" w:rsidRDefault="00BF1D59" w:rsidP="00BF1D59">
      <w:pPr>
        <w:pStyle w:val="23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2)</w:t>
      </w:r>
      <w:r w:rsidRPr="00B33E4E">
        <w:rPr>
          <w:sz w:val="22"/>
          <w:szCs w:val="22"/>
        </w:rPr>
        <w:t xml:space="preserve"> Претенденты – юридические лица дополнительно представляют:</w:t>
      </w:r>
    </w:p>
    <w:p w14:paraId="58BD79BF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заверенные копии учредительных документов;</w:t>
      </w:r>
    </w:p>
    <w:p w14:paraId="77F47EC8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9B0BC28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C2F5454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</w:p>
    <w:p w14:paraId="0EC2CF7E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29ED85B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02DF151F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С момента начала приема заявок продавец представляет каждому претенденту возможность предварительного ознакомления с решением о продаже имущества, формой заявки, проектом договора купли-продажи, а также с информацией о техническом состоянии объекта и порядке предварительного ознакомления с объектом продажи.</w:t>
      </w:r>
    </w:p>
    <w:p w14:paraId="4339F59E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190807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Для участия в аукционе претендент вносит задаток.</w:t>
      </w:r>
    </w:p>
    <w:p w14:paraId="022BD49C" w14:textId="322D29F1" w:rsidR="00F87E45" w:rsidRPr="00F87E45" w:rsidRDefault="00BF1D59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proofErr w:type="spellStart"/>
      <w:r w:rsidR="00F87E45" w:rsidRPr="00F87E45">
        <w:rPr>
          <w:sz w:val="22"/>
          <w:szCs w:val="22"/>
        </w:rPr>
        <w:t>денежными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средствами</w:t>
      </w:r>
      <w:proofErr w:type="spellEnd"/>
      <w:r w:rsidR="00F87E45" w:rsidRPr="00F87E45">
        <w:rPr>
          <w:sz w:val="22"/>
          <w:szCs w:val="22"/>
        </w:rPr>
        <w:t xml:space="preserve"> в </w:t>
      </w:r>
      <w:proofErr w:type="spellStart"/>
      <w:r w:rsidR="00F87E45" w:rsidRPr="00F87E45">
        <w:rPr>
          <w:sz w:val="22"/>
          <w:szCs w:val="22"/>
        </w:rPr>
        <w:t>валюте</w:t>
      </w:r>
      <w:proofErr w:type="spellEnd"/>
      <w:r w:rsidR="00F87E45" w:rsidRPr="00F87E45">
        <w:rPr>
          <w:sz w:val="22"/>
          <w:szCs w:val="22"/>
        </w:rPr>
        <w:t xml:space="preserve"> РФ (</w:t>
      </w:r>
      <w:proofErr w:type="spellStart"/>
      <w:r w:rsidR="00F87E45" w:rsidRPr="00F87E45">
        <w:rPr>
          <w:sz w:val="22"/>
          <w:szCs w:val="22"/>
        </w:rPr>
        <w:t>рубли</w:t>
      </w:r>
      <w:proofErr w:type="spellEnd"/>
      <w:r w:rsidR="00F87E45" w:rsidRPr="00F87E45">
        <w:rPr>
          <w:sz w:val="22"/>
          <w:szCs w:val="22"/>
        </w:rPr>
        <w:t xml:space="preserve">) </w:t>
      </w:r>
      <w:proofErr w:type="spellStart"/>
      <w:r w:rsidR="00F87E45" w:rsidRPr="00F87E45">
        <w:rPr>
          <w:b/>
          <w:sz w:val="22"/>
          <w:szCs w:val="22"/>
        </w:rPr>
        <w:t>до</w:t>
      </w:r>
      <w:proofErr w:type="spellEnd"/>
      <w:r w:rsidR="00F87E45" w:rsidRPr="00F87E45">
        <w:rPr>
          <w:b/>
          <w:sz w:val="22"/>
          <w:szCs w:val="22"/>
        </w:rPr>
        <w:t xml:space="preserve"> 11:00 (</w:t>
      </w:r>
      <w:proofErr w:type="spellStart"/>
      <w:r w:rsidR="00F87E45" w:rsidRPr="00F87E45">
        <w:rPr>
          <w:b/>
          <w:sz w:val="22"/>
          <w:szCs w:val="22"/>
        </w:rPr>
        <w:t>здесь</w:t>
      </w:r>
      <w:proofErr w:type="spellEnd"/>
      <w:r w:rsidR="00F87E45" w:rsidRPr="00F87E45">
        <w:rPr>
          <w:b/>
          <w:sz w:val="22"/>
          <w:szCs w:val="22"/>
        </w:rPr>
        <w:t xml:space="preserve"> и </w:t>
      </w:r>
      <w:proofErr w:type="spellStart"/>
      <w:r w:rsidR="00F87E45" w:rsidRPr="00F87E45">
        <w:rPr>
          <w:b/>
          <w:sz w:val="22"/>
          <w:szCs w:val="22"/>
        </w:rPr>
        <w:t>далее</w:t>
      </w:r>
      <w:proofErr w:type="spellEnd"/>
      <w:r w:rsidR="00F87E45" w:rsidRPr="00F87E45">
        <w:rPr>
          <w:b/>
          <w:sz w:val="22"/>
          <w:szCs w:val="22"/>
        </w:rPr>
        <w:t xml:space="preserve"> - </w:t>
      </w:r>
      <w:proofErr w:type="spellStart"/>
      <w:r w:rsidR="00F87E45" w:rsidRPr="00F87E45">
        <w:rPr>
          <w:b/>
          <w:sz w:val="22"/>
          <w:szCs w:val="22"/>
        </w:rPr>
        <w:t>время</w:t>
      </w:r>
      <w:proofErr w:type="spellEnd"/>
      <w:r w:rsidR="00F87E45" w:rsidRPr="00F87E45">
        <w:rPr>
          <w:b/>
          <w:sz w:val="22"/>
          <w:szCs w:val="22"/>
        </w:rPr>
        <w:t xml:space="preserve"> </w:t>
      </w:r>
      <w:proofErr w:type="spellStart"/>
      <w:r w:rsidR="00F87E45" w:rsidRPr="00F87E45">
        <w:rPr>
          <w:b/>
          <w:sz w:val="22"/>
          <w:szCs w:val="22"/>
        </w:rPr>
        <w:t>московское</w:t>
      </w:r>
      <w:proofErr w:type="spellEnd"/>
      <w:r w:rsidR="00F87E45" w:rsidRPr="00F87E45">
        <w:rPr>
          <w:b/>
          <w:sz w:val="22"/>
          <w:szCs w:val="22"/>
        </w:rPr>
        <w:t xml:space="preserve">) </w:t>
      </w:r>
      <w:r w:rsidR="00E55E5F">
        <w:rPr>
          <w:b/>
          <w:sz w:val="22"/>
          <w:szCs w:val="22"/>
          <w:lang w:val="ru-RU"/>
        </w:rPr>
        <w:t>08</w:t>
      </w:r>
      <w:r w:rsidR="00F87E45" w:rsidRPr="00F87E45">
        <w:rPr>
          <w:b/>
          <w:sz w:val="22"/>
          <w:szCs w:val="22"/>
        </w:rPr>
        <w:t>.0</w:t>
      </w:r>
      <w:r w:rsidR="00E55E5F">
        <w:rPr>
          <w:b/>
          <w:sz w:val="22"/>
          <w:szCs w:val="22"/>
          <w:lang w:val="ru-RU"/>
        </w:rPr>
        <w:t>9</w:t>
      </w:r>
      <w:r w:rsidR="00F87E45" w:rsidRPr="00F87E45">
        <w:rPr>
          <w:b/>
          <w:sz w:val="22"/>
          <w:szCs w:val="22"/>
        </w:rPr>
        <w:t>.2025 г.</w:t>
      </w:r>
      <w:r w:rsidR="00F87E45" w:rsidRPr="00F87E45">
        <w:rPr>
          <w:sz w:val="22"/>
          <w:szCs w:val="22"/>
        </w:rPr>
        <w:t xml:space="preserve">, в </w:t>
      </w:r>
      <w:proofErr w:type="spellStart"/>
      <w:r w:rsidR="00F87E45" w:rsidRPr="00F87E45">
        <w:rPr>
          <w:sz w:val="22"/>
          <w:szCs w:val="22"/>
        </w:rPr>
        <w:t>соответствии</w:t>
      </w:r>
      <w:proofErr w:type="spellEnd"/>
      <w:r w:rsidR="00F87E45" w:rsidRPr="00F87E45">
        <w:rPr>
          <w:sz w:val="22"/>
          <w:szCs w:val="22"/>
        </w:rPr>
        <w:t xml:space="preserve"> с </w:t>
      </w:r>
      <w:proofErr w:type="spellStart"/>
      <w:r w:rsidR="00F87E45" w:rsidRPr="00F87E45">
        <w:rPr>
          <w:sz w:val="22"/>
          <w:szCs w:val="22"/>
        </w:rPr>
        <w:t>регламентом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электронной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площадки</w:t>
      </w:r>
      <w:proofErr w:type="spellEnd"/>
      <w:r w:rsidR="00F87E45" w:rsidRPr="00F87E45">
        <w:rPr>
          <w:sz w:val="22"/>
          <w:szCs w:val="22"/>
        </w:rPr>
        <w:t xml:space="preserve">, </w:t>
      </w:r>
      <w:proofErr w:type="spellStart"/>
      <w:r w:rsidR="00F87E45" w:rsidRPr="00F87E45">
        <w:rPr>
          <w:sz w:val="22"/>
          <w:szCs w:val="22"/>
        </w:rPr>
        <w:t>соглашением</w:t>
      </w:r>
      <w:proofErr w:type="spellEnd"/>
      <w:r w:rsidR="00F87E45" w:rsidRPr="00F87E45">
        <w:rPr>
          <w:sz w:val="22"/>
          <w:szCs w:val="22"/>
        </w:rPr>
        <w:t xml:space="preserve"> о </w:t>
      </w:r>
      <w:proofErr w:type="spellStart"/>
      <w:r w:rsidR="00F87E45" w:rsidRPr="00F87E45">
        <w:rPr>
          <w:sz w:val="22"/>
          <w:szCs w:val="22"/>
        </w:rPr>
        <w:t>гарантийном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обеспечении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на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электронной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площадке</w:t>
      </w:r>
      <w:proofErr w:type="spellEnd"/>
      <w:r w:rsidR="00F87E45" w:rsidRPr="00F87E45">
        <w:rPr>
          <w:sz w:val="22"/>
          <w:szCs w:val="22"/>
        </w:rPr>
        <w:t xml:space="preserve"> «СБЕР А», </w:t>
      </w:r>
      <w:proofErr w:type="spellStart"/>
      <w:r w:rsidR="00F87E45" w:rsidRPr="00F87E45">
        <w:rPr>
          <w:sz w:val="22"/>
          <w:szCs w:val="22"/>
        </w:rPr>
        <w:t>по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следующим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реквизитам</w:t>
      </w:r>
      <w:proofErr w:type="spellEnd"/>
      <w:r w:rsidR="00F87E45" w:rsidRPr="00F87E45">
        <w:rPr>
          <w:sz w:val="22"/>
          <w:szCs w:val="22"/>
        </w:rPr>
        <w:t>:</w:t>
      </w:r>
    </w:p>
    <w:p w14:paraId="66882782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Получатель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АО "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Сбербанк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-АСТ"</w:t>
      </w:r>
    </w:p>
    <w:p w14:paraId="106097F7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Наименование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банка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ПАО "СБЕРБАНК РОССИИ" Г. МОСКВА</w:t>
      </w:r>
    </w:p>
    <w:p w14:paraId="64B2A696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Расчетный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40702810300020038047</w:t>
      </w:r>
    </w:p>
    <w:p w14:paraId="34ADA9C0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Корр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.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30101810400000000225</w:t>
      </w:r>
    </w:p>
    <w:p w14:paraId="0555FBC0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БИК:</w:t>
      </w:r>
      <w:r w:rsidRPr="00F87E45">
        <w:rPr>
          <w:rFonts w:eastAsia="Times New Roman CYR"/>
          <w:sz w:val="22"/>
          <w:szCs w:val="22"/>
        </w:rPr>
        <w:t xml:space="preserve"> </w:t>
      </w:r>
      <w:r w:rsidRPr="00F87E45">
        <w:rPr>
          <w:rFonts w:eastAsia="Times New Roman CYR"/>
          <w:b/>
          <w:bCs/>
          <w:sz w:val="22"/>
          <w:szCs w:val="22"/>
        </w:rPr>
        <w:t xml:space="preserve">044525225 </w:t>
      </w:r>
    </w:p>
    <w:p w14:paraId="4EA7B5CA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ИНН:</w:t>
      </w:r>
      <w:r w:rsidRPr="00F87E45">
        <w:rPr>
          <w:rFonts w:eastAsia="Times New Roman CYR"/>
          <w:sz w:val="22"/>
          <w:szCs w:val="22"/>
        </w:rPr>
        <w:t xml:space="preserve"> </w:t>
      </w:r>
      <w:r w:rsidRPr="00F87E45">
        <w:rPr>
          <w:rFonts w:eastAsia="Times New Roman CYR"/>
          <w:b/>
          <w:bCs/>
          <w:sz w:val="22"/>
          <w:szCs w:val="22"/>
        </w:rPr>
        <w:t>7707308480 КПП:</w:t>
      </w:r>
      <w:r w:rsidRPr="00F87E45">
        <w:rPr>
          <w:rFonts w:eastAsia="Times New Roman CYR"/>
          <w:sz w:val="22"/>
          <w:szCs w:val="22"/>
        </w:rPr>
        <w:t xml:space="preserve"> </w:t>
      </w:r>
      <w:r w:rsidRPr="00F87E45">
        <w:rPr>
          <w:rFonts w:eastAsia="Times New Roman CYR"/>
          <w:b/>
          <w:bCs/>
          <w:sz w:val="22"/>
          <w:szCs w:val="22"/>
        </w:rPr>
        <w:t>770401001</w:t>
      </w:r>
    </w:p>
    <w:p w14:paraId="651516C7" w14:textId="2B99CC58" w:rsidR="00BF1D59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Назначение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платежа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«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внесение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по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Соглашению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о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внесении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, №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аналитического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счета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_____________.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Без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НДС».</w:t>
      </w:r>
    </w:p>
    <w:p w14:paraId="7517AF39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 xml:space="preserve">Данное сообщение является публичной офертой для заключения договора о задатке в соответствии со статьей </w:t>
      </w:r>
      <w:r w:rsidRPr="00B33E4E">
        <w:rPr>
          <w:rFonts w:eastAsia="Times New Roman CYR" w:cs="Times New Roman"/>
          <w:sz w:val="22"/>
          <w:szCs w:val="22"/>
          <w:lang w:val="ru-RU"/>
        </w:rPr>
        <w:lastRenderedPageBreak/>
        <w:t>437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28AA233B" w14:textId="007A7915" w:rsidR="00BF1D59" w:rsidRPr="00B33E4E" w:rsidRDefault="00BF1D59" w:rsidP="00BF1D59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</w:t>
      </w:r>
      <w:r w:rsidR="00F87E45">
        <w:rPr>
          <w:rFonts w:eastAsia="Times New Roman CYR"/>
          <w:sz w:val="22"/>
          <w:szCs w:val="22"/>
        </w:rPr>
        <w:t xml:space="preserve"> имущества в электронной форме)</w:t>
      </w:r>
      <w:r w:rsidRPr="00B33E4E">
        <w:rPr>
          <w:rFonts w:eastAsia="Times New Roman CYR"/>
          <w:sz w:val="22"/>
          <w:szCs w:val="22"/>
        </w:rPr>
        <w:t>.</w:t>
      </w:r>
    </w:p>
    <w:p w14:paraId="22165C49" w14:textId="77777777" w:rsidR="00BF1D59" w:rsidRPr="00B33E4E" w:rsidRDefault="00BF1D59" w:rsidP="00BF1D59">
      <w:pPr>
        <w:tabs>
          <w:tab w:val="left" w:pos="567"/>
        </w:tabs>
        <w:rPr>
          <w:b/>
          <w:sz w:val="22"/>
          <w:szCs w:val="22"/>
        </w:rPr>
      </w:pPr>
    </w:p>
    <w:p w14:paraId="4EDF2BCB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3.3. Оформление и подписание заявки</w:t>
      </w:r>
    </w:p>
    <w:p w14:paraId="629FEB54" w14:textId="08CDD193" w:rsidR="00BF1D59" w:rsidRPr="00B33E4E" w:rsidRDefault="00BF1D59" w:rsidP="00BF1D59">
      <w:pPr>
        <w:tabs>
          <w:tab w:val="left" w:pos="567"/>
        </w:tabs>
        <w:jc w:val="both"/>
        <w:rPr>
          <w:rStyle w:val="ad"/>
          <w:sz w:val="22"/>
          <w:szCs w:val="22"/>
        </w:rPr>
      </w:pPr>
      <w:r w:rsidRPr="00B33E4E">
        <w:rPr>
          <w:sz w:val="22"/>
          <w:szCs w:val="22"/>
        </w:rPr>
        <w:t xml:space="preserve">Заявка на участие в аукционе должна быть заполнена </w:t>
      </w:r>
      <w:r w:rsidR="006E6625">
        <w:rPr>
          <w:sz w:val="22"/>
          <w:szCs w:val="22"/>
        </w:rPr>
        <w:t>в соответствии с</w:t>
      </w:r>
      <w:r w:rsidRPr="00B33E4E">
        <w:rPr>
          <w:b/>
          <w:i/>
          <w:sz w:val="22"/>
          <w:szCs w:val="22"/>
        </w:rPr>
        <w:t xml:space="preserve"> Форма 1</w:t>
      </w:r>
      <w:r w:rsidR="00043543">
        <w:rPr>
          <w:b/>
          <w:i/>
          <w:sz w:val="22"/>
          <w:szCs w:val="22"/>
        </w:rPr>
        <w:t xml:space="preserve"> к</w:t>
      </w:r>
      <w:r w:rsidRPr="00B33E4E">
        <w:rPr>
          <w:b/>
          <w:i/>
          <w:sz w:val="22"/>
          <w:szCs w:val="22"/>
        </w:rPr>
        <w:t xml:space="preserve"> на</w:t>
      </w:r>
      <w:r w:rsidR="006E6625">
        <w:rPr>
          <w:b/>
          <w:i/>
          <w:sz w:val="22"/>
          <w:szCs w:val="22"/>
        </w:rPr>
        <w:t>стоящей документации об аукционе</w:t>
      </w:r>
      <w:r w:rsidRPr="00B33E4E">
        <w:rPr>
          <w:b/>
          <w:i/>
          <w:sz w:val="22"/>
          <w:szCs w:val="22"/>
        </w:rPr>
        <w:t>.</w:t>
      </w:r>
      <w:r w:rsidRPr="00B33E4E">
        <w:rPr>
          <w:sz w:val="22"/>
          <w:szCs w:val="22"/>
        </w:rPr>
        <w:t xml:space="preserve"> </w:t>
      </w:r>
    </w:p>
    <w:p w14:paraId="2C13D487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  <w:r w:rsidRPr="00B33E4E">
        <w:rPr>
          <w:rStyle w:val="ad"/>
          <w:sz w:val="22"/>
          <w:szCs w:val="22"/>
        </w:rPr>
        <w:t>При подготовке заявки претендентами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14:paraId="0FCCFECF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</w:p>
    <w:p w14:paraId="465814C7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  <w:r w:rsidRPr="00B33E4E">
        <w:rPr>
          <w:rStyle w:val="ad"/>
          <w:sz w:val="22"/>
          <w:szCs w:val="22"/>
        </w:rPr>
        <w:t>При подаче заявки претендент:</w:t>
      </w:r>
    </w:p>
    <w:p w14:paraId="3C21FE5E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rStyle w:val="ad"/>
          <w:sz w:val="22"/>
          <w:szCs w:val="22"/>
        </w:rPr>
        <w:t>- возлагает на себя обязательства по</w:t>
      </w:r>
      <w:r w:rsidRPr="00B33E4E">
        <w:rPr>
          <w:sz w:val="22"/>
          <w:szCs w:val="22"/>
        </w:rPr>
        <w:t xml:space="preserve"> соблюдению условий и порядка проведения аукциона в электронной форме, содержащиеся в информационном сообщении (извещении), аукционной документации и регламенте оператора электронной площадки;</w:t>
      </w:r>
    </w:p>
    <w:p w14:paraId="7F284173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 xml:space="preserve">- </w:t>
      </w:r>
      <w:r w:rsidRPr="00B33E4E">
        <w:rPr>
          <w:rStyle w:val="ad"/>
          <w:sz w:val="22"/>
          <w:szCs w:val="22"/>
        </w:rPr>
        <w:t>возлагает на себя обязательства по</w:t>
      </w:r>
      <w:r w:rsidRPr="00B33E4E">
        <w:rPr>
          <w:sz w:val="22"/>
          <w:szCs w:val="22"/>
        </w:rPr>
        <w:t xml:space="preserve"> заключению договора купли-продажи с продавцом, подписанию акта приема-передачи в соответствии с порядком, сроками и требованиями, установленными информационным сообщением (извещением), аукционной документацией и договором купли-продажи, в случае признания победителем аукциона в электронной форме;</w:t>
      </w:r>
    </w:p>
    <w:p w14:paraId="4663C8CC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 xml:space="preserve">- согласен и принимает все условия, требования, положения информационного сообщения (извещения), аукционной документации, проекта договора купли-продажи и регламента оператора электронной площадки, и они ему понятны. Претенденту </w:t>
      </w:r>
      <w:proofErr w:type="gramStart"/>
      <w:r w:rsidRPr="00B33E4E">
        <w:rPr>
          <w:sz w:val="22"/>
          <w:szCs w:val="22"/>
        </w:rPr>
        <w:t>известно фактическое состояние и технические характеристики имущества</w:t>
      </w:r>
      <w:proofErr w:type="gramEnd"/>
      <w:r w:rsidRPr="00B33E4E">
        <w:rPr>
          <w:sz w:val="22"/>
          <w:szCs w:val="22"/>
        </w:rPr>
        <w:t xml:space="preserve"> </w:t>
      </w:r>
      <w:r w:rsidRPr="00B33E4E">
        <w:rPr>
          <w:b/>
          <w:sz w:val="22"/>
          <w:szCs w:val="22"/>
        </w:rPr>
        <w:t>и он не имеет претензий к ним</w:t>
      </w:r>
      <w:r w:rsidRPr="00B33E4E">
        <w:rPr>
          <w:sz w:val="22"/>
          <w:szCs w:val="22"/>
        </w:rPr>
        <w:t>.</w:t>
      </w:r>
    </w:p>
    <w:p w14:paraId="7D1B02D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 (извещении), аукционной документации и регламенте оператора электронной площадки;</w:t>
      </w:r>
    </w:p>
    <w:p w14:paraId="1049C070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- несет ответственность за достоверность представленных документов и информации; </w:t>
      </w:r>
    </w:p>
    <w:p w14:paraId="78684EBE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подтверждает, что на дату подписания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(извещением), аукционной документацией и проектом договора купли-продажи, и они ему понятны;</w:t>
      </w:r>
    </w:p>
    <w:p w14:paraId="54A1C8DB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  <w:u w:val="single"/>
        </w:rPr>
      </w:pPr>
      <w:r w:rsidRPr="00B33E4E">
        <w:rPr>
          <w:sz w:val="22"/>
          <w:szCs w:val="22"/>
        </w:rPr>
        <w:t xml:space="preserve">-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 (извещение), аукционную документацию, </w:t>
      </w:r>
      <w:r w:rsidRPr="00B33E4E">
        <w:rPr>
          <w:sz w:val="22"/>
          <w:szCs w:val="22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(извещение), аукционную документацию с даты публикации информации об отмене аукциона в электронной форме, внесении изменений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B33E4E">
        <w:rPr>
          <w:rFonts w:eastAsia="Times New Roman CYR"/>
          <w:sz w:val="22"/>
          <w:szCs w:val="22"/>
        </w:rPr>
        <w:t>https://torgi.gov.ru/new</w:t>
      </w:r>
      <w:r w:rsidRPr="00B33E4E">
        <w:rPr>
          <w:sz w:val="22"/>
          <w:szCs w:val="22"/>
        </w:rPr>
        <w:t xml:space="preserve"> и сайте </w:t>
      </w:r>
      <w:r w:rsidRPr="00B33E4E">
        <w:rPr>
          <w:sz w:val="22"/>
          <w:szCs w:val="22"/>
          <w:u w:val="single"/>
        </w:rPr>
        <w:t>оператора электронной площадки;</w:t>
      </w:r>
    </w:p>
    <w:p w14:paraId="5DA360E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осведомлен, что условия аукциона в электронной форме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(извещении) сроки и порядке являются акцептом оферты в соответствии со статьей 438 Гражданского кодекса Российской Федерации;</w:t>
      </w:r>
    </w:p>
    <w:p w14:paraId="5FC8AA7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- в соответствии с Федеральным законом от 27.07.2006 № 152-ФЗ «О персональных данных», подавая заявку, дает согласие на обработку персональных данных, содержащихся в заявке и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</w:t>
      </w:r>
      <w:r w:rsidRPr="00B33E4E">
        <w:rPr>
          <w:sz w:val="22"/>
          <w:szCs w:val="22"/>
        </w:rPr>
        <w:lastRenderedPageBreak/>
        <w:t>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03FCA48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</w:p>
    <w:p w14:paraId="1A3FF11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3.4. Порядок подачи заявки</w:t>
      </w:r>
    </w:p>
    <w:p w14:paraId="2210DD65" w14:textId="7FD66154" w:rsidR="00BF1D59" w:rsidRPr="00A37EF7" w:rsidRDefault="00BF1D59" w:rsidP="00A37EF7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proofErr w:type="spellStart"/>
      <w:r w:rsidR="00A37EF7" w:rsidRPr="00A37EF7">
        <w:rPr>
          <w:sz w:val="22"/>
          <w:szCs w:val="22"/>
        </w:rPr>
        <w:t>место</w:t>
      </w:r>
      <w:proofErr w:type="spellEnd"/>
      <w:r w:rsidR="00A37EF7" w:rsidRPr="00A37EF7">
        <w:rPr>
          <w:sz w:val="22"/>
          <w:szCs w:val="22"/>
        </w:rPr>
        <w:t xml:space="preserve">: </w:t>
      </w:r>
      <w:proofErr w:type="spellStart"/>
      <w:r w:rsidR="00A37EF7" w:rsidRPr="00A37EF7">
        <w:rPr>
          <w:sz w:val="22"/>
          <w:szCs w:val="22"/>
        </w:rPr>
        <w:t>электронная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площадка</w:t>
      </w:r>
      <w:proofErr w:type="spellEnd"/>
      <w:r w:rsidR="00A37EF7" w:rsidRPr="00A37EF7">
        <w:rPr>
          <w:sz w:val="22"/>
          <w:szCs w:val="22"/>
        </w:rPr>
        <w:t xml:space="preserve"> «СБЕР А», </w:t>
      </w:r>
      <w:proofErr w:type="spellStart"/>
      <w:r w:rsidR="00A37EF7" w:rsidRPr="00A37EF7">
        <w:rPr>
          <w:sz w:val="22"/>
          <w:szCs w:val="22"/>
        </w:rPr>
        <w:t>порядок</w:t>
      </w:r>
      <w:proofErr w:type="spellEnd"/>
      <w:r w:rsidR="00A37EF7" w:rsidRPr="00A37EF7">
        <w:rPr>
          <w:sz w:val="22"/>
          <w:szCs w:val="22"/>
        </w:rPr>
        <w:t xml:space="preserve"> в </w:t>
      </w:r>
      <w:proofErr w:type="spellStart"/>
      <w:r w:rsidR="00A37EF7" w:rsidRPr="00A37EF7">
        <w:rPr>
          <w:sz w:val="22"/>
          <w:szCs w:val="22"/>
        </w:rPr>
        <w:t>соответствии</w:t>
      </w:r>
      <w:proofErr w:type="spellEnd"/>
      <w:r w:rsidR="00A37EF7" w:rsidRPr="00A37EF7">
        <w:rPr>
          <w:sz w:val="22"/>
          <w:szCs w:val="22"/>
        </w:rPr>
        <w:t xml:space="preserve"> с </w:t>
      </w:r>
      <w:proofErr w:type="spellStart"/>
      <w:r w:rsidR="00A37EF7" w:rsidRPr="00A37EF7">
        <w:rPr>
          <w:sz w:val="22"/>
          <w:szCs w:val="22"/>
        </w:rPr>
        <w:t>регламентом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электронной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площадки</w:t>
      </w:r>
      <w:proofErr w:type="spellEnd"/>
      <w:r w:rsidR="00A37EF7" w:rsidRPr="00A37EF7">
        <w:rPr>
          <w:sz w:val="22"/>
          <w:szCs w:val="22"/>
        </w:rPr>
        <w:t xml:space="preserve">, </w:t>
      </w:r>
      <w:proofErr w:type="spellStart"/>
      <w:r w:rsidR="00A37EF7" w:rsidRPr="00A37EF7">
        <w:rPr>
          <w:sz w:val="22"/>
          <w:szCs w:val="22"/>
        </w:rPr>
        <w:t>дата</w:t>
      </w:r>
      <w:proofErr w:type="spellEnd"/>
      <w:r w:rsidR="00A37EF7" w:rsidRPr="00A37EF7">
        <w:rPr>
          <w:sz w:val="22"/>
          <w:szCs w:val="22"/>
        </w:rPr>
        <w:t xml:space="preserve"> и </w:t>
      </w:r>
      <w:proofErr w:type="spellStart"/>
      <w:r w:rsidR="00A37EF7" w:rsidRPr="00A37EF7">
        <w:rPr>
          <w:sz w:val="22"/>
          <w:szCs w:val="22"/>
        </w:rPr>
        <w:t>время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начала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приема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заявок</w:t>
      </w:r>
      <w:proofErr w:type="spellEnd"/>
      <w:r w:rsidR="00A37EF7" w:rsidRPr="00A37EF7">
        <w:rPr>
          <w:sz w:val="22"/>
          <w:szCs w:val="22"/>
        </w:rPr>
        <w:t xml:space="preserve">: </w:t>
      </w:r>
      <w:r w:rsidR="00E55E5F">
        <w:rPr>
          <w:b/>
          <w:sz w:val="22"/>
          <w:szCs w:val="22"/>
          <w:lang w:val="ru-RU"/>
        </w:rPr>
        <w:t>12</w:t>
      </w:r>
      <w:r w:rsidR="00A37EF7" w:rsidRPr="00A37EF7">
        <w:rPr>
          <w:b/>
          <w:sz w:val="22"/>
          <w:szCs w:val="22"/>
        </w:rPr>
        <w:t>.0</w:t>
      </w:r>
      <w:r w:rsidR="00E55E5F">
        <w:rPr>
          <w:b/>
          <w:sz w:val="22"/>
          <w:szCs w:val="22"/>
          <w:lang w:val="ru-RU"/>
        </w:rPr>
        <w:t>8</w:t>
      </w:r>
      <w:r w:rsidR="00A37EF7" w:rsidRPr="00A37EF7">
        <w:rPr>
          <w:b/>
          <w:sz w:val="22"/>
          <w:szCs w:val="22"/>
        </w:rPr>
        <w:t>.2025 г. с 00:00</w:t>
      </w:r>
      <w:r w:rsidR="00A37EF7" w:rsidRPr="00A37EF7">
        <w:rPr>
          <w:sz w:val="22"/>
          <w:szCs w:val="22"/>
        </w:rPr>
        <w:t xml:space="preserve">, </w:t>
      </w:r>
      <w:proofErr w:type="spellStart"/>
      <w:r w:rsidR="00A37EF7" w:rsidRPr="00A37EF7">
        <w:rPr>
          <w:sz w:val="22"/>
          <w:szCs w:val="22"/>
        </w:rPr>
        <w:t>дата</w:t>
      </w:r>
      <w:proofErr w:type="spellEnd"/>
      <w:r w:rsidR="00A37EF7" w:rsidRPr="00A37EF7">
        <w:rPr>
          <w:sz w:val="22"/>
          <w:szCs w:val="22"/>
        </w:rPr>
        <w:t xml:space="preserve"> и </w:t>
      </w:r>
      <w:proofErr w:type="spellStart"/>
      <w:r w:rsidR="00A37EF7" w:rsidRPr="00A37EF7">
        <w:rPr>
          <w:sz w:val="22"/>
          <w:szCs w:val="22"/>
        </w:rPr>
        <w:t>время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окончания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приема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заявок</w:t>
      </w:r>
      <w:proofErr w:type="spellEnd"/>
      <w:r w:rsidR="00A37EF7" w:rsidRPr="00A37EF7">
        <w:rPr>
          <w:sz w:val="22"/>
          <w:szCs w:val="22"/>
        </w:rPr>
        <w:t xml:space="preserve">: </w:t>
      </w:r>
      <w:r w:rsidR="00E55E5F">
        <w:rPr>
          <w:b/>
          <w:sz w:val="22"/>
          <w:szCs w:val="22"/>
          <w:lang w:val="ru-RU"/>
        </w:rPr>
        <w:t>08</w:t>
      </w:r>
      <w:r w:rsidR="00A37EF7" w:rsidRPr="00A37EF7">
        <w:rPr>
          <w:b/>
          <w:sz w:val="22"/>
          <w:szCs w:val="22"/>
        </w:rPr>
        <w:t>.0</w:t>
      </w:r>
      <w:r w:rsidR="00E55E5F">
        <w:rPr>
          <w:b/>
          <w:sz w:val="22"/>
          <w:szCs w:val="22"/>
          <w:lang w:val="ru-RU"/>
        </w:rPr>
        <w:t>9</w:t>
      </w:r>
      <w:r w:rsidR="00A37EF7" w:rsidRPr="00A37EF7">
        <w:rPr>
          <w:b/>
          <w:sz w:val="22"/>
          <w:szCs w:val="22"/>
        </w:rPr>
        <w:t>.2025 г. в 11:00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>.</w:t>
      </w:r>
    </w:p>
    <w:p w14:paraId="7C0A1D97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B1E290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b/>
          <w:sz w:val="22"/>
          <w:szCs w:val="22"/>
        </w:rPr>
        <w:t>3.5. Отзыв заявки на участие в аукционе</w:t>
      </w:r>
    </w:p>
    <w:p w14:paraId="3F181502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Отзыв заявок осуществляется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14:paraId="19EABB0E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D16CCF2" w14:textId="77777777" w:rsidR="00BF1D59" w:rsidRPr="00B33E4E" w:rsidRDefault="00BF1D59" w:rsidP="00BF1D59">
      <w:pPr>
        <w:pStyle w:val="23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3.6. Определение участников аукциона</w:t>
      </w:r>
    </w:p>
    <w:p w14:paraId="4EC136FB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день определения участников аукциона продавец рассматривает заявки и документы претендентов и устанавливает факт поступления на счет указанных сумм задатков.</w:t>
      </w:r>
    </w:p>
    <w:p w14:paraId="65671791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14:paraId="41036587" w14:textId="6A1F9AE8" w:rsidR="006E6625" w:rsidRPr="006E6625" w:rsidRDefault="00BF1D59" w:rsidP="006E6625">
      <w:pPr>
        <w:pStyle w:val="Standard"/>
        <w:tabs>
          <w:tab w:val="left" w:pos="567"/>
        </w:tabs>
        <w:autoSpaceDE w:val="0"/>
        <w:rPr>
          <w:b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="00766C27">
        <w:rPr>
          <w:b/>
          <w:sz w:val="22"/>
          <w:szCs w:val="22"/>
        </w:rPr>
        <w:t>08.09</w:t>
      </w:r>
      <w:r w:rsidR="006E6625" w:rsidRPr="006E6625">
        <w:rPr>
          <w:b/>
          <w:sz w:val="22"/>
          <w:szCs w:val="22"/>
        </w:rPr>
        <w:t>.2025 г.</w:t>
      </w:r>
      <w:r w:rsidR="006E6625" w:rsidRPr="006E6625">
        <w:rPr>
          <w:rFonts w:eastAsia="Times New Roman CYR"/>
          <w:sz w:val="22"/>
          <w:szCs w:val="22"/>
        </w:rPr>
        <w:t xml:space="preserve"> </w:t>
      </w:r>
      <w:proofErr w:type="spellStart"/>
      <w:r w:rsidR="006E6625" w:rsidRPr="006E6625">
        <w:rPr>
          <w:rFonts w:eastAsia="Times New Roman CYR"/>
          <w:b/>
          <w:sz w:val="22"/>
          <w:szCs w:val="22"/>
        </w:rPr>
        <w:t>электронная</w:t>
      </w:r>
      <w:proofErr w:type="spellEnd"/>
      <w:r w:rsidR="006E6625" w:rsidRPr="006E6625">
        <w:rPr>
          <w:rFonts w:eastAsia="Times New Roman CYR"/>
          <w:b/>
          <w:sz w:val="22"/>
          <w:szCs w:val="22"/>
        </w:rPr>
        <w:t xml:space="preserve"> </w:t>
      </w:r>
      <w:proofErr w:type="spellStart"/>
      <w:r w:rsidR="006E6625" w:rsidRPr="006E6625">
        <w:rPr>
          <w:rFonts w:eastAsia="Times New Roman CYR"/>
          <w:b/>
          <w:sz w:val="22"/>
          <w:szCs w:val="22"/>
        </w:rPr>
        <w:t>площадка</w:t>
      </w:r>
      <w:proofErr w:type="spellEnd"/>
      <w:r w:rsidR="006E6625" w:rsidRPr="006E6625">
        <w:rPr>
          <w:rFonts w:eastAsia="Times New Roman CYR"/>
          <w:b/>
          <w:sz w:val="22"/>
          <w:szCs w:val="22"/>
        </w:rPr>
        <w:t xml:space="preserve"> «СБЕР А» (https://utp.sberbank-ast.ru/).</w:t>
      </w:r>
      <w:r w:rsidR="006E6625" w:rsidRPr="006E6625">
        <w:rPr>
          <w:b/>
          <w:sz w:val="22"/>
          <w:szCs w:val="22"/>
        </w:rPr>
        <w:t xml:space="preserve"> </w:t>
      </w:r>
    </w:p>
    <w:p w14:paraId="3F001474" w14:textId="692EBC87" w:rsidR="00BF1D59" w:rsidRPr="006E6625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</w:rPr>
      </w:pPr>
    </w:p>
    <w:p w14:paraId="011D8CDF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14:paraId="65B1FB9C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80E7D24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представлены не все документы в соответствии с перечнем, установленным в настоящей документации, либо они оформлены ненадлежащим образом;</w:t>
      </w:r>
    </w:p>
    <w:p w14:paraId="5EE3C1D7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14:paraId="6290475F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не подтверждено поступление в установленный срок задатка на счет, указанный в информационном сообщении.</w:t>
      </w:r>
    </w:p>
    <w:p w14:paraId="540EE16D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Перечень оснований отказа претенденту в участии в аукционе является исчерпывающим.</w:t>
      </w:r>
    </w:p>
    <w:p w14:paraId="59EAEB3D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14:paraId="244F586E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13004290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14:paraId="0C06568C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Аукцион признается несостоявшимся в следующих случаях:</w:t>
      </w:r>
    </w:p>
    <w:p w14:paraId="6A32F03B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14:paraId="3F36EA31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купли-продажи;</w:t>
      </w:r>
    </w:p>
    <w:p w14:paraId="38C31CB6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в) ни один из участников не сделал предложение о начальной цене имущества.</w:t>
      </w:r>
    </w:p>
    <w:p w14:paraId="303153D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F699A18" w14:textId="77777777" w:rsidR="00BF1D59" w:rsidRPr="00B33E4E" w:rsidRDefault="00BF1D59" w:rsidP="00BF1D59">
      <w:pPr>
        <w:pStyle w:val="12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3.7. Порядок проведения аукциона (подведения итогов аукциона)</w:t>
      </w:r>
    </w:p>
    <w:p w14:paraId="41497FC2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Аукцион проводится на электронной площадке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14:paraId="3BB704D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аукционе могут участвовать только претенденты, признанные участниками аукциона.</w:t>
      </w:r>
    </w:p>
    <w:p w14:paraId="7740FA33" w14:textId="518771CC" w:rsidR="00BF1D59" w:rsidRPr="006E6625" w:rsidRDefault="00BF1D59" w:rsidP="006E6625">
      <w:pPr>
        <w:pStyle w:val="Standard"/>
        <w:tabs>
          <w:tab w:val="left" w:pos="567"/>
        </w:tabs>
        <w:autoSpaceDE w:val="0"/>
        <w:rPr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proofErr w:type="spellStart"/>
      <w:r w:rsidR="006E6625" w:rsidRPr="006E6625">
        <w:rPr>
          <w:sz w:val="22"/>
          <w:szCs w:val="22"/>
        </w:rPr>
        <w:t>итоги</w:t>
      </w:r>
      <w:proofErr w:type="spellEnd"/>
      <w:r w:rsidR="006E6625" w:rsidRPr="006E6625">
        <w:rPr>
          <w:sz w:val="22"/>
          <w:szCs w:val="22"/>
        </w:rPr>
        <w:t xml:space="preserve"> </w:t>
      </w:r>
      <w:proofErr w:type="spellStart"/>
      <w:r w:rsidR="006E6625" w:rsidRPr="006E6625">
        <w:rPr>
          <w:sz w:val="22"/>
          <w:szCs w:val="22"/>
        </w:rPr>
        <w:t>аукциона</w:t>
      </w:r>
      <w:proofErr w:type="spellEnd"/>
      <w:r w:rsidR="006E6625" w:rsidRPr="006E6625">
        <w:rPr>
          <w:sz w:val="22"/>
          <w:szCs w:val="22"/>
        </w:rPr>
        <w:t xml:space="preserve"> (</w:t>
      </w:r>
      <w:proofErr w:type="spellStart"/>
      <w:r w:rsidR="006E6625" w:rsidRPr="006E6625">
        <w:rPr>
          <w:sz w:val="22"/>
          <w:szCs w:val="22"/>
        </w:rPr>
        <w:t>аукционный</w:t>
      </w:r>
      <w:proofErr w:type="spellEnd"/>
      <w:r w:rsidR="006E6625" w:rsidRPr="006E6625">
        <w:rPr>
          <w:sz w:val="22"/>
          <w:szCs w:val="22"/>
        </w:rPr>
        <w:t xml:space="preserve"> </w:t>
      </w:r>
      <w:proofErr w:type="spellStart"/>
      <w:r w:rsidR="006E6625" w:rsidRPr="006E6625">
        <w:rPr>
          <w:sz w:val="22"/>
          <w:szCs w:val="22"/>
        </w:rPr>
        <w:t>торг</w:t>
      </w:r>
      <w:proofErr w:type="spellEnd"/>
      <w:r w:rsidR="006E6625" w:rsidRPr="006E6625">
        <w:rPr>
          <w:sz w:val="22"/>
          <w:szCs w:val="22"/>
        </w:rPr>
        <w:t xml:space="preserve">) </w:t>
      </w:r>
      <w:proofErr w:type="spellStart"/>
      <w:r w:rsidR="006E6625" w:rsidRPr="006E6625">
        <w:rPr>
          <w:sz w:val="22"/>
          <w:szCs w:val="22"/>
        </w:rPr>
        <w:t>будут</w:t>
      </w:r>
      <w:proofErr w:type="spellEnd"/>
      <w:r w:rsidR="006E6625" w:rsidRPr="006E6625">
        <w:rPr>
          <w:sz w:val="22"/>
          <w:szCs w:val="22"/>
        </w:rPr>
        <w:t xml:space="preserve"> </w:t>
      </w:r>
      <w:proofErr w:type="spellStart"/>
      <w:r w:rsidR="006E6625" w:rsidRPr="006E6625">
        <w:rPr>
          <w:sz w:val="22"/>
          <w:szCs w:val="22"/>
        </w:rPr>
        <w:t>подведены</w:t>
      </w:r>
      <w:proofErr w:type="spellEnd"/>
      <w:r w:rsidR="006E6625" w:rsidRPr="006E6625">
        <w:rPr>
          <w:sz w:val="22"/>
          <w:szCs w:val="22"/>
        </w:rPr>
        <w:t xml:space="preserve"> </w:t>
      </w:r>
      <w:r w:rsidR="00E55E5F">
        <w:rPr>
          <w:b/>
          <w:sz w:val="22"/>
          <w:szCs w:val="22"/>
          <w:lang w:val="ru-RU"/>
        </w:rPr>
        <w:t>09</w:t>
      </w:r>
      <w:r w:rsidR="006E6625" w:rsidRPr="006E6625">
        <w:rPr>
          <w:b/>
          <w:sz w:val="22"/>
          <w:szCs w:val="22"/>
        </w:rPr>
        <w:t>.0</w:t>
      </w:r>
      <w:r w:rsidR="00E55E5F">
        <w:rPr>
          <w:b/>
          <w:sz w:val="22"/>
          <w:szCs w:val="22"/>
          <w:lang w:val="ru-RU"/>
        </w:rPr>
        <w:t>9</w:t>
      </w:r>
      <w:r w:rsidR="006E6625" w:rsidRPr="006E6625">
        <w:rPr>
          <w:b/>
          <w:sz w:val="22"/>
          <w:szCs w:val="22"/>
        </w:rPr>
        <w:t xml:space="preserve">.2025 </w:t>
      </w:r>
      <w:r w:rsidR="006E6625" w:rsidRPr="006E6625">
        <w:rPr>
          <w:b/>
          <w:bCs/>
          <w:sz w:val="22"/>
          <w:szCs w:val="22"/>
        </w:rPr>
        <w:t>г.</w:t>
      </w:r>
      <w:r w:rsidR="006E6625" w:rsidRPr="006E6625">
        <w:rPr>
          <w:sz w:val="22"/>
          <w:szCs w:val="22"/>
        </w:rPr>
        <w:t xml:space="preserve"> </w:t>
      </w:r>
      <w:r w:rsidR="006E6625" w:rsidRPr="006E6625">
        <w:rPr>
          <w:b/>
          <w:bCs/>
          <w:sz w:val="22"/>
          <w:szCs w:val="22"/>
        </w:rPr>
        <w:t>в 14:00</w:t>
      </w:r>
      <w:r w:rsidR="006E6625" w:rsidRPr="006E6625">
        <w:rPr>
          <w:rFonts w:eastAsia="Times New Roman CYR"/>
          <w:b/>
          <w:sz w:val="22"/>
          <w:szCs w:val="22"/>
        </w:rPr>
        <w:t>.</w:t>
      </w:r>
      <w:r w:rsidR="006E6625" w:rsidRPr="006E6625">
        <w:rPr>
          <w:rFonts w:eastAsia="Times New Roman CYR"/>
          <w:sz w:val="22"/>
          <w:szCs w:val="22"/>
        </w:rPr>
        <w:t xml:space="preserve"> </w:t>
      </w:r>
      <w:r w:rsidRPr="00B33E4E">
        <w:rPr>
          <w:rFonts w:cs="Times New Roman"/>
          <w:sz w:val="22"/>
          <w:szCs w:val="22"/>
          <w:lang w:val="ru-RU"/>
        </w:rPr>
        <w:t xml:space="preserve"> </w:t>
      </w:r>
    </w:p>
    <w:p w14:paraId="12CB77C8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Все вопросы, касающиеся проведения аукциона, не нашедшие отражения в настоящем документации, регулируются в соответствии с требованиями законодательства Российской Федерации.</w:t>
      </w:r>
    </w:p>
    <w:p w14:paraId="22BEF3DF" w14:textId="77777777" w:rsidR="00BF1D59" w:rsidRPr="00B33E4E" w:rsidRDefault="00BF1D59" w:rsidP="00BF1D59">
      <w:pPr>
        <w:pStyle w:val="12"/>
        <w:tabs>
          <w:tab w:val="left" w:pos="567"/>
        </w:tabs>
        <w:jc w:val="center"/>
        <w:rPr>
          <w:b/>
          <w:sz w:val="22"/>
          <w:szCs w:val="22"/>
        </w:rPr>
      </w:pPr>
    </w:p>
    <w:p w14:paraId="129E7F0B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t>3.8. Порядок заключения договора купли-продажи объекта (муниципального имущества) по итогам аукциона</w:t>
      </w:r>
    </w:p>
    <w:p w14:paraId="657C71FB" w14:textId="77777777" w:rsidR="00BF1D59" w:rsidRPr="00B33E4E" w:rsidRDefault="00BF1D59" w:rsidP="00BF1D59">
      <w:pPr>
        <w:pStyle w:val="41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Договор купли-продажи имущества заключается в соответствии с Гражданским кодексом Российской Федерации и Законом в течение пяти рабочих дней с даты подведения итогов аукциона.</w:t>
      </w:r>
    </w:p>
    <w:p w14:paraId="722D91BB" w14:textId="6F7CCDD7" w:rsidR="00BF1D59" w:rsidRPr="00B33E4E" w:rsidRDefault="00BF1D59" w:rsidP="00BF1D59">
      <w:pPr>
        <w:pStyle w:val="41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Закона, от заключения в установленный срок </w:t>
      </w:r>
      <w:r w:rsidRPr="00B33E4E">
        <w:rPr>
          <w:sz w:val="22"/>
          <w:szCs w:val="22"/>
        </w:rPr>
        <w:lastRenderedPageBreak/>
        <w:t>договора купли-про</w:t>
      </w:r>
      <w:r w:rsidR="008B056C">
        <w:rPr>
          <w:sz w:val="22"/>
          <w:szCs w:val="22"/>
        </w:rPr>
        <w:t xml:space="preserve">дажи имущества задаток ему </w:t>
      </w:r>
      <w:proofErr w:type="gramStart"/>
      <w:r w:rsidR="008B056C">
        <w:rPr>
          <w:sz w:val="22"/>
          <w:szCs w:val="22"/>
        </w:rPr>
        <w:t xml:space="preserve">не </w:t>
      </w:r>
      <w:r w:rsidRPr="00B33E4E">
        <w:rPr>
          <w:sz w:val="22"/>
          <w:szCs w:val="22"/>
        </w:rPr>
        <w:t>возвращается</w:t>
      </w:r>
      <w:proofErr w:type="gramEnd"/>
      <w:r w:rsidRPr="00B33E4E">
        <w:rPr>
          <w:sz w:val="22"/>
          <w:szCs w:val="22"/>
        </w:rPr>
        <w:t xml:space="preserve"> и он утрачивает право на заключение указанного договора. Результаты аукциона аннулируются продавцом.</w:t>
      </w:r>
    </w:p>
    <w:p w14:paraId="593CB42F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Задаток, внесенный покупателем, засчитывается в оплату приобретаемого имущества.</w:t>
      </w:r>
    </w:p>
    <w:p w14:paraId="08D955A8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</w:p>
    <w:p w14:paraId="14B7B4B2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t>3.9. Переход права собственности на объект</w:t>
      </w:r>
    </w:p>
    <w:p w14:paraId="669BE003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Право собственности переходит к покупателю в порядке, установленном законодательством Российской Федерации, в соответствии с договором купли-продажи, после полной оплаты стоимости имущества.</w:t>
      </w:r>
    </w:p>
    <w:p w14:paraId="04EDBAA5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Факт оплаты подтверждается выпиской со счета продавца о поступлении средств в размере и в порядке, указанном в договоре купли-продажи. </w:t>
      </w:r>
    </w:p>
    <w:p w14:paraId="2F1E0078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Регистрация перехода права собственности объекта на покупателя оформляется одновременно после полной оплаты стоимости имущества на основании письменного уведомления об отсутствии задолженности, выдаваемого продавцом. </w:t>
      </w:r>
    </w:p>
    <w:p w14:paraId="2D04BBBC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имущества, а также в соответствии с договором купли-продажи муниципального имущества.</w:t>
      </w:r>
    </w:p>
    <w:p w14:paraId="29A2E15B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Расходы по оформлению права собственности возлагаются на покупателя.</w:t>
      </w:r>
    </w:p>
    <w:p w14:paraId="68AC3387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3141A93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3.10. Информация по итогам аукциона</w:t>
      </w:r>
    </w:p>
    <w:p w14:paraId="3F05A7C1" w14:textId="77777777" w:rsidR="00BF1D59" w:rsidRPr="00B33E4E" w:rsidRDefault="00BF1D59" w:rsidP="00BF1D59">
      <w:pPr>
        <w:pStyle w:val="p22"/>
        <w:tabs>
          <w:tab w:val="left" w:pos="567"/>
        </w:tabs>
        <w:spacing w:before="0" w:after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Результаты аукциона в течение десяти дней со дня заключения договора купли-продажи муниципального имущества публикуются на официальном сайте </w:t>
      </w:r>
      <w:r w:rsidRPr="00B33E4E">
        <w:rPr>
          <w:rFonts w:eastAsia="Times New Roman CYR"/>
          <w:sz w:val="22"/>
          <w:szCs w:val="22"/>
        </w:rPr>
        <w:t>https://torgi.gov.ru</w:t>
      </w:r>
      <w:r w:rsidRPr="00B33E4E">
        <w:rPr>
          <w:sz w:val="22"/>
          <w:szCs w:val="22"/>
        </w:rPr>
        <w:t>. При этом сообщаются:</w:t>
      </w:r>
    </w:p>
    <w:p w14:paraId="57016BDB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1) наименование продавца такого имущества;</w:t>
      </w:r>
    </w:p>
    <w:p w14:paraId="6C939B1B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75B23FE2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3) дата, время и место проведения торгов;</w:t>
      </w:r>
    </w:p>
    <w:p w14:paraId="5249C2A7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4) цена сделки приватизации;</w:t>
      </w:r>
    </w:p>
    <w:p w14:paraId="72BD5CC1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14:paraId="659C3B04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rStyle w:val="11"/>
          <w:rFonts w:ascii="Times New Roman" w:hAnsi="Times New Roman" w:cs="Times New Roman"/>
          <w:caps/>
          <w:sz w:val="22"/>
          <w:szCs w:val="22"/>
        </w:rPr>
      </w:pPr>
      <w:r w:rsidRPr="00B33E4E">
        <w:rPr>
          <w:sz w:val="22"/>
          <w:szCs w:val="22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Закона.</w:t>
      </w:r>
    </w:p>
    <w:p w14:paraId="3590FFAA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B33E4E">
        <w:rPr>
          <w:rStyle w:val="11"/>
          <w:rFonts w:ascii="Times New Roman" w:hAnsi="Times New Roman" w:cs="Times New Roman"/>
          <w:caps/>
          <w:color w:val="auto"/>
          <w:sz w:val="22"/>
          <w:szCs w:val="22"/>
        </w:rPr>
        <w:br w:type="page"/>
      </w:r>
      <w:bookmarkStart w:id="19" w:name="_Toc185421078"/>
      <w:r w:rsidRPr="00B33E4E">
        <w:rPr>
          <w:rStyle w:val="11"/>
          <w:rFonts w:ascii="Times New Roman" w:hAnsi="Times New Roman" w:cs="Times New Roman"/>
          <w:caps/>
          <w:color w:val="auto"/>
          <w:sz w:val="22"/>
          <w:szCs w:val="22"/>
        </w:rPr>
        <w:lastRenderedPageBreak/>
        <w:t xml:space="preserve">IV. </w:t>
      </w:r>
      <w:r w:rsidRPr="00B33E4E">
        <w:rPr>
          <w:rFonts w:ascii="Times New Roman" w:hAnsi="Times New Roman"/>
          <w:color w:val="auto"/>
          <w:sz w:val="22"/>
          <w:szCs w:val="22"/>
        </w:rPr>
        <w:t>Формы документов, представляемых претендентами для участия в аукционе</w:t>
      </w:r>
      <w:bookmarkEnd w:id="19"/>
    </w:p>
    <w:p w14:paraId="16ACF63A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</w:p>
    <w:p w14:paraId="47BF048D" w14:textId="77777777" w:rsidR="00760139" w:rsidRDefault="00BF1D59" w:rsidP="00760139">
      <w:pPr>
        <w:pStyle w:val="ConsPlusNormal"/>
        <w:widowControl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Форма 1. </w:t>
      </w:r>
    </w:p>
    <w:p w14:paraId="046EBDE8" w14:textId="1EA1FEF7" w:rsidR="00BF1D59" w:rsidRPr="00B33E4E" w:rsidRDefault="00BF1D59" w:rsidP="00760139">
      <w:pPr>
        <w:pStyle w:val="ConsPlusNormal"/>
        <w:widowControl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Форма заявки на участие в аукционе </w:t>
      </w:r>
    </w:p>
    <w:p w14:paraId="59448B6E" w14:textId="77777777" w:rsidR="00760139" w:rsidRDefault="00760139" w:rsidP="00760139">
      <w:pPr>
        <w:suppressAutoHyphens w:val="0"/>
        <w:jc w:val="center"/>
        <w:rPr>
          <w:b/>
          <w:lang w:eastAsia="ru-RU"/>
        </w:rPr>
      </w:pPr>
    </w:p>
    <w:p w14:paraId="762972CB" w14:textId="17F97D31" w:rsidR="00760139" w:rsidRPr="00760139" w:rsidRDefault="00760139" w:rsidP="00760139">
      <w:pPr>
        <w:suppressAutoHyphens w:val="0"/>
        <w:jc w:val="center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>ЗАЯВКА НА УЧАСТИЕ В АУКЦИОНЕ № _______</w:t>
      </w:r>
    </w:p>
    <w:p w14:paraId="2F25C1DE" w14:textId="77777777" w:rsidR="00760139" w:rsidRPr="00760139" w:rsidRDefault="00760139" w:rsidP="00760139">
      <w:pPr>
        <w:suppressAutoHyphens w:val="0"/>
        <w:jc w:val="center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 xml:space="preserve"> </w:t>
      </w:r>
    </w:p>
    <w:p w14:paraId="568B3FAF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(заполняется претендентом (его полномочным представителем)</w:t>
      </w:r>
    </w:p>
    <w:p w14:paraId="3716F4D7" w14:textId="7EAB7763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</w:p>
    <w:p w14:paraId="06BBB4E6" w14:textId="7B9C2C3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b/>
          <w:sz w:val="22"/>
          <w:lang w:eastAsia="ru-RU"/>
        </w:rPr>
        <w:t>претендент</w:t>
      </w:r>
      <w:r w:rsidRPr="00760139">
        <w:rPr>
          <w:sz w:val="22"/>
          <w:lang w:eastAsia="ru-RU"/>
        </w:rPr>
        <w:t xml:space="preserve">   –      физическое лицо     </w:t>
      </w:r>
      <w:r w:rsidRPr="00760139">
        <w:rPr>
          <w:sz w:val="22"/>
          <w:lang w:eastAsia="ru-RU"/>
        </w:rPr>
        <w:tab/>
      </w:r>
      <w:r w:rsidRPr="00760139">
        <w:rPr>
          <w:noProof/>
          <w:sz w:val="22"/>
          <w:lang w:eastAsia="ru-RU"/>
        </w:rPr>
        <w:drawing>
          <wp:inline distT="0" distB="0" distL="0" distR="0" wp14:anchorId="2C0E7D40" wp14:editId="42E7D97D">
            <wp:extent cx="352425" cy="238125"/>
            <wp:effectExtent l="0" t="0" r="9525" b="9525"/>
            <wp:docPr id="5" name="Рисунок 5" descr="C:\Users\START\AppData\Local\Temp\ksohtml4656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TART\AppData\Local\Temp\ksohtml4656\wps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139">
        <w:rPr>
          <w:sz w:val="22"/>
          <w:lang w:eastAsia="ru-RU"/>
        </w:rPr>
        <w:tab/>
        <w:t xml:space="preserve">      юридическое лицо         </w:t>
      </w:r>
      <w:r w:rsidRPr="00760139">
        <w:rPr>
          <w:noProof/>
          <w:sz w:val="22"/>
          <w:lang w:eastAsia="ru-RU"/>
        </w:rPr>
        <w:drawing>
          <wp:inline distT="0" distB="0" distL="0" distR="0" wp14:anchorId="6C7D78C6" wp14:editId="248F385F">
            <wp:extent cx="352425" cy="238125"/>
            <wp:effectExtent l="0" t="0" r="9525" b="9525"/>
            <wp:docPr id="6" name="Рисунок 6" descr="C:\Users\START\AppData\Local\Temp\ksohtml4656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TART\AppData\Local\Temp\ksohtml4656\wps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79865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263E476A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ФИО / Наименование претендента…………………………………………………………………………………</w:t>
      </w:r>
    </w:p>
    <w:p w14:paraId="3E46767D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………………………………………………………………………………….……………………………………...</w:t>
      </w:r>
    </w:p>
    <w:p w14:paraId="303C701A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9A5755B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7B93EAB6" w14:textId="77777777" w:rsidR="00760139" w:rsidRPr="00760139" w:rsidRDefault="00760139" w:rsidP="00760139">
      <w:pPr>
        <w:suppressAutoHyphens w:val="0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>(для физических лиц)</w:t>
      </w:r>
    </w:p>
    <w:p w14:paraId="74A05355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Документ, удостоверяющий </w:t>
      </w:r>
      <w:proofErr w:type="gramStart"/>
      <w:r w:rsidRPr="00760139">
        <w:rPr>
          <w:sz w:val="22"/>
          <w:lang w:eastAsia="ru-RU"/>
        </w:rPr>
        <w:t>личность:…</w:t>
      </w:r>
      <w:proofErr w:type="gramEnd"/>
      <w:r w:rsidRPr="00760139">
        <w:rPr>
          <w:sz w:val="22"/>
          <w:lang w:eastAsia="ru-RU"/>
        </w:rPr>
        <w:t>……………………………………………….……………………….</w:t>
      </w:r>
    </w:p>
    <w:p w14:paraId="45A9D09A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Серия……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№…………………., выдан  «…..»……………………..г.</w:t>
      </w:r>
    </w:p>
    <w:p w14:paraId="1EB46D01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……………………………………………………………………………………………..………………………...</w:t>
      </w:r>
    </w:p>
    <w:p w14:paraId="0AC676AA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(кем выдан)</w:t>
      </w:r>
    </w:p>
    <w:p w14:paraId="7AC30D2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ИНН………………………………………………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</w:t>
      </w:r>
    </w:p>
    <w:p w14:paraId="27DD8B1C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792E6C23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Место регистрации…………………………………………………………………………………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.………..</w:t>
      </w:r>
    </w:p>
    <w:p w14:paraId="04F7790C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Телефон 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.Индекс…………………..</w:t>
      </w:r>
    </w:p>
    <w:p w14:paraId="24EB7E6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795DF6DB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24D438E7" w14:textId="77777777" w:rsidR="00760139" w:rsidRPr="00760139" w:rsidRDefault="00760139" w:rsidP="00760139">
      <w:pPr>
        <w:suppressAutoHyphens w:val="0"/>
        <w:jc w:val="both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>(для юридических лиц)</w:t>
      </w:r>
    </w:p>
    <w:p w14:paraId="7C97CDC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Документ о государственной регистрации в качестве юридического лица………………………………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</w:t>
      </w:r>
    </w:p>
    <w:p w14:paraId="66BF5A82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………………………………………………………………………………………………………………………...</w:t>
      </w:r>
    </w:p>
    <w:p w14:paraId="56002509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серия……………№…………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., дата регистрации  «……»………………………………г.</w:t>
      </w:r>
    </w:p>
    <w:p w14:paraId="5E99B51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Орган, осуществивший регистрацию……………………………………………………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.……………………</w:t>
      </w:r>
    </w:p>
    <w:p w14:paraId="49C61A7D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Место выдачи………………………………………………………………………………………………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…...</w:t>
      </w:r>
    </w:p>
    <w:p w14:paraId="4FF2F80A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ИНН………………………………………………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</w:t>
      </w:r>
    </w:p>
    <w:p w14:paraId="37226E2D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Юридический адрес </w:t>
      </w:r>
      <w:proofErr w:type="gramStart"/>
      <w:r w:rsidRPr="00760139">
        <w:rPr>
          <w:sz w:val="22"/>
          <w:lang w:eastAsia="ru-RU"/>
        </w:rPr>
        <w:t>претендента:…</w:t>
      </w:r>
      <w:proofErr w:type="gramEnd"/>
      <w:r w:rsidRPr="00760139">
        <w:rPr>
          <w:sz w:val="22"/>
          <w:lang w:eastAsia="ru-RU"/>
        </w:rPr>
        <w:t>………………………………………………………………………………..</w:t>
      </w:r>
    </w:p>
    <w:p w14:paraId="3EE98652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…………………………………………………………………………………………………………………….…...</w:t>
      </w:r>
    </w:p>
    <w:p w14:paraId="1FD2C6B1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Телефон…………………………Факс…………………………Индекс………………………...</w:t>
      </w:r>
    </w:p>
    <w:p w14:paraId="741D320A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F159D40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Представитель претендента…………………………………………………………………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…………………</w:t>
      </w:r>
    </w:p>
    <w:p w14:paraId="1B3E5E3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………………………………………………………………………………………………………….……………...</w:t>
      </w:r>
    </w:p>
    <w:p w14:paraId="42B14623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(ФИО или наименование)</w:t>
      </w:r>
    </w:p>
    <w:p w14:paraId="25DC849C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7D80A9F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561C4735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Действует на основании доверенности от «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.» ………………………г.  №………………</w:t>
      </w:r>
    </w:p>
    <w:p w14:paraId="15E4A71B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Реквизиты документа, удостоверяющего личность представителя – физического лица     или документа о государственной регистрации в качестве юридического лица представителя – юридического </w:t>
      </w:r>
      <w:proofErr w:type="gramStart"/>
      <w:r w:rsidRPr="00760139">
        <w:rPr>
          <w:sz w:val="22"/>
          <w:lang w:eastAsia="ru-RU"/>
        </w:rPr>
        <w:t>лица:…</w:t>
      </w:r>
      <w:proofErr w:type="gramEnd"/>
      <w:r w:rsidRPr="00760139">
        <w:rPr>
          <w:sz w:val="22"/>
          <w:lang w:eastAsia="ru-RU"/>
        </w:rPr>
        <w:t>………………………………………………………………………………………………………………..</w:t>
      </w:r>
    </w:p>
    <w:p w14:paraId="7FEB6B0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57602E7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(наименование документа, серия, номер, дата и место выдачи (регистрации), </w:t>
      </w:r>
    </w:p>
    <w:p w14:paraId="67F5790D" w14:textId="2C916498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кем и когда выдан)</w:t>
      </w:r>
    </w:p>
    <w:p w14:paraId="4F31DCFC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Претендент    –  ФИО / наименование   претендента   или   представителя   претендента</w:t>
      </w:r>
    </w:p>
    <w:p w14:paraId="46F793A7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…………………………………………………………………………………………………………………………..,</w:t>
      </w:r>
    </w:p>
    <w:p w14:paraId="22E83AEC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принимая   решение   об   </w:t>
      </w:r>
      <w:proofErr w:type="gramStart"/>
      <w:r w:rsidRPr="00760139">
        <w:rPr>
          <w:sz w:val="22"/>
          <w:lang w:eastAsia="ru-RU"/>
        </w:rPr>
        <w:t>участии  в</w:t>
      </w:r>
      <w:proofErr w:type="gramEnd"/>
      <w:r w:rsidRPr="00760139">
        <w:rPr>
          <w:sz w:val="22"/>
          <w:lang w:eastAsia="ru-RU"/>
        </w:rPr>
        <w:t xml:space="preserve">  аукционе  по  продаже  объекта  приватизации </w:t>
      </w:r>
    </w:p>
    <w:p w14:paraId="42292DA0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…………………………………………………………………………………………………………………….……..</w:t>
      </w:r>
    </w:p>
    <w:p w14:paraId="40C82E50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………………………………………………………………………………………………………….……………….,</w:t>
      </w:r>
    </w:p>
    <w:p w14:paraId="5AA58F13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(имущественный комплекс, строение/помещение, пакет акций)</w:t>
      </w:r>
    </w:p>
    <w:p w14:paraId="1C6EA7D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lastRenderedPageBreak/>
        <w:t>обязуюсь:</w:t>
      </w:r>
    </w:p>
    <w:p w14:paraId="5C29B813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478789FE" w14:textId="55A590A9" w:rsidR="00760139" w:rsidRPr="00760139" w:rsidRDefault="00760139" w:rsidP="00760139">
      <w:pPr>
        <w:suppressAutoHyphens w:val="0"/>
        <w:jc w:val="both"/>
        <w:rPr>
          <w:bCs/>
          <w:iCs/>
          <w:sz w:val="22"/>
          <w:lang w:eastAsia="ru-RU"/>
        </w:rPr>
      </w:pPr>
      <w:r w:rsidRPr="00760139">
        <w:rPr>
          <w:sz w:val="22"/>
          <w:lang w:eastAsia="ru-RU"/>
        </w:rPr>
        <w:t xml:space="preserve">1. Соблюдать условия аукциона в электронной форме, содержащиеся в информационном сообщении, размещенном </w:t>
      </w:r>
      <w:r w:rsidRPr="00760139">
        <w:rPr>
          <w:bCs/>
          <w:iCs/>
          <w:sz w:val="22"/>
          <w:lang w:eastAsia="ru-RU"/>
        </w:rPr>
        <w:t xml:space="preserve">на сайтах в сети «Интернет»: официальном сайте Российской Федерации для размещения информации о проведении торгов (http://torgi.gov.ru), официальном сайте </w:t>
      </w:r>
      <w:r w:rsidR="00356534">
        <w:rPr>
          <w:bCs/>
          <w:iCs/>
          <w:sz w:val="22"/>
          <w:lang w:eastAsia="ru-RU"/>
        </w:rPr>
        <w:t>Беломорского</w:t>
      </w:r>
      <w:r w:rsidRPr="00760139">
        <w:rPr>
          <w:bCs/>
          <w:iCs/>
          <w:sz w:val="22"/>
          <w:lang w:eastAsia="ru-RU"/>
        </w:rPr>
        <w:t xml:space="preserve"> муниципального округа</w:t>
      </w:r>
      <w:r w:rsidR="00356534">
        <w:rPr>
          <w:bCs/>
          <w:iCs/>
          <w:sz w:val="22"/>
          <w:lang w:eastAsia="ru-RU"/>
        </w:rPr>
        <w:t xml:space="preserve"> Республики Карелия</w:t>
      </w:r>
      <w:r w:rsidRPr="00760139">
        <w:rPr>
          <w:bCs/>
          <w:iCs/>
          <w:sz w:val="22"/>
          <w:lang w:eastAsia="ru-RU"/>
        </w:rPr>
        <w:t>, на сайте http://utp.sberbank-ast.ru,</w:t>
      </w:r>
      <w:r w:rsidRPr="00760139">
        <w:rPr>
          <w:sz w:val="22"/>
          <w:lang w:eastAsia="ru-RU"/>
        </w:rPr>
        <w:t xml:space="preserve"> а также порядок проведения аукц</w:t>
      </w:r>
      <w:r w:rsidRPr="00760139">
        <w:rPr>
          <w:bCs/>
          <w:iCs/>
          <w:sz w:val="22"/>
          <w:lang w:eastAsia="ru-RU"/>
        </w:rPr>
        <w:t>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в новой редакции.</w:t>
      </w:r>
    </w:p>
    <w:p w14:paraId="35C5ADFD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Подтверждаю, что на дату подписания настоящей заявки ознакомлен(а)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14:paraId="7BB09F25" w14:textId="77777777" w:rsidR="00760139" w:rsidRPr="00760139" w:rsidRDefault="00760139" w:rsidP="00760139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2.  Внести задаток в размере ________ (_______________) руб. ____ коп. в порядке и сроки, указанные в информационном сообщении о проведении торгов.</w:t>
      </w:r>
    </w:p>
    <w:p w14:paraId="41D63F49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3. В случае признания победителем аукциона заключить с Продавцом договор купли-продажи в течение 5 </w:t>
      </w:r>
      <w:proofErr w:type="gramStart"/>
      <w:r w:rsidRPr="00760139">
        <w:rPr>
          <w:sz w:val="22"/>
          <w:lang w:eastAsia="ru-RU"/>
        </w:rPr>
        <w:t>рабочих  дней</w:t>
      </w:r>
      <w:proofErr w:type="gramEnd"/>
      <w:r w:rsidRPr="00760139">
        <w:rPr>
          <w:sz w:val="22"/>
          <w:lang w:eastAsia="ru-RU"/>
        </w:rPr>
        <w:t xml:space="preserve"> со дня подведения итогов аукциона и уплатить Продавцу стоимость имущества, установленную по результатам аукциона, в сроки, определяемые договором купли-продажи. При этом задаток, внесенный претендентом на счет Продавца, засчитывается в оплату приобретаемого имущества.</w:t>
      </w:r>
    </w:p>
    <w:p w14:paraId="53469C46" w14:textId="77777777" w:rsidR="00760139" w:rsidRPr="00760139" w:rsidRDefault="00760139" w:rsidP="00760139">
      <w:pPr>
        <w:suppressAutoHyphens w:val="0"/>
        <w:autoSpaceDE w:val="0"/>
        <w:autoSpaceDN w:val="0"/>
        <w:adjustRightInd w:val="0"/>
        <w:jc w:val="both"/>
        <w:outlineLvl w:val="1"/>
        <w:rPr>
          <w:sz w:val="22"/>
          <w:lang w:eastAsia="ru-RU"/>
        </w:rPr>
      </w:pPr>
      <w:r w:rsidRPr="00760139">
        <w:rPr>
          <w:sz w:val="22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56E61194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Я ознакомлен (а):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533D4709" w14:textId="77777777" w:rsidR="00760139" w:rsidRPr="00760139" w:rsidRDefault="00760139" w:rsidP="00760139">
      <w:pPr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Я, подавая настоящую заявку, в соответствии с требованиями статьи 9 Федерального закона от 27.07.2006 №152-ФЗ «О персональных данных»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14:paraId="70DB102A" w14:textId="77777777" w:rsidR="00760139" w:rsidRPr="00760139" w:rsidRDefault="00760139" w:rsidP="00760139">
      <w:pPr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ab/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1F080AA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28E6C96" w14:textId="77777777" w:rsidR="00760139" w:rsidRPr="00760139" w:rsidRDefault="00760139" w:rsidP="00760139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proofErr w:type="gramStart"/>
      <w:r w:rsidRPr="00760139">
        <w:rPr>
          <w:sz w:val="22"/>
          <w:lang w:eastAsia="ru-RU"/>
        </w:rPr>
        <w:t>Пакет  электронных</w:t>
      </w:r>
      <w:proofErr w:type="gramEnd"/>
      <w:r w:rsidRPr="00760139">
        <w:rPr>
          <w:sz w:val="22"/>
          <w:lang w:eastAsia="ru-RU"/>
        </w:rPr>
        <w:t xml:space="preserve"> документов,   представленный   претендентом в соответствии с перечнем, приведенным в информационном сообщении о проведении продажи, является неотъемлемой частью настоящей заявки.</w:t>
      </w:r>
    </w:p>
    <w:p w14:paraId="7CE872E2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 </w:t>
      </w:r>
    </w:p>
    <w:p w14:paraId="7C8C315F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294F11A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59653584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AC300D7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Должность и подпись Претендента _______________________________________________</w:t>
      </w:r>
    </w:p>
    <w:p w14:paraId="4604038F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(его полномочного представителя)</w:t>
      </w:r>
    </w:p>
    <w:p w14:paraId="23095B6B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</w:p>
    <w:p w14:paraId="27780E8D" w14:textId="77777777" w:rsidR="00BF1D59" w:rsidRPr="00760139" w:rsidRDefault="00BF1D59" w:rsidP="00BF1D59">
      <w:pPr>
        <w:tabs>
          <w:tab w:val="left" w:pos="567"/>
        </w:tabs>
        <w:jc w:val="center"/>
        <w:rPr>
          <w:b/>
          <w:sz w:val="20"/>
          <w:szCs w:val="22"/>
        </w:rPr>
      </w:pPr>
    </w:p>
    <w:p w14:paraId="2EC96C65" w14:textId="77777777" w:rsidR="00727AF0" w:rsidRPr="00B33E4E" w:rsidRDefault="00727AF0" w:rsidP="00727AF0">
      <w:pPr>
        <w:keepNext/>
        <w:pageBreakBefore/>
        <w:numPr>
          <w:ilvl w:val="1"/>
          <w:numId w:val="0"/>
        </w:numPr>
        <w:tabs>
          <w:tab w:val="num" w:pos="0"/>
          <w:tab w:val="left" w:pos="567"/>
          <w:tab w:val="left" w:pos="709"/>
        </w:tabs>
        <w:jc w:val="right"/>
        <w:outlineLvl w:val="1"/>
        <w:rPr>
          <w:b/>
          <w:bCs/>
          <w:i/>
          <w:iCs/>
          <w:sz w:val="22"/>
          <w:szCs w:val="22"/>
        </w:rPr>
      </w:pPr>
      <w:bookmarkStart w:id="20" w:name="_Toc175240838"/>
      <w:bookmarkStart w:id="21" w:name="_Toc185421079"/>
      <w:r w:rsidRPr="00B33E4E">
        <w:rPr>
          <w:iCs/>
          <w:caps/>
          <w:sz w:val="22"/>
          <w:szCs w:val="22"/>
        </w:rPr>
        <w:lastRenderedPageBreak/>
        <w:t>Приложение №1 к документации об аукционе</w:t>
      </w:r>
      <w:bookmarkEnd w:id="20"/>
      <w:bookmarkEnd w:id="21"/>
      <w:r w:rsidRPr="00B33E4E">
        <w:rPr>
          <w:iCs/>
          <w:caps/>
          <w:sz w:val="22"/>
          <w:szCs w:val="22"/>
        </w:rPr>
        <w:t xml:space="preserve"> </w:t>
      </w:r>
    </w:p>
    <w:p w14:paraId="00503B3B" w14:textId="77777777" w:rsidR="00727AF0" w:rsidRPr="00B33E4E" w:rsidRDefault="00727AF0" w:rsidP="00727AF0">
      <w:pPr>
        <w:tabs>
          <w:tab w:val="left" w:pos="567"/>
          <w:tab w:val="left" w:pos="709"/>
        </w:tabs>
        <w:jc w:val="right"/>
        <w:rPr>
          <w:sz w:val="22"/>
          <w:szCs w:val="22"/>
        </w:rPr>
      </w:pPr>
      <w:r w:rsidRPr="00B33E4E">
        <w:rPr>
          <w:caps/>
          <w:sz w:val="22"/>
          <w:szCs w:val="22"/>
        </w:rPr>
        <w:t>(Проект договора купли-продажи)</w:t>
      </w:r>
    </w:p>
    <w:p w14:paraId="452749C2" w14:textId="77777777" w:rsidR="00BF1D59" w:rsidRPr="00B33E4E" w:rsidRDefault="00BF1D59" w:rsidP="00BF1D59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36F3695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  <w:lang w:eastAsia="ru-RU"/>
        </w:rPr>
      </w:pPr>
      <w:r w:rsidRPr="00B33E4E">
        <w:rPr>
          <w:b/>
          <w:sz w:val="22"/>
          <w:szCs w:val="22"/>
        </w:rPr>
        <w:t>Договор №____</w:t>
      </w:r>
    </w:p>
    <w:p w14:paraId="5C8DB0D8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купли-продажи муниципального имущества</w:t>
      </w:r>
    </w:p>
    <w:p w14:paraId="42C62995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14:paraId="7FCA8E0A" w14:textId="3F47A8D7" w:rsidR="00BF1D59" w:rsidRPr="00B33E4E" w:rsidRDefault="002A11E4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г. Беломорск</w:t>
      </w:r>
    </w:p>
    <w:p w14:paraId="18B81098" w14:textId="77777777" w:rsidR="00BF1D59" w:rsidRPr="00B33E4E" w:rsidRDefault="00BF1D59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jc w:val="center"/>
        <w:rPr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Республика Карелия</w:t>
      </w:r>
      <w:r w:rsidRPr="00B33E4E">
        <w:rPr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proofErr w:type="gramStart"/>
      <w:r w:rsidRPr="00B33E4E">
        <w:rPr>
          <w:b/>
          <w:bCs/>
          <w:sz w:val="22"/>
          <w:szCs w:val="22"/>
        </w:rPr>
        <w:t xml:space="preserve">   </w:t>
      </w:r>
      <w:r w:rsidRPr="00B33E4E">
        <w:rPr>
          <w:b/>
          <w:sz w:val="22"/>
          <w:szCs w:val="22"/>
        </w:rPr>
        <w:t>«</w:t>
      </w:r>
      <w:proofErr w:type="gramEnd"/>
      <w:r w:rsidRPr="00B33E4E">
        <w:rPr>
          <w:b/>
          <w:sz w:val="22"/>
          <w:szCs w:val="22"/>
        </w:rPr>
        <w:t xml:space="preserve">___» ________ </w:t>
      </w:r>
      <w:r w:rsidRPr="00B33E4E">
        <w:rPr>
          <w:b/>
          <w:spacing w:val="-4"/>
          <w:sz w:val="22"/>
          <w:szCs w:val="22"/>
        </w:rPr>
        <w:t>2025 г.</w:t>
      </w:r>
    </w:p>
    <w:p w14:paraId="68614D8A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</w:p>
    <w:p w14:paraId="77E89B6B" w14:textId="44260F16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bCs/>
          <w:sz w:val="22"/>
          <w:szCs w:val="22"/>
        </w:rPr>
        <w:t xml:space="preserve">Администрация </w:t>
      </w:r>
      <w:r w:rsidR="002A11E4" w:rsidRPr="00B33E4E">
        <w:rPr>
          <w:rFonts w:eastAsia="Times New Roman CYR"/>
          <w:b/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 xml:space="preserve">, именуемая в дальнейшем «Продавец», в лице главы </w:t>
      </w:r>
      <w:r w:rsidR="00D04736" w:rsidRPr="00B33E4E">
        <w:rPr>
          <w:rFonts w:eastAsia="Times New Roman CYR"/>
          <w:sz w:val="22"/>
          <w:szCs w:val="22"/>
        </w:rPr>
        <w:t>Беломорского муниципального округа Филипповой Ирины Валентиновны</w:t>
      </w:r>
      <w:r w:rsidRPr="00B33E4E">
        <w:rPr>
          <w:sz w:val="22"/>
          <w:szCs w:val="22"/>
        </w:rPr>
        <w:t>, действующе</w:t>
      </w:r>
      <w:r w:rsidR="00D04736" w:rsidRPr="00B33E4E">
        <w:rPr>
          <w:sz w:val="22"/>
          <w:szCs w:val="22"/>
        </w:rPr>
        <w:t>й</w:t>
      </w:r>
      <w:r w:rsidRPr="00B33E4E">
        <w:rPr>
          <w:sz w:val="22"/>
          <w:szCs w:val="22"/>
        </w:rPr>
        <w:t xml:space="preserve"> на основании Устава, с одной стороны, и ______________________________________________________________________________________________, именуемое(</w:t>
      </w:r>
      <w:proofErr w:type="spellStart"/>
      <w:r w:rsidRPr="00B33E4E">
        <w:rPr>
          <w:sz w:val="22"/>
          <w:szCs w:val="22"/>
        </w:rPr>
        <w:t>ый</w:t>
      </w:r>
      <w:proofErr w:type="spellEnd"/>
      <w:r w:rsidRPr="00B33E4E">
        <w:rPr>
          <w:sz w:val="22"/>
          <w:szCs w:val="22"/>
        </w:rPr>
        <w:t xml:space="preserve">) в дальнейшем «Покупатель», в лице ______________________________________________________________________________________________, действующего на основании ________________, с другой стороны (именуемые также «Стороны»), руководствуясь Федеральным законом от «21» декабря 2001 г.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информационного сообщения (извещения) о проведении открытого аукциона в электронной форме по продаже муниципального имущества, находящегося в собственности </w:t>
      </w:r>
      <w:r w:rsidR="00E04FA8" w:rsidRPr="00B33E4E">
        <w:rPr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 xml:space="preserve">, документации об аукционе в электронной форме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</w:t>
      </w:r>
      <w:r w:rsidR="00E04FA8" w:rsidRPr="00B33E4E">
        <w:rPr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>, на основании Протокола от _____________2025 г. № _______ __________________ (</w:t>
      </w:r>
      <w:proofErr w:type="spellStart"/>
      <w:r w:rsidRPr="00B33E4E">
        <w:rPr>
          <w:sz w:val="22"/>
          <w:szCs w:val="22"/>
        </w:rPr>
        <w:t>изв</w:t>
      </w:r>
      <w:proofErr w:type="spellEnd"/>
      <w:r w:rsidRPr="00B33E4E">
        <w:rPr>
          <w:sz w:val="22"/>
          <w:szCs w:val="22"/>
        </w:rPr>
        <w:t>. № ____) (далее по тексту – «торги»), заключили настоящий Договор (далее - Договор) о нижеследующем:</w:t>
      </w:r>
    </w:p>
    <w:p w14:paraId="319F547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4878A8DB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1. Предмет Договора</w:t>
      </w:r>
    </w:p>
    <w:p w14:paraId="57F2BFE9" w14:textId="6036C3BC" w:rsidR="00BF1D59" w:rsidRPr="00B33E4E" w:rsidRDefault="00BF1D59" w:rsidP="00BF1D59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B33E4E">
        <w:rPr>
          <w:sz w:val="22"/>
          <w:szCs w:val="22"/>
        </w:rPr>
        <w:t>1.</w:t>
      </w:r>
      <w:proofErr w:type="gramStart"/>
      <w:r w:rsidRPr="00B33E4E">
        <w:rPr>
          <w:sz w:val="22"/>
          <w:szCs w:val="22"/>
        </w:rPr>
        <w:t>1.​</w:t>
      </w:r>
      <w:proofErr w:type="gramEnd"/>
      <w:r w:rsidRPr="00B33E4E">
        <w:rPr>
          <w:sz w:val="22"/>
          <w:szCs w:val="22"/>
        </w:rPr>
        <w:t xml:space="preserve"> Продавец в соответствии со статьями 2 и 3 настоящего Договора продает, а Покупатель покупает следующее недвижимое имущество: </w:t>
      </w:r>
      <w:r w:rsidR="00E55E5F" w:rsidRPr="00E55E5F">
        <w:rPr>
          <w:b/>
          <w:sz w:val="22"/>
          <w:szCs w:val="22"/>
        </w:rPr>
        <w:t xml:space="preserve">нежилое 1-этажное здание, магазин, с кадастровым номером 10:11:0000000:1259, общей площадью 98,8 </w:t>
      </w:r>
      <w:proofErr w:type="spellStart"/>
      <w:r w:rsidR="00E55E5F" w:rsidRPr="00E55E5F">
        <w:rPr>
          <w:b/>
          <w:sz w:val="22"/>
          <w:szCs w:val="22"/>
        </w:rPr>
        <w:t>кв.м</w:t>
      </w:r>
      <w:proofErr w:type="spellEnd"/>
      <w:r w:rsidR="00E55E5F" w:rsidRPr="00E55E5F">
        <w:rPr>
          <w:b/>
          <w:sz w:val="22"/>
          <w:szCs w:val="22"/>
        </w:rPr>
        <w:t>., расположенное по адресу: Республика Карелия, р-н. Беломорский, д. Олимпи</w:t>
      </w:r>
      <w:r w:rsidR="00924728">
        <w:rPr>
          <w:b/>
          <w:sz w:val="22"/>
          <w:szCs w:val="22"/>
        </w:rPr>
        <w:t>й</w:t>
      </w:r>
      <w:r w:rsidR="00E55E5F" w:rsidRPr="00E55E5F">
        <w:rPr>
          <w:b/>
          <w:sz w:val="22"/>
          <w:szCs w:val="22"/>
        </w:rPr>
        <w:t xml:space="preserve">, д. б/н (далее – Здание), а также земельный участок с кадастровым номером 10:11:0050201:108, площадью 750 </w:t>
      </w:r>
      <w:proofErr w:type="spellStart"/>
      <w:r w:rsidR="00E55E5F" w:rsidRPr="00E55E5F">
        <w:rPr>
          <w:b/>
          <w:sz w:val="22"/>
          <w:szCs w:val="22"/>
        </w:rPr>
        <w:t>кв.м</w:t>
      </w:r>
      <w:proofErr w:type="spellEnd"/>
      <w:r w:rsidR="00E55E5F" w:rsidRPr="00E55E5F">
        <w:rPr>
          <w:b/>
          <w:sz w:val="22"/>
          <w:szCs w:val="22"/>
        </w:rPr>
        <w:t xml:space="preserve">., на котором расположено Здание </w:t>
      </w:r>
      <w:r w:rsidRPr="00B33E4E">
        <w:rPr>
          <w:sz w:val="22"/>
          <w:szCs w:val="22"/>
        </w:rPr>
        <w:t>(далее – имущество).</w:t>
      </w:r>
    </w:p>
    <w:p w14:paraId="16B92C22" w14:textId="77777777" w:rsidR="00BF1D59" w:rsidRPr="00B33E4E" w:rsidRDefault="00BF1D59" w:rsidP="00BF1D59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1.2. До подписания настоящего Договора отчуждаемое имущество осмотрено Покупателем лично, в связи с чем, он не имеет претензий к Продавцу по поводу технического состояния и качества имущества. Покупателю и Продавцу неизвестно о скрытых недостатках продаваемого имущества, в связи с чем, Продавец не дает гарантии на продаваемое имущество.</w:t>
      </w:r>
    </w:p>
    <w:p w14:paraId="58DEC9B3" w14:textId="510EC69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</w:rPr>
        <w:t xml:space="preserve">Отчуждаемое имущество </w:t>
      </w:r>
      <w:r w:rsidRPr="00B33E4E">
        <w:rPr>
          <w:sz w:val="22"/>
          <w:szCs w:val="22"/>
          <w:lang w:eastAsia="ru-RU"/>
        </w:rPr>
        <w:t xml:space="preserve">принадлежит Продавцу на праве собственности. Номер и дата государственной регистрации права: </w:t>
      </w:r>
      <w:r w:rsidR="00A6009D" w:rsidRPr="00A6009D">
        <w:rPr>
          <w:sz w:val="22"/>
          <w:szCs w:val="22"/>
        </w:rPr>
        <w:t xml:space="preserve">Беломорский муниципальный округ, </w:t>
      </w:r>
      <w:r w:rsidR="002D6E6E" w:rsidRPr="002D6E6E">
        <w:rPr>
          <w:sz w:val="22"/>
          <w:szCs w:val="22"/>
        </w:rPr>
        <w:t>10:11:0000000:1259-10/035/2025-2 19.06.2025</w:t>
      </w:r>
      <w:r w:rsidR="002D6E6E">
        <w:rPr>
          <w:sz w:val="22"/>
          <w:szCs w:val="22"/>
        </w:rPr>
        <w:t xml:space="preserve">; </w:t>
      </w:r>
      <w:r w:rsidR="002D6E6E" w:rsidRPr="002D6E6E">
        <w:rPr>
          <w:sz w:val="22"/>
          <w:szCs w:val="22"/>
        </w:rPr>
        <w:t>Беломорский муниципальный округ, 10:11:0050201:108-10/034/2025-2 06.03.2025</w:t>
      </w:r>
      <w:r w:rsidR="002D6E6E">
        <w:rPr>
          <w:sz w:val="22"/>
          <w:szCs w:val="22"/>
        </w:rPr>
        <w:t>.</w:t>
      </w:r>
    </w:p>
    <w:p w14:paraId="75ECBE7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Продавец удостоверяет, что отчуждаемое имущество никому не продано, не заложено, под арестом не состоит, судебных споров о нем не имеется, на него нет прав третьего лица.</w:t>
      </w:r>
    </w:p>
    <w:p w14:paraId="16534D9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1.3. Стороны по настоящему Договору обязуются:</w:t>
      </w:r>
    </w:p>
    <w:p w14:paraId="14D497F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Покупатель:</w:t>
      </w:r>
    </w:p>
    <w:p w14:paraId="3AD686BE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произвести оплату приобретаемого имущества по цене и в порядке, установленном в статье 2 настоящего Договора;</w:t>
      </w:r>
    </w:p>
    <w:p w14:paraId="52FC00B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срок не более трех рабочих дней с момента поступления средств на расчетный счет Продавца принять имущество по акту приема - передачи;</w:t>
      </w:r>
    </w:p>
    <w:p w14:paraId="28B43038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после подписания акта приема - передачи взять на себя ответственность за имущество.</w:t>
      </w:r>
    </w:p>
    <w:p w14:paraId="23AA8F9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Продавец:</w:t>
      </w:r>
    </w:p>
    <w:p w14:paraId="6154478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срок не более трех рабочих дней с момента поступления средств на расчетный счет передать Покупателю имущество по акту приема-передачи;</w:t>
      </w:r>
    </w:p>
    <w:p w14:paraId="79483F6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выдать Покупателю уведомление (для представления по требованию) об исполнении им обязательств по уплате продажной цены имущества по настоящему Договору;</w:t>
      </w:r>
    </w:p>
    <w:p w14:paraId="63B487C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обеспечить Покупателя документами, необходимыми для регистрации права собственности.</w:t>
      </w:r>
    </w:p>
    <w:p w14:paraId="1FCA2D8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2A4118B1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lastRenderedPageBreak/>
        <w:t>Статья 2. Цена продажи имущества и порядок расчетов</w:t>
      </w:r>
    </w:p>
    <w:p w14:paraId="1E5CFBD2" w14:textId="280AECB4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2.1. Продажная цена </w:t>
      </w:r>
      <w:proofErr w:type="gramStart"/>
      <w:r w:rsidRPr="00B33E4E">
        <w:rPr>
          <w:sz w:val="22"/>
          <w:szCs w:val="22"/>
        </w:rPr>
        <w:t>имущества</w:t>
      </w:r>
      <w:proofErr w:type="gramEnd"/>
      <w:r w:rsidRPr="00B33E4E">
        <w:rPr>
          <w:sz w:val="22"/>
          <w:szCs w:val="22"/>
        </w:rPr>
        <w:t xml:space="preserve"> указанного в п. 1.1 настоящего Договора по результатам проведенных торгов, составляет __________ (________________________) рублей, </w:t>
      </w:r>
      <w:r w:rsidR="00A6009D">
        <w:rPr>
          <w:sz w:val="22"/>
          <w:szCs w:val="22"/>
        </w:rPr>
        <w:t>с учетом НДС</w:t>
      </w:r>
      <w:r w:rsidRPr="00B33E4E">
        <w:rPr>
          <w:sz w:val="22"/>
          <w:szCs w:val="22"/>
        </w:rPr>
        <w:t>.</w:t>
      </w:r>
    </w:p>
    <w:p w14:paraId="70355FA2" w14:textId="77777777" w:rsidR="00BF1D59" w:rsidRPr="00B33E4E" w:rsidRDefault="00BF1D59" w:rsidP="00BF1D59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33E4E">
        <w:rPr>
          <w:bCs/>
          <w:iCs/>
          <w:sz w:val="22"/>
          <w:szCs w:val="22"/>
        </w:rPr>
        <w:t xml:space="preserve">2.2. </w:t>
      </w:r>
      <w:r w:rsidRPr="00B33E4E">
        <w:rPr>
          <w:sz w:val="22"/>
          <w:szCs w:val="22"/>
        </w:rPr>
        <w:t xml:space="preserve">Покупатель обязан уплатить указанную в п.2.1. настоящего Договора сумму (за вычетом задатка, </w:t>
      </w:r>
      <w:r w:rsidRPr="00B33E4E">
        <w:rPr>
          <w:i/>
          <w:sz w:val="22"/>
          <w:szCs w:val="22"/>
        </w:rPr>
        <w:t>НДС (для юридических лиц и индивидуальных предпринимателей)</w:t>
      </w:r>
      <w:r w:rsidRPr="00B33E4E">
        <w:rPr>
          <w:sz w:val="22"/>
          <w:szCs w:val="22"/>
        </w:rPr>
        <w:t>)</w:t>
      </w:r>
      <w:r w:rsidRPr="00B33E4E">
        <w:rPr>
          <w:i/>
          <w:sz w:val="22"/>
          <w:szCs w:val="22"/>
        </w:rPr>
        <w:t xml:space="preserve"> __________ руб. </w:t>
      </w:r>
      <w:r w:rsidRPr="00B33E4E">
        <w:rPr>
          <w:sz w:val="22"/>
          <w:szCs w:val="22"/>
        </w:rPr>
        <w:t xml:space="preserve">в безналичной форме на расчетный счет Продавца единовременным платежом в течение 10 (десяти) дней со дня заключения Договора купли-продажи по следующим реквизитам: </w:t>
      </w:r>
    </w:p>
    <w:p w14:paraId="01DC7FB2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14:paraId="031B7D26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 xml:space="preserve">УФК по Республике Карелия (Администрация Беломорского муниципального округа, л/с 04063050680) </w:t>
      </w:r>
    </w:p>
    <w:p w14:paraId="509CD819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Казначейский счет 03100643000000010600</w:t>
      </w:r>
    </w:p>
    <w:p w14:paraId="2C1B17E3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Банк получателя: Отделение-НБ Республика Карелия Банка России//УФК по Республике Карелия г. Петрозаводск</w:t>
      </w:r>
    </w:p>
    <w:p w14:paraId="26702560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БИК 018602104</w:t>
      </w:r>
    </w:p>
    <w:p w14:paraId="37569969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Единый казначейский счет 40102810945370000073</w:t>
      </w:r>
    </w:p>
    <w:p w14:paraId="10481A34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ОКТМО 86504000</w:t>
      </w:r>
    </w:p>
    <w:p w14:paraId="295A9E35" w14:textId="3921F430" w:rsidR="00BF1D59" w:rsidRPr="00B33E4E" w:rsidRDefault="00693468" w:rsidP="00693468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sz w:val="22"/>
          <w:szCs w:val="22"/>
        </w:rPr>
      </w:pPr>
      <w:r w:rsidRPr="006A175B">
        <w:rPr>
          <w:rFonts w:eastAsia="Times New Roman CYR" w:cs="Times New Roman"/>
          <w:bCs/>
          <w:sz w:val="22"/>
          <w:szCs w:val="22"/>
          <w:lang w:val="ru-RU"/>
        </w:rPr>
        <w:t>КБК дохода   902 1 14 02043 14 0000 410</w:t>
      </w:r>
      <w:r w:rsidR="00BF1D59" w:rsidRPr="00B33E4E">
        <w:rPr>
          <w:rFonts w:cs="Times New Roman"/>
          <w:bCs/>
          <w:sz w:val="22"/>
          <w:szCs w:val="22"/>
        </w:rPr>
        <w:t>.</w:t>
      </w:r>
    </w:p>
    <w:p w14:paraId="1474106D" w14:textId="77777777" w:rsidR="00BF1D59" w:rsidRPr="00B33E4E" w:rsidRDefault="00BF1D59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rFonts w:eastAsia="Times New Roman CYR"/>
          <w:bCs/>
          <w:sz w:val="22"/>
          <w:szCs w:val="22"/>
        </w:rPr>
        <w:t>В назначении платежа указывается: «оплата по договору купли-продажи муниципального имущества №___ от _</w:t>
      </w:r>
      <w:proofErr w:type="gramStart"/>
      <w:r w:rsidRPr="00B33E4E">
        <w:rPr>
          <w:rFonts w:eastAsia="Times New Roman CYR"/>
          <w:bCs/>
          <w:sz w:val="22"/>
          <w:szCs w:val="22"/>
        </w:rPr>
        <w:t>_._</w:t>
      </w:r>
      <w:proofErr w:type="gramEnd"/>
      <w:r w:rsidRPr="00B33E4E">
        <w:rPr>
          <w:rFonts w:eastAsia="Times New Roman CYR"/>
          <w:bCs/>
          <w:sz w:val="22"/>
          <w:szCs w:val="22"/>
        </w:rPr>
        <w:t>_._____ г.».</w:t>
      </w:r>
    </w:p>
    <w:p w14:paraId="43A6EFC7" w14:textId="0159BB6A" w:rsidR="00BF1D59" w:rsidRPr="00B33E4E" w:rsidRDefault="00BF1D59" w:rsidP="00BF1D59">
      <w:pPr>
        <w:tabs>
          <w:tab w:val="left" w:pos="567"/>
        </w:tabs>
        <w:jc w:val="both"/>
        <w:rPr>
          <w:i/>
          <w:sz w:val="22"/>
          <w:szCs w:val="22"/>
        </w:rPr>
      </w:pPr>
      <w:r w:rsidRPr="00B33E4E">
        <w:rPr>
          <w:i/>
          <w:sz w:val="22"/>
          <w:szCs w:val="22"/>
        </w:rPr>
        <w:t xml:space="preserve">Оплата налога на добавленную стоимость по ставке, утвержденной налоговым законодательством на дату срока уплаты, осуществляется Покупателем/Продавцом самостоятельно в соответствии с главой 21 Налогового кодекса РФ (абз.2 п.3 ст. 161 Налогового кодекса РФ). </w:t>
      </w:r>
    </w:p>
    <w:p w14:paraId="76497863" w14:textId="77777777" w:rsidR="00BF1D59" w:rsidRPr="00B33E4E" w:rsidRDefault="00BF1D59" w:rsidP="00BF1D59">
      <w:pPr>
        <w:tabs>
          <w:tab w:val="left" w:pos="567"/>
        </w:tabs>
        <w:jc w:val="both"/>
        <w:rPr>
          <w:i/>
          <w:sz w:val="22"/>
          <w:szCs w:val="22"/>
        </w:rPr>
      </w:pPr>
      <w:r w:rsidRPr="00B33E4E">
        <w:rPr>
          <w:i/>
          <w:sz w:val="22"/>
          <w:szCs w:val="22"/>
        </w:rPr>
        <w:t>Сумму в размере _____________ (__________________________) рублей (НДС 20%) Покупателю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юридическим лицом или индивидуальным предпринимателем).</w:t>
      </w:r>
    </w:p>
    <w:p w14:paraId="7B9C58A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i/>
          <w:sz w:val="22"/>
          <w:szCs w:val="22"/>
        </w:rPr>
        <w:t>Сумму в размере _____________ (__________________________) рублей (НДС 20%) 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физическим лицом).</w:t>
      </w:r>
    </w:p>
    <w:p w14:paraId="38023E6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Сумма задатка в размере ________ руб. (___________), внесенная «Покупателем», засчитывается в сумму продажной цены имущества на момент заключения настоящего Договора.</w:t>
      </w:r>
    </w:p>
    <w:p w14:paraId="49211517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2.3. Моментом надлежащего исполнения обязательств Покупателя по уплате продажной цены имущества (п.2.1) является дата поступления денежных средств в полном объеме на расчетный счет Продавца в сумме и срок, указанные в настоящей статье Договора.</w:t>
      </w:r>
    </w:p>
    <w:p w14:paraId="1532F01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E3283CA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3. Переход права собственности</w:t>
      </w:r>
    </w:p>
    <w:p w14:paraId="52F6D4DE" w14:textId="77777777" w:rsidR="00BF1D59" w:rsidRPr="00B33E4E" w:rsidRDefault="00BF1D59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 xml:space="preserve">3.1    Стороны обязуются в установленном законом порядке осуществить государственную регистрацию перехода права собственности на имущество, обратившись с соответствующим заявлением в регистрирующий орган не позднее тридцати дней с момента подписания договора купли-продажи. </w:t>
      </w:r>
    </w:p>
    <w:p w14:paraId="6251257C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3.2. Имущество считается переданным Продавцом Покупателю и принятым Покупателем с момента подписания акта приема-передачи имущества сторонами (приложение №1 к настоящему Договору). Право собственности на недвижимое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 </w:t>
      </w:r>
    </w:p>
    <w:p w14:paraId="5E17E1E8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3.2. Обязанность по регистрации прав собственности на недвижимое имущество и расходы по регистрации возлагаются на Покупателя.</w:t>
      </w:r>
    </w:p>
    <w:p w14:paraId="554275A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71A81826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4. Ответственность Сторон</w:t>
      </w:r>
    </w:p>
    <w:p w14:paraId="58B36882" w14:textId="77777777" w:rsidR="00BF1D59" w:rsidRPr="00B33E4E" w:rsidRDefault="00BF1D59" w:rsidP="00BF1D59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14:paraId="75BD230F" w14:textId="77777777" w:rsidR="00BF1D59" w:rsidRPr="00B33E4E" w:rsidRDefault="00BF1D59" w:rsidP="00BF1D59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4.2. В случае возникновения разногласий по настоящему Договору, споры решаются путём переговоров. При </w:t>
      </w:r>
      <w:proofErr w:type="spellStart"/>
      <w:r w:rsidRPr="00B33E4E">
        <w:rPr>
          <w:sz w:val="22"/>
          <w:szCs w:val="22"/>
          <w:lang w:eastAsia="ru-RU"/>
        </w:rPr>
        <w:t>недостижении</w:t>
      </w:r>
      <w:proofErr w:type="spellEnd"/>
      <w:r w:rsidRPr="00B33E4E">
        <w:rPr>
          <w:sz w:val="22"/>
          <w:szCs w:val="22"/>
          <w:lang w:eastAsia="ru-RU"/>
        </w:rPr>
        <w:t xml:space="preserve"> согласия споры рассматриваются в Арбитражном суде Республики Карелия.</w:t>
      </w:r>
    </w:p>
    <w:p w14:paraId="73F6DC80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4.3. За нарушение сроков внесения платежа, указанного в статье 2 настоящего Договора, Покупатель выплачивает неустойку в виде пени в размере 0,1% от невнесенной суммы, подлежащей оплате, за каждый день просрочки платежа. Просрочка исчисляется, начиная со следующего за сроком платежа дня. День погашения задолженности пени не облагается.</w:t>
      </w:r>
    </w:p>
    <w:p w14:paraId="6076039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2A75E4F9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5. Заключительные положения.</w:t>
      </w:r>
    </w:p>
    <w:p w14:paraId="07DDE1C1" w14:textId="77777777" w:rsidR="00BF1D59" w:rsidRPr="00B33E4E" w:rsidRDefault="00BF1D59" w:rsidP="00BF1D59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</w:rPr>
        <w:t xml:space="preserve">5.1. </w:t>
      </w:r>
      <w:r w:rsidRPr="00B33E4E">
        <w:rPr>
          <w:sz w:val="22"/>
          <w:szCs w:val="22"/>
          <w:lang w:eastAsia="ru-RU"/>
        </w:rPr>
        <w:t>Настоящий Договор вступает в силу с момента подписания в установленном законодательством Российской Федерации порядке и действует до завершения всех расчётов по настоящему Договору.</w:t>
      </w:r>
    </w:p>
    <w:p w14:paraId="662A4C8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lastRenderedPageBreak/>
        <w:t>5.2. Настоящий Договор прекращает свое действие:</w:t>
      </w:r>
    </w:p>
    <w:p w14:paraId="7FC7BA33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2C3F35D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предусмотренных настоящим Договором случаях;</w:t>
      </w:r>
    </w:p>
    <w:p w14:paraId="1000F73C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 иным основаниям, предусмотренным действующим законодательством Российской Федерации.</w:t>
      </w:r>
    </w:p>
    <w:p w14:paraId="10197DE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5.3. Все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3CFF0CB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5.4. Настоящий Договор заключен в электронной форме и подписан электронными подписями уполномоченными Сторонами лиц.</w:t>
      </w:r>
    </w:p>
    <w:p w14:paraId="1F97722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</w:t>
      </w:r>
      <w:proofErr w:type="gramStart"/>
      <w:r w:rsidRPr="00B33E4E">
        <w:rPr>
          <w:sz w:val="22"/>
          <w:szCs w:val="22"/>
        </w:rPr>
        <w:t>5.​</w:t>
      </w:r>
      <w:proofErr w:type="gramEnd"/>
      <w:r w:rsidRPr="00B33E4E">
        <w:rPr>
          <w:sz w:val="22"/>
          <w:szCs w:val="22"/>
        </w:rPr>
        <w:t> </w:t>
      </w:r>
      <w:r w:rsidRPr="00B33E4E">
        <w:rPr>
          <w:sz w:val="22"/>
          <w:szCs w:val="22"/>
          <w:lang w:eastAsia="ru-RU"/>
        </w:rPr>
        <w:t>Все приложения к настоящему Договору являются неотъемлемой его частью:</w:t>
      </w:r>
    </w:p>
    <w:p w14:paraId="1002A89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Приложение № 1 - Акт приёма-передачи (форма).</w:t>
      </w:r>
    </w:p>
    <w:p w14:paraId="510B918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Приложение № 2 – Протокол _______ №___ от _</w:t>
      </w:r>
      <w:proofErr w:type="gramStart"/>
      <w:r w:rsidRPr="00B33E4E">
        <w:rPr>
          <w:sz w:val="22"/>
          <w:szCs w:val="22"/>
        </w:rPr>
        <w:t>_._</w:t>
      </w:r>
      <w:proofErr w:type="gramEnd"/>
      <w:r w:rsidRPr="00B33E4E">
        <w:rPr>
          <w:sz w:val="22"/>
          <w:szCs w:val="22"/>
        </w:rPr>
        <w:t>_.2025 г.</w:t>
      </w:r>
    </w:p>
    <w:p w14:paraId="43DC04D3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6AB1DF60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6. Реквизиты и подписи Сторон.</w:t>
      </w:r>
    </w:p>
    <w:p w14:paraId="44D3661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Продавец: </w:t>
      </w:r>
    </w:p>
    <w:p w14:paraId="2A92D1EF" w14:textId="77777777" w:rsidR="00786740" w:rsidRPr="00B33E4E" w:rsidRDefault="00786740" w:rsidP="00BF1D59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Администрация Беломорского муниципального округа</w:t>
      </w:r>
    </w:p>
    <w:p w14:paraId="71D92A6F" w14:textId="77777777" w:rsidR="00786740" w:rsidRPr="00B33E4E" w:rsidRDefault="00786740" w:rsidP="00BF1D59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ИНН: 1000012791, КПП: 100001001</w:t>
      </w:r>
    </w:p>
    <w:p w14:paraId="04ACAA93" w14:textId="77777777" w:rsidR="00786740" w:rsidRPr="00B33E4E" w:rsidRDefault="00786740" w:rsidP="00BF1D59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 xml:space="preserve">адрес: 186500, Республика Карелия, </w:t>
      </w:r>
      <w:proofErr w:type="spellStart"/>
      <w:r w:rsidRPr="00B33E4E">
        <w:rPr>
          <w:rFonts w:eastAsia="Times New Roman CYR"/>
          <w:sz w:val="22"/>
          <w:szCs w:val="22"/>
        </w:rPr>
        <w:t>м.о</w:t>
      </w:r>
      <w:proofErr w:type="spellEnd"/>
      <w:r w:rsidRPr="00B33E4E">
        <w:rPr>
          <w:rFonts w:eastAsia="Times New Roman CYR"/>
          <w:sz w:val="22"/>
          <w:szCs w:val="22"/>
        </w:rPr>
        <w:t>. Беломорский, г. Беломорск, ул. Ленинская, д. 9</w:t>
      </w:r>
    </w:p>
    <w:p w14:paraId="0B7F90FA" w14:textId="14365D79" w:rsidR="00BF1D59" w:rsidRPr="003C2644" w:rsidRDefault="00786740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е</w:t>
      </w:r>
      <w:r w:rsidRPr="003C2644">
        <w:rPr>
          <w:rFonts w:eastAsia="Times New Roman CYR"/>
          <w:sz w:val="22"/>
          <w:szCs w:val="22"/>
        </w:rPr>
        <w:t>-</w:t>
      </w:r>
      <w:r w:rsidRPr="00B33E4E">
        <w:rPr>
          <w:rFonts w:eastAsia="Times New Roman CYR"/>
          <w:sz w:val="22"/>
          <w:szCs w:val="22"/>
          <w:lang w:val="en-US"/>
        </w:rPr>
        <w:t>mail</w:t>
      </w:r>
      <w:r w:rsidRPr="003C2644">
        <w:rPr>
          <w:rFonts w:eastAsia="Times New Roman CYR"/>
          <w:sz w:val="22"/>
          <w:szCs w:val="22"/>
        </w:rPr>
        <w:t xml:space="preserve">: 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belkaradm</w:t>
      </w:r>
      <w:proofErr w:type="spellEnd"/>
      <w:r w:rsidRPr="003C2644">
        <w:rPr>
          <w:rFonts w:eastAsia="Times New Roman CYR"/>
          <w:sz w:val="22"/>
          <w:szCs w:val="22"/>
        </w:rPr>
        <w:t>@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belomorsk</w:t>
      </w:r>
      <w:proofErr w:type="spellEnd"/>
      <w:r w:rsidRPr="003C2644">
        <w:rPr>
          <w:rFonts w:eastAsia="Times New Roman CYR"/>
          <w:sz w:val="22"/>
          <w:szCs w:val="22"/>
        </w:rPr>
        <w:t>-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mo</w:t>
      </w:r>
      <w:proofErr w:type="spellEnd"/>
      <w:r w:rsidRPr="003C2644">
        <w:rPr>
          <w:rFonts w:eastAsia="Times New Roman CYR"/>
          <w:sz w:val="22"/>
          <w:szCs w:val="22"/>
        </w:rPr>
        <w:t>.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ru</w:t>
      </w:r>
      <w:proofErr w:type="spellEnd"/>
      <w:r w:rsidRPr="003C2644">
        <w:rPr>
          <w:rFonts w:eastAsia="Times New Roman CYR"/>
          <w:sz w:val="22"/>
          <w:szCs w:val="22"/>
        </w:rPr>
        <w:t xml:space="preserve">, </w:t>
      </w:r>
      <w:r w:rsidRPr="00B33E4E">
        <w:rPr>
          <w:rFonts w:eastAsia="Times New Roman CYR"/>
          <w:sz w:val="22"/>
          <w:szCs w:val="22"/>
        </w:rPr>
        <w:t>тел</w:t>
      </w:r>
      <w:r w:rsidRPr="003C2644">
        <w:rPr>
          <w:rFonts w:eastAsia="Times New Roman CYR"/>
          <w:sz w:val="22"/>
          <w:szCs w:val="22"/>
        </w:rPr>
        <w:t>.: 8(81437) 51050</w:t>
      </w:r>
      <w:r w:rsidR="00BF1D59" w:rsidRPr="003C2644">
        <w:rPr>
          <w:bCs/>
          <w:sz w:val="22"/>
          <w:szCs w:val="22"/>
        </w:rPr>
        <w:t>.</w:t>
      </w:r>
    </w:p>
    <w:p w14:paraId="37E96F48" w14:textId="77777777" w:rsidR="00BF1D59" w:rsidRPr="00B33E4E" w:rsidRDefault="00BF1D59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>Банковские реквизиты:</w:t>
      </w:r>
    </w:p>
    <w:p w14:paraId="5A12B984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14:paraId="1B63F4EA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 xml:space="preserve">УФК по Республике Карелия (Администрация Беломорского муниципального округа, л/с 04063050680) </w:t>
      </w:r>
    </w:p>
    <w:p w14:paraId="64B7876D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Казначейский счет 03100643000000010600</w:t>
      </w:r>
    </w:p>
    <w:p w14:paraId="6FD3594E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Банк получателя: Отделение-НБ Республика Карелия Банка России//УФК по Республике Карелия г. Петрозаводск</w:t>
      </w:r>
    </w:p>
    <w:p w14:paraId="1A15F714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БИК 018602104</w:t>
      </w:r>
    </w:p>
    <w:p w14:paraId="57B489EA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Единый казначейский счет 40102810945370000073</w:t>
      </w:r>
    </w:p>
    <w:p w14:paraId="441BB312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ОКТМО 86504000</w:t>
      </w:r>
    </w:p>
    <w:p w14:paraId="5C5C7BFE" w14:textId="75B183F1" w:rsidR="00BF1D59" w:rsidRPr="00B33E4E" w:rsidRDefault="003B67CC" w:rsidP="003B67CC">
      <w:pPr>
        <w:tabs>
          <w:tab w:val="left" w:pos="567"/>
        </w:tabs>
        <w:jc w:val="both"/>
        <w:rPr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КБК дохода   902 1 14 02043 14 0000 410</w:t>
      </w:r>
      <w:r w:rsidR="00BF1D59" w:rsidRPr="00B33E4E">
        <w:rPr>
          <w:rFonts w:eastAsia="Times New Roman CYR"/>
          <w:bCs/>
          <w:sz w:val="22"/>
          <w:szCs w:val="22"/>
        </w:rPr>
        <w:t>.</w:t>
      </w:r>
    </w:p>
    <w:p w14:paraId="630DA3A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1D4D0CF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Покупатель: _____________________________________________________________________________</w:t>
      </w:r>
    </w:p>
    <w:p w14:paraId="2FF7803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_____________________________________________________________________________</w:t>
      </w:r>
    </w:p>
    <w:p w14:paraId="44FF0DC2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07BF9968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Подписи сторон:</w:t>
      </w:r>
    </w:p>
    <w:p w14:paraId="5C6CDAA9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5239"/>
      </w:tblGrid>
      <w:tr w:rsidR="00BF1D59" w:rsidRPr="00B33E4E" w14:paraId="65589D92" w14:textId="77777777" w:rsidTr="00356534">
        <w:trPr>
          <w:jc w:val="center"/>
        </w:trPr>
        <w:tc>
          <w:tcPr>
            <w:tcW w:w="5233" w:type="dxa"/>
          </w:tcPr>
          <w:p w14:paraId="570D61DB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«Продавца»:</w:t>
            </w:r>
          </w:p>
          <w:p w14:paraId="5C081928" w14:textId="026DE014" w:rsidR="00BF1D59" w:rsidRPr="00B33E4E" w:rsidRDefault="002B7301" w:rsidP="002B7301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 xml:space="preserve">Глава Беломорского муниципального округа </w:t>
            </w:r>
          </w:p>
          <w:p w14:paraId="68DCEC7E" w14:textId="77777777" w:rsidR="002B7301" w:rsidRPr="00B33E4E" w:rsidRDefault="002B7301" w:rsidP="002B7301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14:paraId="3DB9EEDF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210DA499" w14:textId="28633ED3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 xml:space="preserve">____________ / </w:t>
            </w:r>
            <w:r w:rsidR="002B7301" w:rsidRPr="00B33E4E">
              <w:rPr>
                <w:b/>
                <w:sz w:val="22"/>
                <w:szCs w:val="22"/>
              </w:rPr>
              <w:t>Филиппова И.В.</w:t>
            </w:r>
          </w:p>
          <w:p w14:paraId="23705547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</w:tcPr>
          <w:p w14:paraId="27845A83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«Покупателя»:</w:t>
            </w:r>
          </w:p>
          <w:p w14:paraId="1B9125A4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2A5DB416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7D2699C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0E2A79AA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____________ / _________</w:t>
            </w:r>
          </w:p>
          <w:p w14:paraId="0E8A2921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</w:tr>
    </w:tbl>
    <w:p w14:paraId="13A1C7ED" w14:textId="77777777" w:rsidR="00BF1D59" w:rsidRPr="00B33E4E" w:rsidRDefault="00BF1D59" w:rsidP="00BF1D59">
      <w:pPr>
        <w:tabs>
          <w:tab w:val="left" w:pos="567"/>
        </w:tabs>
        <w:suppressAutoHyphens w:val="0"/>
        <w:rPr>
          <w:sz w:val="22"/>
          <w:szCs w:val="22"/>
        </w:rPr>
      </w:pPr>
      <w:r w:rsidRPr="00B33E4E">
        <w:rPr>
          <w:sz w:val="22"/>
          <w:szCs w:val="22"/>
        </w:rPr>
        <w:br w:type="page"/>
      </w:r>
    </w:p>
    <w:p w14:paraId="407F996D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lastRenderedPageBreak/>
        <w:t>Приложение № 1</w:t>
      </w:r>
    </w:p>
    <w:p w14:paraId="7A2DCBA0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к договору №____ купли-продажи </w:t>
      </w:r>
    </w:p>
    <w:p w14:paraId="49E9C1F2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муниципального имущества от __</w:t>
      </w:r>
      <w:proofErr w:type="gramStart"/>
      <w:r w:rsidRPr="00B33E4E">
        <w:rPr>
          <w:sz w:val="22"/>
          <w:szCs w:val="22"/>
          <w:lang w:eastAsia="ru-RU"/>
        </w:rPr>
        <w:t>_._</w:t>
      </w:r>
      <w:proofErr w:type="gramEnd"/>
      <w:r w:rsidRPr="00B33E4E">
        <w:rPr>
          <w:sz w:val="22"/>
          <w:szCs w:val="22"/>
          <w:lang w:eastAsia="ru-RU"/>
        </w:rPr>
        <w:t xml:space="preserve">__.2025 г. </w:t>
      </w:r>
    </w:p>
    <w:p w14:paraId="27C22E77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</w:p>
    <w:p w14:paraId="5F7D64FE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ФОРМА </w:t>
      </w:r>
    </w:p>
    <w:p w14:paraId="68985557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center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А К Т</w:t>
      </w:r>
    </w:p>
    <w:p w14:paraId="370EC81E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center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приема-передачи</w:t>
      </w:r>
    </w:p>
    <w:p w14:paraId="4D1FF4C0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en-US"/>
        </w:rPr>
      </w:pPr>
    </w:p>
    <w:p w14:paraId="56817BC3" w14:textId="014E7BCC" w:rsidR="00BF1D59" w:rsidRPr="00B33E4E" w:rsidRDefault="00A70C1F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г. Беломорск</w:t>
      </w:r>
    </w:p>
    <w:p w14:paraId="4075C6D9" w14:textId="77777777" w:rsidR="00BF1D59" w:rsidRPr="00B33E4E" w:rsidRDefault="00BF1D59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Республика Карелия</w:t>
      </w:r>
      <w:r w:rsidRPr="00B33E4E">
        <w:rPr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proofErr w:type="gramStart"/>
      <w:r w:rsidRPr="00B33E4E">
        <w:rPr>
          <w:b/>
          <w:bCs/>
          <w:sz w:val="22"/>
          <w:szCs w:val="22"/>
        </w:rPr>
        <w:t xml:space="preserve">   </w:t>
      </w:r>
      <w:r w:rsidRPr="00B33E4E">
        <w:rPr>
          <w:b/>
          <w:sz w:val="22"/>
          <w:szCs w:val="22"/>
        </w:rPr>
        <w:t>«</w:t>
      </w:r>
      <w:proofErr w:type="gramEnd"/>
      <w:r w:rsidRPr="00B33E4E">
        <w:rPr>
          <w:b/>
          <w:sz w:val="22"/>
          <w:szCs w:val="22"/>
        </w:rPr>
        <w:t xml:space="preserve">___» ________ </w:t>
      </w:r>
      <w:r w:rsidRPr="00B33E4E">
        <w:rPr>
          <w:b/>
          <w:spacing w:val="-4"/>
          <w:sz w:val="22"/>
          <w:szCs w:val="22"/>
        </w:rPr>
        <w:t>2025 г.</w:t>
      </w:r>
    </w:p>
    <w:p w14:paraId="015A58F7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                                     </w:t>
      </w:r>
    </w:p>
    <w:p w14:paraId="02139EF3" w14:textId="3E8CCB7A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Мы, нижеподписавшиеся, __________________________________________, в лице _____</w:t>
      </w:r>
      <w:proofErr w:type="gramStart"/>
      <w:r w:rsidRPr="00B33E4E">
        <w:rPr>
          <w:sz w:val="22"/>
          <w:szCs w:val="22"/>
          <w:lang w:eastAsia="ru-RU"/>
        </w:rPr>
        <w:t>_ ,</w:t>
      </w:r>
      <w:proofErr w:type="gramEnd"/>
      <w:r w:rsidRPr="00B33E4E">
        <w:rPr>
          <w:sz w:val="22"/>
          <w:szCs w:val="22"/>
          <w:lang w:eastAsia="ru-RU"/>
        </w:rPr>
        <w:t xml:space="preserve"> </w:t>
      </w:r>
      <w:proofErr w:type="spellStart"/>
      <w:r w:rsidRPr="00B33E4E">
        <w:rPr>
          <w:sz w:val="22"/>
          <w:szCs w:val="22"/>
          <w:lang w:eastAsia="ru-RU"/>
        </w:rPr>
        <w:t>действующ</w:t>
      </w:r>
      <w:proofErr w:type="spellEnd"/>
      <w:r w:rsidRPr="00B33E4E">
        <w:rPr>
          <w:sz w:val="22"/>
          <w:szCs w:val="22"/>
          <w:lang w:eastAsia="ru-RU"/>
        </w:rPr>
        <w:t xml:space="preserve">__ на основании _____,  именуем___ в дальнейшем «Покупатель», с одной стороны, и </w:t>
      </w:r>
      <w:r w:rsidR="00A70C1F" w:rsidRPr="00B33E4E">
        <w:rPr>
          <w:bCs/>
          <w:sz w:val="22"/>
          <w:szCs w:val="22"/>
        </w:rPr>
        <w:t>Администрация Беломорского муниципального округа, именуемая в дальнейшем «Продавец», в лице главы Беломорского муниципального округа Филипповой Ирины Валентиновны, действующей на основании Устава</w:t>
      </w:r>
      <w:r w:rsidRPr="00B33E4E">
        <w:rPr>
          <w:sz w:val="22"/>
          <w:szCs w:val="22"/>
          <w:lang w:eastAsia="ru-RU"/>
        </w:rPr>
        <w:t>, подписали настоящий акт о том, что:</w:t>
      </w:r>
    </w:p>
    <w:p w14:paraId="45C591FE" w14:textId="3FE8B52E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b/>
          <w:sz w:val="22"/>
          <w:szCs w:val="22"/>
        </w:rPr>
      </w:pPr>
      <w:r w:rsidRPr="00B33E4E">
        <w:rPr>
          <w:sz w:val="22"/>
          <w:szCs w:val="22"/>
          <w:lang w:eastAsia="ru-RU"/>
        </w:rPr>
        <w:t xml:space="preserve">в соответствии с условиями договора №__ купли-продажи муниципального имущества от «___» ________ 2025 г. Продавец передал, а Покупатель принял следующее недвижимое имущество: </w:t>
      </w:r>
      <w:r w:rsidR="002D6E6E" w:rsidRPr="002D6E6E">
        <w:rPr>
          <w:b/>
          <w:sz w:val="22"/>
          <w:szCs w:val="22"/>
        </w:rPr>
        <w:t xml:space="preserve">нежилое 1-этажное здание, магазин, с кадастровым номером 10:11:0000000:1259, общей площадью 98,8 </w:t>
      </w:r>
      <w:proofErr w:type="spellStart"/>
      <w:r w:rsidR="002D6E6E" w:rsidRPr="002D6E6E">
        <w:rPr>
          <w:b/>
          <w:sz w:val="22"/>
          <w:szCs w:val="22"/>
        </w:rPr>
        <w:t>кв.м</w:t>
      </w:r>
      <w:proofErr w:type="spellEnd"/>
      <w:r w:rsidR="002D6E6E" w:rsidRPr="002D6E6E">
        <w:rPr>
          <w:b/>
          <w:sz w:val="22"/>
          <w:szCs w:val="22"/>
        </w:rPr>
        <w:t>., расположенное по адресу: Республика Карелия, р-н. Беломорский, д. Олимпи</w:t>
      </w:r>
      <w:r w:rsidR="00924728">
        <w:rPr>
          <w:b/>
          <w:sz w:val="22"/>
          <w:szCs w:val="22"/>
        </w:rPr>
        <w:t>й</w:t>
      </w:r>
      <w:r w:rsidR="002D6E6E" w:rsidRPr="002D6E6E">
        <w:rPr>
          <w:b/>
          <w:sz w:val="22"/>
          <w:szCs w:val="22"/>
        </w:rPr>
        <w:t xml:space="preserve">, д. б/н (далее – Здание), а также земельный участок с кадастровым номером 10:11:0050201:108, площадью 750 </w:t>
      </w:r>
      <w:proofErr w:type="spellStart"/>
      <w:r w:rsidR="002D6E6E" w:rsidRPr="002D6E6E">
        <w:rPr>
          <w:b/>
          <w:sz w:val="22"/>
          <w:szCs w:val="22"/>
        </w:rPr>
        <w:t>кв.м</w:t>
      </w:r>
      <w:proofErr w:type="spellEnd"/>
      <w:r w:rsidR="002D6E6E" w:rsidRPr="002D6E6E">
        <w:rPr>
          <w:b/>
          <w:sz w:val="22"/>
          <w:szCs w:val="22"/>
        </w:rPr>
        <w:t>., на котором расположено Здание</w:t>
      </w:r>
      <w:r w:rsidRPr="00B33E4E">
        <w:rPr>
          <w:b/>
          <w:sz w:val="22"/>
          <w:szCs w:val="22"/>
        </w:rPr>
        <w:t>.</w:t>
      </w:r>
    </w:p>
    <w:p w14:paraId="477E87B6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14:paraId="5C2938D1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bCs/>
          <w:sz w:val="22"/>
          <w:szCs w:val="22"/>
          <w:lang w:eastAsia="ru-RU"/>
        </w:rPr>
      </w:pPr>
      <w:r w:rsidRPr="00B33E4E">
        <w:rPr>
          <w:bCs/>
          <w:sz w:val="22"/>
          <w:szCs w:val="22"/>
          <w:lang w:eastAsia="ru-RU"/>
        </w:rPr>
        <w:t>Дополнительная информация об объекте недвижимости: __________________________________________________________.</w:t>
      </w:r>
    </w:p>
    <w:p w14:paraId="347592C0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14:paraId="1D8BAE03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Настоящий акт составлен в электронной форме и является неотъемлемой частью договора № ___ от «___» ______________ 2025 г. купли-продажи муниципального имущества.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85"/>
        <w:gridCol w:w="81"/>
      </w:tblGrid>
      <w:tr w:rsidR="00BF1D59" w:rsidRPr="00B33E4E" w14:paraId="015B123D" w14:textId="77777777" w:rsidTr="00356534">
        <w:trPr>
          <w:tblCellSpacing w:w="15" w:type="dxa"/>
        </w:trPr>
        <w:tc>
          <w:tcPr>
            <w:tcW w:w="4680" w:type="dxa"/>
            <w:vAlign w:val="center"/>
          </w:tcPr>
          <w:p w14:paraId="129F6FE6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  <w:tbl>
            <w:tblPr>
              <w:tblW w:w="103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5528"/>
            </w:tblGrid>
            <w:tr w:rsidR="00BF1D59" w:rsidRPr="00B33E4E" w14:paraId="2204C7A3" w14:textId="77777777" w:rsidTr="00356534">
              <w:tc>
                <w:tcPr>
                  <w:tcW w:w="4849" w:type="dxa"/>
                </w:tcPr>
                <w:p w14:paraId="099496FC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От имени «Продавца»:</w:t>
                  </w:r>
                </w:p>
                <w:p w14:paraId="00D87DB9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 xml:space="preserve">Глава Беломорского муниципального округа </w:t>
                  </w:r>
                </w:p>
                <w:p w14:paraId="0C5BC581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37B493AE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2592530D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____________ / Филиппова И.В.</w:t>
                  </w:r>
                </w:p>
                <w:p w14:paraId="26D78A42" w14:textId="7988D61D" w:rsidR="00BF1D59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rPr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B33E4E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528" w:type="dxa"/>
                </w:tcPr>
                <w:p w14:paraId="35DFCA76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От имени «Покупателя»:</w:t>
                  </w:r>
                </w:p>
                <w:p w14:paraId="6566EB74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3863B222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63B598E4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48B75B2A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____________ / _________</w:t>
                  </w:r>
                </w:p>
                <w:p w14:paraId="3D312928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B33E4E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2C6B8578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995" w:type="dxa"/>
            <w:vAlign w:val="center"/>
          </w:tcPr>
          <w:p w14:paraId="33EC0A7C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14:paraId="1DD763D0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</w:p>
    <w:p w14:paraId="6B1CD82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  <w:r w:rsidRPr="00B33E4E">
        <w:rPr>
          <w:rFonts w:ascii="Times New Roman" w:hAnsi="Times New Roman" w:cs="Times New Roman"/>
          <w:sz w:val="22"/>
          <w:szCs w:val="22"/>
          <w:lang w:eastAsia="ru-RU"/>
        </w:rPr>
        <w:t>Форма акта согласована сторонами:</w:t>
      </w:r>
    </w:p>
    <w:p w14:paraId="4C9C972F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5239"/>
      </w:tblGrid>
      <w:tr w:rsidR="00BF1D59" w:rsidRPr="00B33E4E" w14:paraId="005C0F44" w14:textId="77777777" w:rsidTr="00356534">
        <w:trPr>
          <w:jc w:val="center"/>
        </w:trPr>
        <w:tc>
          <w:tcPr>
            <w:tcW w:w="5233" w:type="dxa"/>
          </w:tcPr>
          <w:p w14:paraId="2E60CDDA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«Продавца»:</w:t>
            </w:r>
          </w:p>
          <w:p w14:paraId="1C8489FC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 xml:space="preserve">Глава Беломорского муниципального округа </w:t>
            </w:r>
          </w:p>
          <w:p w14:paraId="23AE3D99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14:paraId="6E7DE122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E32CB49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____________ / Филиппова И.В.</w:t>
            </w:r>
          </w:p>
          <w:p w14:paraId="4F36153C" w14:textId="2DADAC20" w:rsidR="00BF1D59" w:rsidRPr="00B33E4E" w:rsidRDefault="00A70C1F" w:rsidP="00A70C1F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</w:tcPr>
          <w:p w14:paraId="68D982D3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«Покупателя»:</w:t>
            </w:r>
          </w:p>
          <w:p w14:paraId="7B7CC54C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7CA9DCFB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1B8F8A70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CBEAAE6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____________ / _________</w:t>
            </w:r>
          </w:p>
          <w:p w14:paraId="69AF2CF1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</w:tr>
    </w:tbl>
    <w:p w14:paraId="66C264E4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</w:p>
    <w:p w14:paraId="4AA559B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446FB65E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0CB41BC7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749A5CC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60E66D66" w14:textId="77777777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02FFCEEE" w14:textId="77777777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2AB23104" w14:textId="77777777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110F34E9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</w:p>
    <w:p w14:paraId="0F6D7995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14:paraId="2436CF6D" w14:textId="77777777" w:rsidR="00644C2A" w:rsidRPr="00B33E4E" w:rsidRDefault="00644C2A">
      <w:pPr>
        <w:rPr>
          <w:sz w:val="22"/>
          <w:szCs w:val="22"/>
        </w:rPr>
      </w:pPr>
    </w:p>
    <w:sectPr w:rsidR="00644C2A" w:rsidRPr="00B33E4E" w:rsidSect="00BF1D59">
      <w:footerReference w:type="default" r:id="rId8"/>
      <w:pgSz w:w="11906" w:h="16838"/>
      <w:pgMar w:top="720" w:right="720" w:bottom="720" w:left="720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CB8E1" w14:textId="77777777" w:rsidR="00576855" w:rsidRDefault="00576855" w:rsidP="00BF1D59">
      <w:r>
        <w:separator/>
      </w:r>
    </w:p>
  </w:endnote>
  <w:endnote w:type="continuationSeparator" w:id="0">
    <w:p w14:paraId="4CC19BB3" w14:textId="77777777" w:rsidR="00576855" w:rsidRDefault="00576855" w:rsidP="00BF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D6B9C" w14:textId="0E7B969D" w:rsidR="00E55E5F" w:rsidRDefault="00E55E5F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BF25F0">
      <w:rPr>
        <w:noProof/>
      </w:rPr>
      <w:t>16</w:t>
    </w:r>
    <w:r>
      <w:fldChar w:fldCharType="end"/>
    </w:r>
  </w:p>
  <w:p w14:paraId="65C614DD" w14:textId="77777777" w:rsidR="00E55E5F" w:rsidRDefault="00E55E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C1E18" w14:textId="77777777" w:rsidR="00576855" w:rsidRDefault="00576855" w:rsidP="00BF1D59">
      <w:r>
        <w:separator/>
      </w:r>
    </w:p>
  </w:footnote>
  <w:footnote w:type="continuationSeparator" w:id="0">
    <w:p w14:paraId="08CD6F8D" w14:textId="77777777" w:rsidR="00576855" w:rsidRDefault="00576855" w:rsidP="00BF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 w15:restartNumberingAfterBreak="0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2A"/>
    <w:rsid w:val="00043543"/>
    <w:rsid w:val="000640F2"/>
    <w:rsid w:val="00076D73"/>
    <w:rsid w:val="000B16B4"/>
    <w:rsid w:val="00107E4C"/>
    <w:rsid w:val="0011430C"/>
    <w:rsid w:val="0019688D"/>
    <w:rsid w:val="001A6830"/>
    <w:rsid w:val="001A6ED5"/>
    <w:rsid w:val="001D61EC"/>
    <w:rsid w:val="002141F2"/>
    <w:rsid w:val="0024454B"/>
    <w:rsid w:val="00254CF7"/>
    <w:rsid w:val="00257EFD"/>
    <w:rsid w:val="002A11E4"/>
    <w:rsid w:val="002B12BE"/>
    <w:rsid w:val="002B7301"/>
    <w:rsid w:val="002D442D"/>
    <w:rsid w:val="002D6E6E"/>
    <w:rsid w:val="00321618"/>
    <w:rsid w:val="00356534"/>
    <w:rsid w:val="003B0129"/>
    <w:rsid w:val="003B67CC"/>
    <w:rsid w:val="003C2644"/>
    <w:rsid w:val="003E31C5"/>
    <w:rsid w:val="00400478"/>
    <w:rsid w:val="004363B3"/>
    <w:rsid w:val="004626A0"/>
    <w:rsid w:val="00520BEC"/>
    <w:rsid w:val="00527E18"/>
    <w:rsid w:val="00576855"/>
    <w:rsid w:val="0063124B"/>
    <w:rsid w:val="00644C2A"/>
    <w:rsid w:val="00693468"/>
    <w:rsid w:val="006D78DF"/>
    <w:rsid w:val="006E6625"/>
    <w:rsid w:val="00706E7B"/>
    <w:rsid w:val="00716F13"/>
    <w:rsid w:val="00727AF0"/>
    <w:rsid w:val="00760139"/>
    <w:rsid w:val="00761BAB"/>
    <w:rsid w:val="00766750"/>
    <w:rsid w:val="00766C27"/>
    <w:rsid w:val="00775A8A"/>
    <w:rsid w:val="00786740"/>
    <w:rsid w:val="007E40D4"/>
    <w:rsid w:val="00837400"/>
    <w:rsid w:val="008637E4"/>
    <w:rsid w:val="008B056C"/>
    <w:rsid w:val="008B1062"/>
    <w:rsid w:val="008F674B"/>
    <w:rsid w:val="00924728"/>
    <w:rsid w:val="00963EBF"/>
    <w:rsid w:val="00A37EF7"/>
    <w:rsid w:val="00A6009D"/>
    <w:rsid w:val="00A70C1F"/>
    <w:rsid w:val="00A94409"/>
    <w:rsid w:val="00A968B1"/>
    <w:rsid w:val="00B33E4E"/>
    <w:rsid w:val="00BB3C36"/>
    <w:rsid w:val="00BC5133"/>
    <w:rsid w:val="00BF1D59"/>
    <w:rsid w:val="00BF25F0"/>
    <w:rsid w:val="00C143B3"/>
    <w:rsid w:val="00C15810"/>
    <w:rsid w:val="00C3506A"/>
    <w:rsid w:val="00CE338E"/>
    <w:rsid w:val="00D01BC1"/>
    <w:rsid w:val="00D04736"/>
    <w:rsid w:val="00D166AA"/>
    <w:rsid w:val="00D255A7"/>
    <w:rsid w:val="00D43E99"/>
    <w:rsid w:val="00D77AC6"/>
    <w:rsid w:val="00DA240A"/>
    <w:rsid w:val="00DE2FB5"/>
    <w:rsid w:val="00E04FA8"/>
    <w:rsid w:val="00E45E9D"/>
    <w:rsid w:val="00E55E5F"/>
    <w:rsid w:val="00E85F18"/>
    <w:rsid w:val="00E87F07"/>
    <w:rsid w:val="00F87E45"/>
    <w:rsid w:val="00FB79E0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A4F2"/>
  <w15:chartTrackingRefBased/>
  <w15:docId w15:val="{DD49BB8F-C600-4E03-97EC-298460AD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4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64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C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C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C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C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644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4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4C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4C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4C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4C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4C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4C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4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4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4C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4C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4C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4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4C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4C2A"/>
    <w:rPr>
      <w:b/>
      <w:bCs/>
      <w:smallCaps/>
      <w:color w:val="0F4761" w:themeColor="accent1" w:themeShade="BF"/>
      <w:spacing w:val="5"/>
    </w:rPr>
  </w:style>
  <w:style w:type="character" w:customStyle="1" w:styleId="11">
    <w:name w:val="Заголовок 1 Знак1 Знак"/>
    <w:rsid w:val="00BF1D59"/>
    <w:rPr>
      <w:rFonts w:ascii="Arial" w:hAnsi="Arial" w:cs="Arial"/>
      <w:b/>
      <w:sz w:val="28"/>
      <w:szCs w:val="18"/>
      <w:lang w:val="ru-RU" w:eastAsia="ar-SA" w:bidi="ar-SA"/>
    </w:rPr>
  </w:style>
  <w:style w:type="character" w:styleId="ac">
    <w:name w:val="Hyperlink"/>
    <w:uiPriority w:val="99"/>
    <w:rsid w:val="00BF1D59"/>
    <w:rPr>
      <w:color w:val="0000FF"/>
      <w:u w:val="single"/>
    </w:rPr>
  </w:style>
  <w:style w:type="character" w:customStyle="1" w:styleId="postbody">
    <w:name w:val="postbody"/>
    <w:basedOn w:val="a0"/>
    <w:rsid w:val="00BF1D59"/>
  </w:style>
  <w:style w:type="character" w:styleId="ad">
    <w:name w:val="page number"/>
    <w:basedOn w:val="a0"/>
    <w:rsid w:val="00BF1D59"/>
  </w:style>
  <w:style w:type="paragraph" w:customStyle="1" w:styleId="ConsPlusNormal">
    <w:name w:val="ConsPlusNormal"/>
    <w:rsid w:val="00BF1D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23">
    <w:name w:val="Обычный2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12">
    <w:name w:val="Обычный1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41">
    <w:name w:val="Обычный4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e">
    <w:name w:val="footer"/>
    <w:basedOn w:val="a"/>
    <w:link w:val="af"/>
    <w:rsid w:val="00BF1D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rsid w:val="00BF1D59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paragraph" w:styleId="af0">
    <w:name w:val="TOC Heading"/>
    <w:basedOn w:val="1"/>
    <w:next w:val="a"/>
    <w:qFormat/>
    <w:rsid w:val="00BF1D59"/>
    <w:pPr>
      <w:spacing w:before="480" w:after="0" w:line="276" w:lineRule="auto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paragraph" w:styleId="24">
    <w:name w:val="toc 2"/>
    <w:basedOn w:val="a"/>
    <w:next w:val="a"/>
    <w:uiPriority w:val="39"/>
    <w:rsid w:val="00BF1D59"/>
    <w:pPr>
      <w:ind w:left="240"/>
    </w:pPr>
  </w:style>
  <w:style w:type="paragraph" w:styleId="13">
    <w:name w:val="toc 1"/>
    <w:basedOn w:val="a"/>
    <w:next w:val="a"/>
    <w:uiPriority w:val="39"/>
    <w:rsid w:val="00BF1D59"/>
  </w:style>
  <w:style w:type="paragraph" w:customStyle="1" w:styleId="p22">
    <w:name w:val="p22"/>
    <w:basedOn w:val="a"/>
    <w:rsid w:val="00BF1D59"/>
    <w:pPr>
      <w:spacing w:before="280" w:after="280"/>
    </w:pPr>
  </w:style>
  <w:style w:type="paragraph" w:customStyle="1" w:styleId="Standard">
    <w:name w:val="Standard"/>
    <w:rsid w:val="00BF1D5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  <w14:ligatures w14:val="none"/>
    </w:rPr>
  </w:style>
  <w:style w:type="paragraph" w:styleId="af1">
    <w:name w:val="footnote text"/>
    <w:basedOn w:val="a"/>
    <w:link w:val="af2"/>
    <w:rsid w:val="00BF1D59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BF1D5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3">
    <w:name w:val="footnote reference"/>
    <w:rsid w:val="00BF1D59"/>
    <w:rPr>
      <w:vertAlign w:val="superscript"/>
    </w:rPr>
  </w:style>
  <w:style w:type="paragraph" w:customStyle="1" w:styleId="14">
    <w:name w:val="Название1"/>
    <w:basedOn w:val="a"/>
    <w:rsid w:val="00786740"/>
    <w:pPr>
      <w:widowControl w:val="0"/>
      <w:suppressLineNumbers/>
      <w:spacing w:before="120" w:after="120"/>
      <w:textAlignment w:val="baseline"/>
    </w:pPr>
    <w:rPr>
      <w:rFonts w:eastAsia="Andale Sans UI" w:cs="Mangal"/>
      <w:i/>
      <w:iCs/>
      <w:kern w:val="1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16</Pages>
  <Words>7204</Words>
  <Characters>41064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START</cp:lastModifiedBy>
  <cp:revision>20</cp:revision>
  <dcterms:created xsi:type="dcterms:W3CDTF">2025-07-13T09:14:00Z</dcterms:created>
  <dcterms:modified xsi:type="dcterms:W3CDTF">2025-08-11T14:40:00Z</dcterms:modified>
</cp:coreProperties>
</file>