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E626B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E626B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503DAB" w:rsidRDefault="002561AE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E45DCF">
        <w:rPr>
          <w:b/>
        </w:rPr>
        <w:t>14</w:t>
      </w:r>
      <w:r w:rsidR="009705D9">
        <w:rPr>
          <w:b/>
        </w:rPr>
        <w:t xml:space="preserve"> июл</w:t>
      </w:r>
      <w:r w:rsidR="000B208F">
        <w:rPr>
          <w:b/>
        </w:rPr>
        <w:t>я</w:t>
      </w:r>
      <w:r w:rsidR="00283F4F">
        <w:rPr>
          <w:b/>
        </w:rPr>
        <w:t xml:space="preserve"> 2025</w:t>
      </w:r>
      <w:r w:rsidR="009B0FC7">
        <w:rPr>
          <w:b/>
        </w:rPr>
        <w:t xml:space="preserve"> г. № 6</w:t>
      </w:r>
      <w:r w:rsidR="00D05788">
        <w:rPr>
          <w:b/>
        </w:rPr>
        <w:t>52</w:t>
      </w:r>
    </w:p>
    <w:p w:rsidR="0065096B" w:rsidRDefault="00BE1464" w:rsidP="008B62DC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F51772" w:rsidRPr="0036353B" w:rsidRDefault="00D7716E" w:rsidP="0036353B">
      <w:pPr>
        <w:tabs>
          <w:tab w:val="left" w:pos="709"/>
        </w:tabs>
        <w:jc w:val="center"/>
      </w:pPr>
      <w:r w:rsidRPr="00731032">
        <w:t xml:space="preserve">    </w:t>
      </w:r>
    </w:p>
    <w:p w:rsidR="00D05788" w:rsidRDefault="00D05788" w:rsidP="0031346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13120">
        <w:rPr>
          <w:b/>
          <w:bCs/>
        </w:rPr>
        <w:t>О проведении открытого аукциона в электронной форме на право заключения договора купли-продажи муниципального имущества, находящегося в собственности</w:t>
      </w:r>
      <w:r>
        <w:rPr>
          <w:b/>
          <w:bCs/>
        </w:rPr>
        <w:t xml:space="preserve"> </w:t>
      </w:r>
      <w:r w:rsidRPr="00082FD3">
        <w:rPr>
          <w:b/>
          <w:bCs/>
        </w:rPr>
        <w:t>Беломорского муниципального округа Республики Карелия</w:t>
      </w:r>
    </w:p>
    <w:p w:rsidR="0036353B" w:rsidRPr="0036353B" w:rsidRDefault="0036353B" w:rsidP="00313467">
      <w:pPr>
        <w:tabs>
          <w:tab w:val="left" w:pos="709"/>
        </w:tabs>
        <w:spacing w:line="360" w:lineRule="atLeast"/>
        <w:jc w:val="center"/>
      </w:pPr>
    </w:p>
    <w:p w:rsidR="00D05788" w:rsidRDefault="00D05788" w:rsidP="00313467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513120">
        <w:t>В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Решением X сессии I созыва Совета Беломорского муниципального округа от 30 января 2024 года №</w:t>
      </w:r>
      <w:r>
        <w:t xml:space="preserve"> </w:t>
      </w:r>
      <w:r w:rsidRPr="00513120">
        <w:t>63</w:t>
      </w:r>
      <w:r>
        <w:t xml:space="preserve"> «Об утверждении </w:t>
      </w:r>
      <w:r w:rsidRPr="00513120">
        <w:t>Положени</w:t>
      </w:r>
      <w:r>
        <w:t>я</w:t>
      </w:r>
      <w:r w:rsidRPr="00513120">
        <w:t xml:space="preserve"> о порядке управления и распоряжения имуществом, находящимся в муниципальной собственности Беломорского муниципального округа Республики Карелия</w:t>
      </w:r>
      <w:r>
        <w:t xml:space="preserve">», </w:t>
      </w:r>
      <w:r w:rsidRPr="00513120">
        <w:t>Решением XXVIII сессии I созыва Совета Беломорского муниципального округа от 27 декабря 2024 года № 199 «Об утверждении Прогнозного плана (программы) приватизации муниципального имущества, находящегося в собственности Беломорского муниципального округа Республика Карелия, на 2025 год и плановый период 2026 и 2027 годов»</w:t>
      </w:r>
      <w:r>
        <w:t xml:space="preserve">, </w:t>
      </w:r>
      <w:r w:rsidRPr="00513120">
        <w:t>Решением X</w:t>
      </w:r>
      <w:r>
        <w:rPr>
          <w:lang w:val="en-US"/>
        </w:rPr>
        <w:t>L</w:t>
      </w:r>
      <w:r w:rsidRPr="00513120">
        <w:t xml:space="preserve"> сессии I созыва Совета Беломорского муниципального округа от </w:t>
      </w:r>
      <w:r>
        <w:t>14</w:t>
      </w:r>
      <w:r w:rsidRPr="00513120">
        <w:t xml:space="preserve"> ию</w:t>
      </w:r>
      <w:r>
        <w:t>л</w:t>
      </w:r>
      <w:r w:rsidRPr="00513120">
        <w:t>я 2025 года №</w:t>
      </w:r>
      <w:r>
        <w:t xml:space="preserve"> 286</w:t>
      </w:r>
      <w:r w:rsidRPr="00513120">
        <w:t xml:space="preserve"> «Об утверждении условий приватизации недвижимого имущества – нежилого помещения, расположенного по адресу: Республика Карелия, р-н. Беломорский, г. Беломорск, ул. Воронина, д. 3, </w:t>
      </w:r>
      <w:proofErr w:type="spellStart"/>
      <w:r w:rsidRPr="00513120">
        <w:t>пом</w:t>
      </w:r>
      <w:proofErr w:type="spellEnd"/>
      <w:r w:rsidRPr="00513120">
        <w:t>. 2, кадастровый номер: 10:11:0010503:254»</w:t>
      </w:r>
      <w:r w:rsidRPr="00082FD3">
        <w:t>, администрация Беломорского муниципального округа постановляет:</w:t>
      </w:r>
    </w:p>
    <w:p w:rsidR="00D05788" w:rsidRPr="00513120" w:rsidRDefault="00D05788" w:rsidP="00313467">
      <w:pPr>
        <w:pStyle w:val="a9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D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3120">
        <w:rPr>
          <w:rFonts w:ascii="Times New Roman" w:eastAsia="Times New Roman" w:hAnsi="Times New Roman" w:cs="Times New Roman"/>
          <w:sz w:val="24"/>
          <w:szCs w:val="24"/>
        </w:rPr>
        <w:t xml:space="preserve">Провести процедуру открытого аукциона в электронной форме по продаже муниципального имущества, находящегося в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Беломорского</w:t>
      </w:r>
      <w:r w:rsidRPr="0051312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Карелия</w:t>
      </w:r>
      <w:r w:rsidRPr="005131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5788" w:rsidRDefault="00D05788" w:rsidP="00313467">
      <w:pPr>
        <w:pStyle w:val="a9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120">
        <w:rPr>
          <w:rFonts w:ascii="Times New Roman" w:eastAsia="Times New Roman" w:hAnsi="Times New Roman" w:cs="Times New Roman"/>
          <w:sz w:val="24"/>
          <w:szCs w:val="24"/>
        </w:rPr>
        <w:t xml:space="preserve">ЛОТ №1: </w:t>
      </w:r>
      <w:r w:rsidRPr="00992498">
        <w:rPr>
          <w:rFonts w:ascii="Times New Roman" w:eastAsia="Times New Roman" w:hAnsi="Times New Roman" w:cs="Times New Roman"/>
          <w:sz w:val="24"/>
          <w:szCs w:val="24"/>
        </w:rPr>
        <w:t xml:space="preserve">нежилое помещение, кадастровый номер 10:11:0010503:254, площадь 70,3 кв.м., адрес (местонахождение) объекта: Республика Карелия, р-н. Беломорский, г. Беломорск, ул. Воронина, д. 3, </w:t>
      </w:r>
      <w:proofErr w:type="spellStart"/>
      <w:r w:rsidRPr="00992498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Pr="00992498">
        <w:rPr>
          <w:rFonts w:ascii="Times New Roman" w:eastAsia="Times New Roman" w:hAnsi="Times New Roman" w:cs="Times New Roman"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788" w:rsidRPr="00992498" w:rsidRDefault="00D05788" w:rsidP="00313467">
      <w:pPr>
        <w:pStyle w:val="a9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98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498">
        <w:rPr>
          <w:rFonts w:ascii="Times New Roman" w:eastAsia="Times New Roman" w:hAnsi="Times New Roman" w:cs="Times New Roman"/>
          <w:sz w:val="24"/>
          <w:szCs w:val="24"/>
        </w:rPr>
        <w:t xml:space="preserve">Утвердить информационное сообщение (извещение) о проведении открытого аукциона в электронной форме по продаже муниципального имущества, находящегося в </w:t>
      </w:r>
      <w:r w:rsidRPr="009924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Беломорского</w:t>
      </w:r>
      <w:r w:rsidRPr="009924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Республики Карелия </w:t>
      </w:r>
      <w:r w:rsidRPr="00992498">
        <w:rPr>
          <w:rFonts w:ascii="Times New Roman" w:eastAsia="Times New Roman" w:hAnsi="Times New Roman" w:cs="Times New Roman"/>
          <w:sz w:val="24"/>
          <w:szCs w:val="24"/>
        </w:rPr>
        <w:t>согласно Приложению №1 к настоящему Постановлению.</w:t>
      </w:r>
    </w:p>
    <w:p w:rsidR="00D05788" w:rsidRPr="00992498" w:rsidRDefault="00D05788" w:rsidP="00313467">
      <w:pPr>
        <w:pStyle w:val="a9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98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498">
        <w:rPr>
          <w:rFonts w:ascii="Times New Roman" w:eastAsia="Times New Roman" w:hAnsi="Times New Roman" w:cs="Times New Roman"/>
          <w:sz w:val="24"/>
          <w:szCs w:val="24"/>
        </w:rPr>
        <w:t>Утвердить документацию об открытом аукционе в электронной форме согласно Приложению №2 к настоящему Постановлению.</w:t>
      </w:r>
    </w:p>
    <w:p w:rsidR="00D05788" w:rsidRPr="00992498" w:rsidRDefault="00D05788" w:rsidP="00313467">
      <w:pPr>
        <w:pStyle w:val="a9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498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2498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настоящее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992498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Беломорского муниципального округа Республики Карелия в информационно-телекоммуникационной сети Интернет и на официальном сайте Российской Федерации в сети «Интернет» для размещения информации о проведении торгов, определенном Правительством Российск</w:t>
      </w:r>
      <w:r>
        <w:rPr>
          <w:rFonts w:ascii="Times New Roman" w:eastAsia="Times New Roman" w:hAnsi="Times New Roman" w:cs="Times New Roman"/>
          <w:sz w:val="24"/>
          <w:szCs w:val="24"/>
        </w:rPr>
        <w:t>ой Федерации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www.torgi.gov.ru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4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5DCF" w:rsidRDefault="00E45DCF" w:rsidP="00313467">
      <w:pPr>
        <w:spacing w:line="360" w:lineRule="atLeast"/>
        <w:jc w:val="left"/>
      </w:pPr>
      <w:r>
        <w:t xml:space="preserve">         </w:t>
      </w:r>
    </w:p>
    <w:p w:rsidR="0036353B" w:rsidRPr="0036353B" w:rsidRDefault="0036353B" w:rsidP="00313467">
      <w:pPr>
        <w:tabs>
          <w:tab w:val="left" w:pos="709"/>
        </w:tabs>
        <w:spacing w:line="360" w:lineRule="atLeast"/>
        <w:jc w:val="center"/>
      </w:pPr>
    </w:p>
    <w:p w:rsidR="00E45DCF" w:rsidRPr="00986A73" w:rsidRDefault="00E45DCF" w:rsidP="00313467">
      <w:pPr>
        <w:spacing w:line="360" w:lineRule="atLeast"/>
        <w:jc w:val="both"/>
      </w:pPr>
      <w:r w:rsidRPr="00986A73">
        <w:t xml:space="preserve">Исполняющий обязанности главы                                                  </w:t>
      </w:r>
      <w:r>
        <w:t xml:space="preserve">                            </w:t>
      </w:r>
    </w:p>
    <w:p w:rsidR="00E45DCF" w:rsidRPr="00986A73" w:rsidRDefault="00E45DCF" w:rsidP="00313467">
      <w:pPr>
        <w:tabs>
          <w:tab w:val="left" w:pos="8304"/>
        </w:tabs>
        <w:spacing w:line="360" w:lineRule="atLeast"/>
        <w:jc w:val="both"/>
      </w:pPr>
      <w:r>
        <w:t xml:space="preserve">Беломорского муниципального округа                                                     О.Я.Александрова  </w:t>
      </w:r>
      <w:r w:rsidRPr="00986A73">
        <w:t xml:space="preserve">                           </w:t>
      </w:r>
    </w:p>
    <w:p w:rsidR="00D05788" w:rsidRDefault="00D05788" w:rsidP="00313467">
      <w:pPr>
        <w:spacing w:line="360" w:lineRule="atLeast"/>
      </w:pPr>
    </w:p>
    <w:p w:rsidR="00D05788" w:rsidRDefault="00D05788" w:rsidP="00313467">
      <w:pPr>
        <w:spacing w:line="360" w:lineRule="atLeast"/>
      </w:pPr>
    </w:p>
    <w:p w:rsidR="00D05788" w:rsidRDefault="00D05788" w:rsidP="00313467">
      <w:pPr>
        <w:spacing w:line="360" w:lineRule="atLeast"/>
      </w:pPr>
    </w:p>
    <w:p w:rsidR="00D05788" w:rsidRDefault="00D05788" w:rsidP="00313467">
      <w:pPr>
        <w:spacing w:line="360" w:lineRule="atLeast"/>
      </w:pPr>
    </w:p>
    <w:p w:rsidR="00D05788" w:rsidRDefault="00D05788" w:rsidP="00313467">
      <w:pPr>
        <w:spacing w:line="360" w:lineRule="atLeast"/>
      </w:pPr>
    </w:p>
    <w:p w:rsidR="00D05788" w:rsidRDefault="00D05788" w:rsidP="00313467">
      <w:pPr>
        <w:spacing w:line="360" w:lineRule="atLeast"/>
      </w:pPr>
    </w:p>
    <w:p w:rsidR="00D05788" w:rsidRDefault="00D05788" w:rsidP="00313467">
      <w:pPr>
        <w:spacing w:line="360" w:lineRule="atLeast"/>
      </w:pPr>
    </w:p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D05788" w:rsidRDefault="00D05788" w:rsidP="00D05788"/>
    <w:p w:rsidR="00AF7972" w:rsidRDefault="00AF7972" w:rsidP="00AF7972">
      <w:r>
        <w:t xml:space="preserve">                                                                                                       </w:t>
      </w:r>
    </w:p>
    <w:sectPr w:rsidR="00AF7972" w:rsidSect="00D0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C2A4E"/>
    <w:multiLevelType w:val="hybridMultilevel"/>
    <w:tmpl w:val="1F74F6F4"/>
    <w:lvl w:ilvl="0" w:tplc="C01814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1B09F4"/>
    <w:multiLevelType w:val="multilevel"/>
    <w:tmpl w:val="1D3291E8"/>
    <w:lvl w:ilvl="0">
      <w:start w:val="1"/>
      <w:numFmt w:val="none"/>
      <w:suff w:val="nothing"/>
      <w:lvlText w:val="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.%2"/>
      <w:lvlJc w:val="left"/>
      <w:pPr>
        <w:tabs>
          <w:tab w:val="left" w:pos="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.%3"/>
      <w:lvlJc w:val="left"/>
      <w:pPr>
        <w:tabs>
          <w:tab w:val="left" w:pos="0"/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.%4"/>
      <w:lvlJc w:val="left"/>
      <w:pPr>
        <w:tabs>
          <w:tab w:val="left" w:pos="0"/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.%5"/>
      <w:lvlJc w:val="left"/>
      <w:pPr>
        <w:tabs>
          <w:tab w:val="left" w:pos="0"/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.%6"/>
      <w:lvlJc w:val="left"/>
      <w:pPr>
        <w:tabs>
          <w:tab w:val="left" w:pos="0"/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.%7"/>
      <w:lvlJc w:val="left"/>
      <w:pPr>
        <w:tabs>
          <w:tab w:val="left" w:pos="0"/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.%8"/>
      <w:lvlJc w:val="left"/>
      <w:pPr>
        <w:tabs>
          <w:tab w:val="left" w:pos="0"/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.%9"/>
      <w:lvlJc w:val="left"/>
      <w:pPr>
        <w:tabs>
          <w:tab w:val="left" w:pos="0"/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32"/>
  </w:num>
  <w:num w:numId="3">
    <w:abstractNumId w:val="34"/>
  </w:num>
  <w:num w:numId="4">
    <w:abstractNumId w:val="18"/>
  </w:num>
  <w:num w:numId="5">
    <w:abstractNumId w:val="13"/>
  </w:num>
  <w:num w:numId="6">
    <w:abstractNumId w:val="23"/>
  </w:num>
  <w:num w:numId="7">
    <w:abstractNumId w:val="37"/>
  </w:num>
  <w:num w:numId="8">
    <w:abstractNumId w:val="5"/>
  </w:num>
  <w:num w:numId="9">
    <w:abstractNumId w:val="33"/>
  </w:num>
  <w:num w:numId="10">
    <w:abstractNumId w:val="20"/>
  </w:num>
  <w:num w:numId="11">
    <w:abstractNumId w:val="29"/>
  </w:num>
  <w:num w:numId="12">
    <w:abstractNumId w:val="4"/>
  </w:num>
  <w:num w:numId="13">
    <w:abstractNumId w:val="39"/>
  </w:num>
  <w:num w:numId="14">
    <w:abstractNumId w:val="8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1"/>
  </w:num>
  <w:num w:numId="21">
    <w:abstractNumId w:val="11"/>
  </w:num>
  <w:num w:numId="22">
    <w:abstractNumId w:val="10"/>
  </w:num>
  <w:num w:numId="23">
    <w:abstractNumId w:val="12"/>
  </w:num>
  <w:num w:numId="24">
    <w:abstractNumId w:val="28"/>
  </w:num>
  <w:num w:numId="25">
    <w:abstractNumId w:val="17"/>
  </w:num>
  <w:num w:numId="26">
    <w:abstractNumId w:val="26"/>
  </w:num>
  <w:num w:numId="27">
    <w:abstractNumId w:val="7"/>
  </w:num>
  <w:num w:numId="28">
    <w:abstractNumId w:val="14"/>
  </w:num>
  <w:num w:numId="29">
    <w:abstractNumId w:val="9"/>
  </w:num>
  <w:num w:numId="30">
    <w:abstractNumId w:val="19"/>
  </w:num>
  <w:num w:numId="31">
    <w:abstractNumId w:val="6"/>
  </w:num>
  <w:num w:numId="32">
    <w:abstractNumId w:val="16"/>
  </w:num>
  <w:num w:numId="33">
    <w:abstractNumId w:val="38"/>
  </w:num>
  <w:num w:numId="34">
    <w:abstractNumId w:val="25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4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04534"/>
    <w:rsid w:val="0001043E"/>
    <w:rsid w:val="0001221E"/>
    <w:rsid w:val="00012E42"/>
    <w:rsid w:val="000143E2"/>
    <w:rsid w:val="0001606E"/>
    <w:rsid w:val="000177D9"/>
    <w:rsid w:val="00017DD4"/>
    <w:rsid w:val="00017F4E"/>
    <w:rsid w:val="00021B82"/>
    <w:rsid w:val="00021C80"/>
    <w:rsid w:val="00023F78"/>
    <w:rsid w:val="00024093"/>
    <w:rsid w:val="00035EA6"/>
    <w:rsid w:val="00042AB6"/>
    <w:rsid w:val="00043BF3"/>
    <w:rsid w:val="00044BCD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A3D54"/>
    <w:rsid w:val="000B1F51"/>
    <w:rsid w:val="000B208F"/>
    <w:rsid w:val="000B226F"/>
    <w:rsid w:val="000B23A6"/>
    <w:rsid w:val="000B3680"/>
    <w:rsid w:val="000B449C"/>
    <w:rsid w:val="000C34D9"/>
    <w:rsid w:val="000C6451"/>
    <w:rsid w:val="000D01A8"/>
    <w:rsid w:val="000D1F16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1BD"/>
    <w:rsid w:val="0011728F"/>
    <w:rsid w:val="001202A4"/>
    <w:rsid w:val="00121285"/>
    <w:rsid w:val="001218C5"/>
    <w:rsid w:val="001232E4"/>
    <w:rsid w:val="00125405"/>
    <w:rsid w:val="00126C08"/>
    <w:rsid w:val="00127717"/>
    <w:rsid w:val="00130C95"/>
    <w:rsid w:val="00131462"/>
    <w:rsid w:val="001330F8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47E6"/>
    <w:rsid w:val="00176E3F"/>
    <w:rsid w:val="001777BF"/>
    <w:rsid w:val="00180D30"/>
    <w:rsid w:val="00181F0E"/>
    <w:rsid w:val="00182935"/>
    <w:rsid w:val="00183ACA"/>
    <w:rsid w:val="0018501E"/>
    <w:rsid w:val="001866A3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72F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1CA5"/>
    <w:rsid w:val="00213522"/>
    <w:rsid w:val="00221A81"/>
    <w:rsid w:val="00224613"/>
    <w:rsid w:val="0022528E"/>
    <w:rsid w:val="00225382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3B10"/>
    <w:rsid w:val="002561AE"/>
    <w:rsid w:val="00257EAE"/>
    <w:rsid w:val="002629CB"/>
    <w:rsid w:val="00263BC2"/>
    <w:rsid w:val="0026428F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3DB8"/>
    <w:rsid w:val="0029618D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C5405"/>
    <w:rsid w:val="002C705A"/>
    <w:rsid w:val="002D02D1"/>
    <w:rsid w:val="002D0FEC"/>
    <w:rsid w:val="002D1EC0"/>
    <w:rsid w:val="002D2E1F"/>
    <w:rsid w:val="002E2104"/>
    <w:rsid w:val="002E3B8B"/>
    <w:rsid w:val="002E5553"/>
    <w:rsid w:val="002E58A9"/>
    <w:rsid w:val="002E6097"/>
    <w:rsid w:val="002F4D92"/>
    <w:rsid w:val="002F7959"/>
    <w:rsid w:val="002F7EBB"/>
    <w:rsid w:val="00302C91"/>
    <w:rsid w:val="0030561E"/>
    <w:rsid w:val="00305D20"/>
    <w:rsid w:val="00307C36"/>
    <w:rsid w:val="0031110D"/>
    <w:rsid w:val="003111A1"/>
    <w:rsid w:val="00313467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27350"/>
    <w:rsid w:val="00330CFC"/>
    <w:rsid w:val="00350885"/>
    <w:rsid w:val="00350B4A"/>
    <w:rsid w:val="00352901"/>
    <w:rsid w:val="003549AF"/>
    <w:rsid w:val="00355167"/>
    <w:rsid w:val="003574B5"/>
    <w:rsid w:val="00360C25"/>
    <w:rsid w:val="00361312"/>
    <w:rsid w:val="00361CAA"/>
    <w:rsid w:val="0036353B"/>
    <w:rsid w:val="003636B5"/>
    <w:rsid w:val="003677FF"/>
    <w:rsid w:val="00380D42"/>
    <w:rsid w:val="00390A36"/>
    <w:rsid w:val="00391AB5"/>
    <w:rsid w:val="00394692"/>
    <w:rsid w:val="00394C1D"/>
    <w:rsid w:val="003A0123"/>
    <w:rsid w:val="003A0C7F"/>
    <w:rsid w:val="003A272B"/>
    <w:rsid w:val="003A3DB4"/>
    <w:rsid w:val="003A4408"/>
    <w:rsid w:val="003B3BC4"/>
    <w:rsid w:val="003B4C96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4FC0"/>
    <w:rsid w:val="00406057"/>
    <w:rsid w:val="0040617C"/>
    <w:rsid w:val="00411791"/>
    <w:rsid w:val="00414510"/>
    <w:rsid w:val="004164B4"/>
    <w:rsid w:val="00417677"/>
    <w:rsid w:val="00422127"/>
    <w:rsid w:val="00422D07"/>
    <w:rsid w:val="004236FA"/>
    <w:rsid w:val="0042447F"/>
    <w:rsid w:val="004319C7"/>
    <w:rsid w:val="00432347"/>
    <w:rsid w:val="00434BB0"/>
    <w:rsid w:val="00437746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2C0"/>
    <w:rsid w:val="00462719"/>
    <w:rsid w:val="0046285C"/>
    <w:rsid w:val="00462C42"/>
    <w:rsid w:val="0046620C"/>
    <w:rsid w:val="00471C4F"/>
    <w:rsid w:val="0047406D"/>
    <w:rsid w:val="0047639C"/>
    <w:rsid w:val="00481168"/>
    <w:rsid w:val="00481211"/>
    <w:rsid w:val="0048274C"/>
    <w:rsid w:val="00487E25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A5B8C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E3B58"/>
    <w:rsid w:val="004E4807"/>
    <w:rsid w:val="004F0CF2"/>
    <w:rsid w:val="004F0F10"/>
    <w:rsid w:val="004F65BF"/>
    <w:rsid w:val="0050073B"/>
    <w:rsid w:val="00500FD0"/>
    <w:rsid w:val="005025E7"/>
    <w:rsid w:val="00503DAB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36DAF"/>
    <w:rsid w:val="0054091B"/>
    <w:rsid w:val="0054347D"/>
    <w:rsid w:val="005547F8"/>
    <w:rsid w:val="00557F71"/>
    <w:rsid w:val="005602EF"/>
    <w:rsid w:val="0056134D"/>
    <w:rsid w:val="0056255E"/>
    <w:rsid w:val="00564EB8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11C1"/>
    <w:rsid w:val="005F2447"/>
    <w:rsid w:val="005F6469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1E2A"/>
    <w:rsid w:val="006320A8"/>
    <w:rsid w:val="0063561C"/>
    <w:rsid w:val="00637197"/>
    <w:rsid w:val="006408D2"/>
    <w:rsid w:val="00640E36"/>
    <w:rsid w:val="00640FC4"/>
    <w:rsid w:val="0064118A"/>
    <w:rsid w:val="0064122B"/>
    <w:rsid w:val="00641C75"/>
    <w:rsid w:val="00642933"/>
    <w:rsid w:val="00644516"/>
    <w:rsid w:val="00645127"/>
    <w:rsid w:val="006475C5"/>
    <w:rsid w:val="0065096B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4712"/>
    <w:rsid w:val="0066500D"/>
    <w:rsid w:val="0066717B"/>
    <w:rsid w:val="0067042D"/>
    <w:rsid w:val="006742BF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6B7"/>
    <w:rsid w:val="00725D45"/>
    <w:rsid w:val="00725E48"/>
    <w:rsid w:val="007277BC"/>
    <w:rsid w:val="00731032"/>
    <w:rsid w:val="00733530"/>
    <w:rsid w:val="0073615E"/>
    <w:rsid w:val="007375A0"/>
    <w:rsid w:val="007378D6"/>
    <w:rsid w:val="00737D7B"/>
    <w:rsid w:val="0074041E"/>
    <w:rsid w:val="007434D7"/>
    <w:rsid w:val="00744D61"/>
    <w:rsid w:val="00746240"/>
    <w:rsid w:val="00747C9B"/>
    <w:rsid w:val="00752815"/>
    <w:rsid w:val="00754A86"/>
    <w:rsid w:val="007605D9"/>
    <w:rsid w:val="007634C4"/>
    <w:rsid w:val="00766BF1"/>
    <w:rsid w:val="0076704C"/>
    <w:rsid w:val="00772BD5"/>
    <w:rsid w:val="00774E36"/>
    <w:rsid w:val="00775EA6"/>
    <w:rsid w:val="007760F7"/>
    <w:rsid w:val="00776F2D"/>
    <w:rsid w:val="007823CD"/>
    <w:rsid w:val="007853BF"/>
    <w:rsid w:val="00787594"/>
    <w:rsid w:val="007A19C2"/>
    <w:rsid w:val="007A7703"/>
    <w:rsid w:val="007A78DF"/>
    <w:rsid w:val="007A79A2"/>
    <w:rsid w:val="007B0966"/>
    <w:rsid w:val="007B3112"/>
    <w:rsid w:val="007B5002"/>
    <w:rsid w:val="007B52B7"/>
    <w:rsid w:val="007B5CB4"/>
    <w:rsid w:val="007C067B"/>
    <w:rsid w:val="007C10AE"/>
    <w:rsid w:val="007C2F8F"/>
    <w:rsid w:val="007C33EF"/>
    <w:rsid w:val="007C7C6C"/>
    <w:rsid w:val="007D1383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212E"/>
    <w:rsid w:val="008463AE"/>
    <w:rsid w:val="00846D49"/>
    <w:rsid w:val="008525CC"/>
    <w:rsid w:val="00852F45"/>
    <w:rsid w:val="00853F53"/>
    <w:rsid w:val="0086163D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27A3"/>
    <w:rsid w:val="008A34A4"/>
    <w:rsid w:val="008B105F"/>
    <w:rsid w:val="008B1241"/>
    <w:rsid w:val="008B14FA"/>
    <w:rsid w:val="008B5638"/>
    <w:rsid w:val="008B62DC"/>
    <w:rsid w:val="008C42A9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5A58"/>
    <w:rsid w:val="0091741E"/>
    <w:rsid w:val="00921226"/>
    <w:rsid w:val="0093088A"/>
    <w:rsid w:val="00931FC3"/>
    <w:rsid w:val="00933102"/>
    <w:rsid w:val="00942125"/>
    <w:rsid w:val="0094398C"/>
    <w:rsid w:val="00943AB6"/>
    <w:rsid w:val="00946261"/>
    <w:rsid w:val="009470F3"/>
    <w:rsid w:val="009556F2"/>
    <w:rsid w:val="009560ED"/>
    <w:rsid w:val="0096095A"/>
    <w:rsid w:val="00964B9E"/>
    <w:rsid w:val="009705D9"/>
    <w:rsid w:val="009768F1"/>
    <w:rsid w:val="00976B2A"/>
    <w:rsid w:val="00977928"/>
    <w:rsid w:val="009807B9"/>
    <w:rsid w:val="0098085A"/>
    <w:rsid w:val="00980A23"/>
    <w:rsid w:val="00982549"/>
    <w:rsid w:val="009853DF"/>
    <w:rsid w:val="00994A2A"/>
    <w:rsid w:val="00995582"/>
    <w:rsid w:val="009965C3"/>
    <w:rsid w:val="00996998"/>
    <w:rsid w:val="009A5019"/>
    <w:rsid w:val="009A6A91"/>
    <w:rsid w:val="009B0FC7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E40B7"/>
    <w:rsid w:val="009E6CF8"/>
    <w:rsid w:val="009F0A18"/>
    <w:rsid w:val="009F1E49"/>
    <w:rsid w:val="009F2DA9"/>
    <w:rsid w:val="009F481C"/>
    <w:rsid w:val="009F4928"/>
    <w:rsid w:val="009F73B1"/>
    <w:rsid w:val="00A031CD"/>
    <w:rsid w:val="00A05C92"/>
    <w:rsid w:val="00A1262B"/>
    <w:rsid w:val="00A258C2"/>
    <w:rsid w:val="00A26AFB"/>
    <w:rsid w:val="00A274E4"/>
    <w:rsid w:val="00A27997"/>
    <w:rsid w:val="00A30A44"/>
    <w:rsid w:val="00A3188E"/>
    <w:rsid w:val="00A3259B"/>
    <w:rsid w:val="00A35F42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16F7"/>
    <w:rsid w:val="00AB3CD6"/>
    <w:rsid w:val="00AB417C"/>
    <w:rsid w:val="00AB79B9"/>
    <w:rsid w:val="00AC056B"/>
    <w:rsid w:val="00AC16C3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3EC5"/>
    <w:rsid w:val="00AE57B7"/>
    <w:rsid w:val="00AE5FE7"/>
    <w:rsid w:val="00AE63A4"/>
    <w:rsid w:val="00AE73AE"/>
    <w:rsid w:val="00AE77D6"/>
    <w:rsid w:val="00AF0697"/>
    <w:rsid w:val="00AF276F"/>
    <w:rsid w:val="00AF30D4"/>
    <w:rsid w:val="00AF4C36"/>
    <w:rsid w:val="00AF6639"/>
    <w:rsid w:val="00AF6EFA"/>
    <w:rsid w:val="00AF7972"/>
    <w:rsid w:val="00B045AD"/>
    <w:rsid w:val="00B10BDF"/>
    <w:rsid w:val="00B12886"/>
    <w:rsid w:val="00B177BD"/>
    <w:rsid w:val="00B20C65"/>
    <w:rsid w:val="00B245E0"/>
    <w:rsid w:val="00B258CF"/>
    <w:rsid w:val="00B26B14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1B11"/>
    <w:rsid w:val="00B727A9"/>
    <w:rsid w:val="00B75E54"/>
    <w:rsid w:val="00B77DA8"/>
    <w:rsid w:val="00B80119"/>
    <w:rsid w:val="00B8105A"/>
    <w:rsid w:val="00B83A09"/>
    <w:rsid w:val="00B931FB"/>
    <w:rsid w:val="00B93284"/>
    <w:rsid w:val="00B93938"/>
    <w:rsid w:val="00B94709"/>
    <w:rsid w:val="00B95244"/>
    <w:rsid w:val="00BA1434"/>
    <w:rsid w:val="00BA1964"/>
    <w:rsid w:val="00BA1FA0"/>
    <w:rsid w:val="00BA6124"/>
    <w:rsid w:val="00BA6A32"/>
    <w:rsid w:val="00BB0DE1"/>
    <w:rsid w:val="00BB3A16"/>
    <w:rsid w:val="00BB4E02"/>
    <w:rsid w:val="00BB7C18"/>
    <w:rsid w:val="00BC12DB"/>
    <w:rsid w:val="00BC2CD7"/>
    <w:rsid w:val="00BC4CE7"/>
    <w:rsid w:val="00BD2E2F"/>
    <w:rsid w:val="00BD474E"/>
    <w:rsid w:val="00BD53C0"/>
    <w:rsid w:val="00BD53F0"/>
    <w:rsid w:val="00BD7194"/>
    <w:rsid w:val="00BE05C5"/>
    <w:rsid w:val="00BE134C"/>
    <w:rsid w:val="00BE1464"/>
    <w:rsid w:val="00BE2616"/>
    <w:rsid w:val="00BE5A97"/>
    <w:rsid w:val="00BE7426"/>
    <w:rsid w:val="00BE76CA"/>
    <w:rsid w:val="00BF3128"/>
    <w:rsid w:val="00BF3B65"/>
    <w:rsid w:val="00BF3CCF"/>
    <w:rsid w:val="00BF5874"/>
    <w:rsid w:val="00BF6099"/>
    <w:rsid w:val="00BF6779"/>
    <w:rsid w:val="00BF692E"/>
    <w:rsid w:val="00C003FD"/>
    <w:rsid w:val="00C06A33"/>
    <w:rsid w:val="00C113A5"/>
    <w:rsid w:val="00C14382"/>
    <w:rsid w:val="00C1591E"/>
    <w:rsid w:val="00C22E47"/>
    <w:rsid w:val="00C25FD5"/>
    <w:rsid w:val="00C266C4"/>
    <w:rsid w:val="00C32D35"/>
    <w:rsid w:val="00C33BBE"/>
    <w:rsid w:val="00C372ED"/>
    <w:rsid w:val="00C423A5"/>
    <w:rsid w:val="00C44803"/>
    <w:rsid w:val="00C478E0"/>
    <w:rsid w:val="00C51191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307F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2B34"/>
    <w:rsid w:val="00CE671D"/>
    <w:rsid w:val="00CF0A47"/>
    <w:rsid w:val="00CF10F3"/>
    <w:rsid w:val="00CF170E"/>
    <w:rsid w:val="00CF190E"/>
    <w:rsid w:val="00CF74B4"/>
    <w:rsid w:val="00D0178A"/>
    <w:rsid w:val="00D0209C"/>
    <w:rsid w:val="00D0460B"/>
    <w:rsid w:val="00D05788"/>
    <w:rsid w:val="00D06539"/>
    <w:rsid w:val="00D1049F"/>
    <w:rsid w:val="00D121E3"/>
    <w:rsid w:val="00D14149"/>
    <w:rsid w:val="00D16ABB"/>
    <w:rsid w:val="00D24703"/>
    <w:rsid w:val="00D24CDC"/>
    <w:rsid w:val="00D24E49"/>
    <w:rsid w:val="00D25670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2EFE"/>
    <w:rsid w:val="00D63A4D"/>
    <w:rsid w:val="00D6633F"/>
    <w:rsid w:val="00D665CE"/>
    <w:rsid w:val="00D703DE"/>
    <w:rsid w:val="00D73AD8"/>
    <w:rsid w:val="00D73BC7"/>
    <w:rsid w:val="00D7558F"/>
    <w:rsid w:val="00D7604C"/>
    <w:rsid w:val="00D7716E"/>
    <w:rsid w:val="00D833F0"/>
    <w:rsid w:val="00D83477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1BEF"/>
    <w:rsid w:val="00DB2750"/>
    <w:rsid w:val="00DB46DD"/>
    <w:rsid w:val="00DB7C9D"/>
    <w:rsid w:val="00DC145C"/>
    <w:rsid w:val="00DC152D"/>
    <w:rsid w:val="00DC1599"/>
    <w:rsid w:val="00DC39C5"/>
    <w:rsid w:val="00DC4DA8"/>
    <w:rsid w:val="00DC6039"/>
    <w:rsid w:val="00DC6D96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25E53"/>
    <w:rsid w:val="00E31B82"/>
    <w:rsid w:val="00E32E30"/>
    <w:rsid w:val="00E34F3B"/>
    <w:rsid w:val="00E4059A"/>
    <w:rsid w:val="00E437B9"/>
    <w:rsid w:val="00E43F81"/>
    <w:rsid w:val="00E45D17"/>
    <w:rsid w:val="00E45DCF"/>
    <w:rsid w:val="00E47892"/>
    <w:rsid w:val="00E5283B"/>
    <w:rsid w:val="00E56220"/>
    <w:rsid w:val="00E56E1D"/>
    <w:rsid w:val="00E626B1"/>
    <w:rsid w:val="00E647F9"/>
    <w:rsid w:val="00E64FB6"/>
    <w:rsid w:val="00E74E4D"/>
    <w:rsid w:val="00E769A4"/>
    <w:rsid w:val="00E77DE3"/>
    <w:rsid w:val="00E808B0"/>
    <w:rsid w:val="00E8519F"/>
    <w:rsid w:val="00E8556F"/>
    <w:rsid w:val="00E86964"/>
    <w:rsid w:val="00E942B1"/>
    <w:rsid w:val="00EA4BC2"/>
    <w:rsid w:val="00EA5A3C"/>
    <w:rsid w:val="00EB120B"/>
    <w:rsid w:val="00EB372F"/>
    <w:rsid w:val="00EB7B61"/>
    <w:rsid w:val="00EB7D03"/>
    <w:rsid w:val="00EC0370"/>
    <w:rsid w:val="00EC10D0"/>
    <w:rsid w:val="00EC22BD"/>
    <w:rsid w:val="00EC4F29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3A46"/>
    <w:rsid w:val="00F24D1B"/>
    <w:rsid w:val="00F30AE6"/>
    <w:rsid w:val="00F323AF"/>
    <w:rsid w:val="00F34344"/>
    <w:rsid w:val="00F34D15"/>
    <w:rsid w:val="00F37461"/>
    <w:rsid w:val="00F42D1B"/>
    <w:rsid w:val="00F44717"/>
    <w:rsid w:val="00F44EAE"/>
    <w:rsid w:val="00F45D97"/>
    <w:rsid w:val="00F47A71"/>
    <w:rsid w:val="00F5150E"/>
    <w:rsid w:val="00F51772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b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c">
    <w:name w:val="Strong"/>
    <w:basedOn w:val="a0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link w:val="ae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link w:val="af0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1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2">
    <w:name w:val="Emphasis"/>
    <w:qFormat/>
    <w:rsid w:val="0066500D"/>
    <w:rPr>
      <w:i/>
      <w:iCs/>
    </w:rPr>
  </w:style>
  <w:style w:type="character" w:styleId="af3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4">
    <w:name w:val="Intense Quote"/>
    <w:link w:val="af5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6500D"/>
    <w:rPr>
      <w:b/>
      <w:bCs/>
      <w:i/>
      <w:iCs/>
      <w:color w:val="5B9BD5" w:themeColor="accent1"/>
    </w:rPr>
  </w:style>
  <w:style w:type="character" w:styleId="af6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7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uiPriority w:val="99"/>
    <w:semiHidden/>
    <w:rsid w:val="0066500D"/>
    <w:rPr>
      <w:sz w:val="20"/>
      <w:szCs w:val="20"/>
    </w:rPr>
  </w:style>
  <w:style w:type="paragraph" w:styleId="afa">
    <w:name w:val="footnote text"/>
    <w:link w:val="af9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6500D"/>
    <w:rPr>
      <w:sz w:val="20"/>
      <w:szCs w:val="20"/>
    </w:rPr>
  </w:style>
  <w:style w:type="paragraph" w:styleId="afc">
    <w:name w:val="endnote text"/>
    <w:link w:val="afb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d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e">
    <w:name w:val="Текст Знак"/>
    <w:basedOn w:val="a0"/>
    <w:link w:val="aff"/>
    <w:rsid w:val="0066500D"/>
    <w:rPr>
      <w:rFonts w:ascii="Courier New" w:hAnsi="Courier New" w:cs="Courier New"/>
      <w:sz w:val="21"/>
      <w:szCs w:val="21"/>
    </w:rPr>
  </w:style>
  <w:style w:type="paragraph" w:styleId="aff">
    <w:name w:val="Plain Text"/>
    <w:link w:val="afe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0">
    <w:name w:val="header"/>
    <w:link w:val="aff1"/>
    <w:uiPriority w:val="99"/>
    <w:unhideWhenUsed/>
    <w:rsid w:val="0066500D"/>
    <w:pPr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6500D"/>
  </w:style>
  <w:style w:type="paragraph" w:styleId="aff2">
    <w:name w:val="footer"/>
    <w:link w:val="aff3"/>
    <w:uiPriority w:val="99"/>
    <w:unhideWhenUsed/>
    <w:rsid w:val="0066500D"/>
    <w:pPr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5">
    <w:name w:val="Body Text Indent"/>
    <w:basedOn w:val="a"/>
    <w:link w:val="aff6"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6">
    <w:name w:val="Основной текст с отступом Знак"/>
    <w:basedOn w:val="a0"/>
    <w:link w:val="aff5"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7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8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Body Text"/>
    <w:basedOn w:val="a"/>
    <w:link w:val="affa"/>
    <w:uiPriority w:val="99"/>
    <w:semiHidden/>
    <w:unhideWhenUsed/>
    <w:rsid w:val="00FE7650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F23A4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D83477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AF7972"/>
    <w:pPr>
      <w:spacing w:before="100" w:beforeAutospacing="1" w:after="100" w:afterAutospacing="1"/>
      <w:jc w:val="left"/>
    </w:pPr>
  </w:style>
  <w:style w:type="character" w:customStyle="1" w:styleId="110">
    <w:name w:val="Заголовок 1 Знак1 Знак"/>
    <w:rsid w:val="00225382"/>
    <w:rPr>
      <w:rFonts w:ascii="Arial" w:hAnsi="Arial" w:cs="Arial"/>
      <w:b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225382"/>
  </w:style>
  <w:style w:type="character" w:styleId="affb">
    <w:name w:val="page number"/>
    <w:basedOn w:val="a0"/>
    <w:rsid w:val="00225382"/>
  </w:style>
  <w:style w:type="paragraph" w:customStyle="1" w:styleId="29">
    <w:name w:val="Обычный2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3">
    <w:name w:val="Обычный4"/>
    <w:rsid w:val="00225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TOC Heading"/>
    <w:basedOn w:val="1"/>
    <w:next w:val="a"/>
    <w:qFormat/>
    <w:rsid w:val="00225382"/>
    <w:pPr>
      <w:keepLines/>
      <w:suppressAutoHyphens/>
      <w:spacing w:before="480" w:after="0" w:line="276" w:lineRule="auto"/>
    </w:pPr>
    <w:rPr>
      <w:rFonts w:ascii="Cambria" w:hAnsi="Cambria"/>
      <w:bCs/>
      <w:color w:val="365F91"/>
      <w:kern w:val="1"/>
      <w:szCs w:val="28"/>
      <w:lang w:eastAsia="ar-SA"/>
    </w:rPr>
  </w:style>
  <w:style w:type="paragraph" w:styleId="2a">
    <w:name w:val="toc 2"/>
    <w:basedOn w:val="a"/>
    <w:next w:val="a"/>
    <w:uiPriority w:val="39"/>
    <w:rsid w:val="00225382"/>
    <w:pPr>
      <w:suppressAutoHyphens/>
      <w:ind w:left="240"/>
      <w:jc w:val="left"/>
    </w:pPr>
    <w:rPr>
      <w:lang w:eastAsia="ar-SA"/>
    </w:rPr>
  </w:style>
  <w:style w:type="paragraph" w:styleId="13">
    <w:name w:val="toc 1"/>
    <w:basedOn w:val="a"/>
    <w:next w:val="a"/>
    <w:uiPriority w:val="39"/>
    <w:rsid w:val="00225382"/>
    <w:pPr>
      <w:suppressAutoHyphens/>
      <w:jc w:val="left"/>
    </w:pPr>
    <w:rPr>
      <w:lang w:eastAsia="ar-SA"/>
    </w:rPr>
  </w:style>
  <w:style w:type="paragraph" w:customStyle="1" w:styleId="p22">
    <w:name w:val="p22"/>
    <w:basedOn w:val="a"/>
    <w:rsid w:val="00225382"/>
    <w:pPr>
      <w:suppressAutoHyphens/>
      <w:spacing w:before="280" w:after="280"/>
      <w:jc w:val="left"/>
    </w:pPr>
    <w:rPr>
      <w:lang w:eastAsia="ar-SA"/>
    </w:rPr>
  </w:style>
  <w:style w:type="paragraph" w:customStyle="1" w:styleId="Standard">
    <w:name w:val="Standard"/>
    <w:rsid w:val="002253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F228-C18E-4BBB-B214-F6757C39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В.Д. Рускуль</cp:lastModifiedBy>
  <cp:revision>846</cp:revision>
  <cp:lastPrinted>2025-07-14T14:34:00Z</cp:lastPrinted>
  <dcterms:created xsi:type="dcterms:W3CDTF">2023-11-20T13:40:00Z</dcterms:created>
  <dcterms:modified xsi:type="dcterms:W3CDTF">2025-08-04T14:22:00Z</dcterms:modified>
</cp:coreProperties>
</file>