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8178B8">
        <w:rPr>
          <w:b/>
        </w:rPr>
        <w:t>28</w:t>
      </w:r>
      <w:r w:rsidR="00B21ED2">
        <w:rPr>
          <w:b/>
        </w:rPr>
        <w:t xml:space="preserve"> января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111479">
        <w:rPr>
          <w:b/>
        </w:rPr>
        <w:t>41</w:t>
      </w:r>
    </w:p>
    <w:p w:rsidR="00CD7406" w:rsidRDefault="00BE1464" w:rsidP="00700A6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111479" w:rsidRPr="00CD7406" w:rsidRDefault="00111479" w:rsidP="00700A6E">
      <w:pPr>
        <w:tabs>
          <w:tab w:val="left" w:pos="709"/>
        </w:tabs>
        <w:jc w:val="center"/>
      </w:pPr>
    </w:p>
    <w:p w:rsidR="00111479" w:rsidRPr="00FC1116" w:rsidRDefault="00111479" w:rsidP="00111479">
      <w:pPr>
        <w:jc w:val="center"/>
        <w:rPr>
          <w:b/>
        </w:rPr>
      </w:pPr>
      <w:r>
        <w:rPr>
          <w:b/>
        </w:rPr>
        <w:t>О проведении капитального ремонта общего имущества в многоквартирных домах, находящихся</w:t>
      </w:r>
      <w:r w:rsidRPr="00C264D6">
        <w:rPr>
          <w:b/>
        </w:rPr>
        <w:t xml:space="preserve"> на территории </w:t>
      </w:r>
      <w:r>
        <w:rPr>
          <w:b/>
        </w:rPr>
        <w:t>Беломорского муниципального округа</w:t>
      </w:r>
      <w:r w:rsidRPr="00C264D6">
        <w:rPr>
          <w:b/>
        </w:rPr>
        <w:t xml:space="preserve">, </w:t>
      </w:r>
      <w:r>
        <w:rPr>
          <w:b/>
        </w:rPr>
        <w:t>собственники помещений в которых формируют фонд капитального ремонта на счё</w:t>
      </w:r>
      <w:r w:rsidRPr="00C264D6">
        <w:rPr>
          <w:b/>
        </w:rPr>
        <w:t>те регионального оператора</w:t>
      </w:r>
      <w:r>
        <w:rPr>
          <w:b/>
        </w:rPr>
        <w:t xml:space="preserve"> и не приняли решение о проведении капитального ремонта общего имущества</w:t>
      </w:r>
    </w:p>
    <w:p w:rsidR="00AE0AAB" w:rsidRDefault="00AE0AAB" w:rsidP="00AE0AAB"/>
    <w:p w:rsidR="00111479" w:rsidRDefault="00111479" w:rsidP="00111479">
      <w:pPr>
        <w:rPr>
          <w:rFonts w:ascii="Calibri" w:hAnsi="Calibri"/>
          <w:b/>
        </w:rPr>
      </w:pPr>
    </w:p>
    <w:p w:rsidR="00111479" w:rsidRPr="00111479" w:rsidRDefault="00111479" w:rsidP="00111479">
      <w:pPr>
        <w:ind w:firstLine="709"/>
        <w:jc w:val="both"/>
      </w:pPr>
      <w:r w:rsidRPr="00111479">
        <w:t>В соответствии с частью 6 статьи 189 Жилищного кодекса Российской Федерации,</w:t>
      </w:r>
      <w:r>
        <w:t xml:space="preserve"> </w:t>
      </w:r>
      <w:r w:rsidRPr="00111479">
        <w:t>Приказом Министерства строительства, жилищно-коммунального хозяйства и энергетики Республики Карелия от 30 сентября 2025 года № 258 «Об утверждении краткосрочного плана реализации в 2025-2027 годах региональной программы капитального ремонта общего имущества в многоквартирных домах, расположенных на территории Республики Карелия, на 2015 - 2050 годы», руководствуясь Предложением регионального оператора Фонда капитального ремонта Республики Карелия от 21 августа 2025 года</w:t>
      </w:r>
      <w:r>
        <w:t xml:space="preserve"> </w:t>
      </w:r>
      <w:r w:rsidRPr="00111479">
        <w:t>администрация Беломорского муниципального округа</w:t>
      </w:r>
      <w:r>
        <w:t xml:space="preserve"> </w:t>
      </w:r>
      <w:r w:rsidRPr="00111479">
        <w:t xml:space="preserve">постановляет: </w:t>
      </w:r>
    </w:p>
    <w:p w:rsidR="00111479" w:rsidRPr="00111479" w:rsidRDefault="00111479" w:rsidP="00111479">
      <w:pPr>
        <w:tabs>
          <w:tab w:val="left" w:pos="567"/>
          <w:tab w:val="left" w:pos="709"/>
        </w:tabs>
        <w:ind w:firstLine="709"/>
        <w:jc w:val="both"/>
      </w:pPr>
      <w:r w:rsidRPr="00111479">
        <w:t xml:space="preserve">1. Провести капитальный ремонт общего имущества в многоквартирных домах, находящихся на территории Беломорского муниципального округа, по адресам: </w:t>
      </w:r>
    </w:p>
    <w:p w:rsidR="00111479" w:rsidRPr="00111479" w:rsidRDefault="00111479" w:rsidP="00111479">
      <w:pPr>
        <w:ind w:firstLine="709"/>
        <w:jc w:val="both"/>
      </w:pPr>
      <w:r w:rsidRPr="00111479">
        <w:t>- Республика Карелия, Беломорский муниципальный округ, г. Беломорск, ул. Октябрьская, д.3;</w:t>
      </w:r>
    </w:p>
    <w:p w:rsidR="00111479" w:rsidRPr="00111479" w:rsidRDefault="00111479" w:rsidP="00111479">
      <w:pPr>
        <w:ind w:firstLine="709"/>
        <w:jc w:val="both"/>
      </w:pPr>
      <w:r w:rsidRPr="00111479">
        <w:t>- Республика Карелия, Беломорский муниципальный округ, п. Сосновец, ул. Инженерная, д.7.</w:t>
      </w:r>
      <w:r w:rsidRPr="00111479">
        <w:tab/>
      </w:r>
      <w:r w:rsidRPr="00111479">
        <w:tab/>
      </w:r>
    </w:p>
    <w:p w:rsidR="00111479" w:rsidRPr="00111479" w:rsidRDefault="00111479" w:rsidP="00111479">
      <w:pPr>
        <w:ind w:firstLine="709"/>
        <w:jc w:val="both"/>
      </w:pPr>
      <w:r w:rsidRPr="00111479">
        <w:rPr>
          <w:shd w:val="clear" w:color="auto" w:fill="FFFFFF"/>
        </w:rPr>
        <w:t>2. Уведомить собственников помещений в многоквартирных домах, указанных в пункте 1 настоящего постановления, о проведении капитального ремонта, путём о</w:t>
      </w:r>
      <w:r w:rsidRPr="00111479">
        <w:t>публикования постановления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111479" w:rsidRDefault="00111479" w:rsidP="00111479"/>
    <w:p w:rsidR="00BB5736" w:rsidRDefault="00BB5736" w:rsidP="00BB5736">
      <w:pPr>
        <w:shd w:val="clear" w:color="auto" w:fill="FFFFFF"/>
        <w:tabs>
          <w:tab w:val="left" w:pos="709"/>
          <w:tab w:val="left" w:pos="993"/>
        </w:tabs>
        <w:jc w:val="both"/>
      </w:pPr>
    </w:p>
    <w:p w:rsidR="00111479" w:rsidRDefault="00111479" w:rsidP="00BB5736">
      <w:pPr>
        <w:shd w:val="clear" w:color="auto" w:fill="FFFFFF"/>
        <w:tabs>
          <w:tab w:val="left" w:pos="709"/>
          <w:tab w:val="left" w:pos="993"/>
        </w:tabs>
        <w:jc w:val="both"/>
      </w:pPr>
    </w:p>
    <w:p w:rsidR="00111479" w:rsidRPr="00641652" w:rsidRDefault="00111479" w:rsidP="00BB5736">
      <w:pPr>
        <w:shd w:val="clear" w:color="auto" w:fill="FFFFFF"/>
        <w:tabs>
          <w:tab w:val="left" w:pos="709"/>
          <w:tab w:val="left" w:pos="993"/>
        </w:tabs>
        <w:jc w:val="both"/>
      </w:pPr>
    </w:p>
    <w:p w:rsidR="00BB5736" w:rsidRPr="009C2D8B" w:rsidRDefault="00BB5736" w:rsidP="00BB5736">
      <w:pPr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BB5736" w:rsidRDefault="00BB5736" w:rsidP="00BB5736">
      <w:pPr>
        <w:tabs>
          <w:tab w:val="left" w:pos="709"/>
          <w:tab w:val="left" w:pos="993"/>
          <w:tab w:val="left" w:pos="9356"/>
        </w:tabs>
        <w:jc w:val="both"/>
      </w:pPr>
      <w:r w:rsidRPr="009C2D8B">
        <w:t>Беломорского муниципального округа</w:t>
      </w:r>
      <w:r>
        <w:t xml:space="preserve">                                                                 А.А.Утина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sectPr w:rsidR="000A425D" w:rsidSect="001114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2C6E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479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1022</cp:revision>
  <cp:lastPrinted>2026-01-28T11:23:00Z</cp:lastPrinted>
  <dcterms:created xsi:type="dcterms:W3CDTF">2023-11-20T13:40:00Z</dcterms:created>
  <dcterms:modified xsi:type="dcterms:W3CDTF">2026-01-28T11:48:00Z</dcterms:modified>
</cp:coreProperties>
</file>