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51017E">
        <w:rPr>
          <w:b/>
        </w:rPr>
        <w:t>25</w:t>
      </w:r>
      <w:r w:rsidR="002C0F7F">
        <w:rPr>
          <w:b/>
        </w:rPr>
        <w:t xml:space="preserve"> ноября</w:t>
      </w:r>
      <w:r w:rsidR="00283F4F">
        <w:rPr>
          <w:b/>
        </w:rPr>
        <w:t xml:space="preserve"> 2025</w:t>
      </w:r>
      <w:r w:rsidR="0051017E">
        <w:rPr>
          <w:b/>
        </w:rPr>
        <w:t xml:space="preserve"> г. № 1122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15705B" w:rsidRPr="007D6E2B" w:rsidRDefault="0015705B" w:rsidP="007D6E2B">
      <w:pPr>
        <w:tabs>
          <w:tab w:val="left" w:pos="993"/>
        </w:tabs>
        <w:ind w:firstLine="708"/>
        <w:jc w:val="both"/>
      </w:pPr>
    </w:p>
    <w:p w:rsidR="007D6E2B" w:rsidRPr="007D6E2B" w:rsidRDefault="007D6E2B" w:rsidP="007D6E2B">
      <w:pPr>
        <w:jc w:val="center"/>
        <w:rPr>
          <w:b/>
          <w:bCs/>
        </w:rPr>
      </w:pPr>
      <w:r w:rsidRPr="007D6E2B">
        <w:rPr>
          <w:b/>
          <w:bCs/>
        </w:rPr>
        <w:t xml:space="preserve">О внесении изменений в приложение к постановлению администрации Беломорского муниципального округа от 21.12.2023 г. № 12 </w:t>
      </w:r>
    </w:p>
    <w:p w:rsidR="007D6E2B" w:rsidRPr="007D6E2B" w:rsidRDefault="007D6E2B" w:rsidP="007D6E2B">
      <w:pPr>
        <w:jc w:val="center"/>
        <w:rPr>
          <w:b/>
          <w:bCs/>
        </w:rPr>
      </w:pPr>
      <w:r w:rsidRPr="007D6E2B">
        <w:rPr>
          <w:b/>
          <w:bCs/>
        </w:rPr>
        <w:t>«Об утверждении  реестра мест (площадок) накопления твердых коммунальных отходов на территории Беломорского муниципального округа»</w:t>
      </w:r>
    </w:p>
    <w:p w:rsidR="007D6E2B" w:rsidRPr="007D6E2B" w:rsidRDefault="007D6E2B" w:rsidP="007D6E2B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D6E2B">
        <w:rPr>
          <w:sz w:val="28"/>
          <w:szCs w:val="28"/>
        </w:rPr>
        <w:t xml:space="preserve"> </w:t>
      </w:r>
    </w:p>
    <w:p w:rsidR="007D6E2B" w:rsidRPr="007D6E2B" w:rsidRDefault="007D6E2B" w:rsidP="007D6E2B">
      <w:pPr>
        <w:pStyle w:val="1"/>
        <w:tabs>
          <w:tab w:val="left" w:pos="709"/>
          <w:tab w:val="left" w:pos="993"/>
        </w:tabs>
        <w:spacing w:before="0" w:after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7D6E2B">
        <w:rPr>
          <w:rFonts w:ascii="Times New Roman" w:hAnsi="Times New Roman"/>
          <w:b w:val="0"/>
          <w:szCs w:val="28"/>
        </w:rPr>
        <w:tab/>
      </w:r>
      <w:r w:rsidRPr="007D6E2B">
        <w:rPr>
          <w:rFonts w:ascii="Times New Roman" w:hAnsi="Times New Roman"/>
          <w:b w:val="0"/>
          <w:sz w:val="24"/>
          <w:szCs w:val="24"/>
        </w:rPr>
        <w:t>Администрация Беломорского муниципального округа постановляет:</w:t>
      </w:r>
    </w:p>
    <w:p w:rsidR="007D6E2B" w:rsidRPr="007D6E2B" w:rsidRDefault="007D6E2B" w:rsidP="007D6E2B">
      <w:pPr>
        <w:pStyle w:val="a3"/>
        <w:numPr>
          <w:ilvl w:val="0"/>
          <w:numId w:val="48"/>
        </w:numPr>
        <w:tabs>
          <w:tab w:val="left" w:pos="709"/>
          <w:tab w:val="left" w:pos="993"/>
        </w:tabs>
        <w:autoSpaceDN w:val="0"/>
        <w:adjustRightInd w:val="0"/>
        <w:ind w:left="0" w:firstLine="709"/>
        <w:contextualSpacing w:val="0"/>
        <w:jc w:val="both"/>
      </w:pPr>
      <w:r w:rsidRPr="007D6E2B">
        <w:t>Внести изменение в приложение</w:t>
      </w:r>
      <w:r w:rsidRPr="007D6E2B">
        <w:rPr>
          <w:b/>
          <w:bCs/>
        </w:rPr>
        <w:t xml:space="preserve"> </w:t>
      </w:r>
      <w:r w:rsidRPr="007D6E2B">
        <w:rPr>
          <w:bCs/>
        </w:rPr>
        <w:t>к постановлению администрации Беломорского муниципального округа «Об утверждении  реестра мест (площадок) накопления твердых коммунальных отходов на территории Беломорского муниципального округа»</w:t>
      </w:r>
      <w:r w:rsidRPr="007D6E2B">
        <w:t xml:space="preserve"> от                      21 декабря 2023 г</w:t>
      </w:r>
      <w:r>
        <w:t>од</w:t>
      </w:r>
      <w:r w:rsidR="00732229">
        <w:t>а № 12, дополнив его пунктом 222</w:t>
      </w:r>
      <w:r w:rsidRPr="007D6E2B">
        <w:t xml:space="preserve"> следующего содержания:</w:t>
      </w:r>
    </w:p>
    <w:p w:rsidR="007D6E2B" w:rsidRDefault="007D6E2B" w:rsidP="007D6E2B">
      <w:pPr>
        <w:pStyle w:val="a3"/>
        <w:autoSpaceDN w:val="0"/>
        <w:adjustRightInd w:val="0"/>
        <w:ind w:left="567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</w:p>
    <w:tbl>
      <w:tblPr>
        <w:tblW w:w="9840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1417"/>
        <w:gridCol w:w="993"/>
        <w:gridCol w:w="850"/>
        <w:gridCol w:w="709"/>
        <w:gridCol w:w="709"/>
        <w:gridCol w:w="567"/>
        <w:gridCol w:w="425"/>
        <w:gridCol w:w="283"/>
        <w:gridCol w:w="993"/>
        <w:gridCol w:w="1282"/>
        <w:gridCol w:w="1093"/>
      </w:tblGrid>
      <w:tr w:rsidR="007D6E2B" w:rsidTr="007D6E2B">
        <w:trPr>
          <w:trHeight w:val="83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Беломорский муниципальный округ, г.Беломорск, ул.Воронина, д.4А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Контейнерная площадка № 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64.538178, 34.777236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lang w:val="en-US"/>
              </w:rPr>
              <w:t xml:space="preserve">S = </w:t>
            </w:r>
            <w:r>
              <w:rPr>
                <w:color w:val="000000"/>
                <w:sz w:val="12"/>
                <w:szCs w:val="12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Пластик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Бетон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ИП </w:t>
            </w:r>
            <w:proofErr w:type="spellStart"/>
            <w:r>
              <w:rPr>
                <w:color w:val="000000"/>
                <w:sz w:val="12"/>
                <w:szCs w:val="12"/>
              </w:rPr>
              <w:t>Куксов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Василий Сергеевич</w:t>
            </w:r>
            <w:r>
              <w:rPr>
                <w:color w:val="000000"/>
                <w:sz w:val="12"/>
                <w:szCs w:val="12"/>
              </w:rPr>
              <w:br/>
              <w:t xml:space="preserve">ОГРНИП </w:t>
            </w:r>
            <w:r>
              <w:rPr>
                <w:color w:val="000000"/>
                <w:spacing w:val="-2"/>
                <w:sz w:val="12"/>
                <w:szCs w:val="12"/>
                <w:shd w:val="clear" w:color="auto" w:fill="FFFFFF"/>
              </w:rPr>
              <w:t>317100100028021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185031,Республика Карелия, г.Беломорск, ул.Воронина, д.3, кв.29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2B" w:rsidRDefault="007D6E2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«</w:t>
            </w:r>
            <w:proofErr w:type="spellStart"/>
            <w:r>
              <w:rPr>
                <w:color w:val="000000"/>
                <w:sz w:val="12"/>
                <w:szCs w:val="12"/>
              </w:rPr>
              <w:t>Торгсервис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78»</w:t>
            </w:r>
          </w:p>
          <w:p w:rsidR="007D6E2B" w:rsidRDefault="007D6E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2"/>
                <w:szCs w:val="12"/>
              </w:rPr>
              <w:t>(Магазин «Светофор»)</w:t>
            </w:r>
          </w:p>
        </w:tc>
      </w:tr>
    </w:tbl>
    <w:p w:rsidR="007D6E2B" w:rsidRDefault="007D6E2B" w:rsidP="007D6E2B">
      <w:pPr>
        <w:pStyle w:val="a3"/>
        <w:autoSpaceDN w:val="0"/>
        <w:adjustRightInd w:val="0"/>
        <w:ind w:left="567" w:hanging="709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D6E2B" w:rsidRPr="007D6E2B" w:rsidRDefault="007D6E2B" w:rsidP="007D6E2B">
      <w:pPr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b/>
        </w:rPr>
      </w:pPr>
      <w:r w:rsidRPr="007D6E2B">
        <w:rPr>
          <w:rStyle w:val="ac"/>
          <w:b w:val="0"/>
          <w:shd w:val="clear" w:color="auto" w:fill="FFFFFF"/>
        </w:rPr>
        <w:t xml:space="preserve">Опубликовать настоящее постановление 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 и </w:t>
      </w:r>
      <w:r w:rsidRPr="007D6E2B">
        <w:rPr>
          <w:rStyle w:val="ac"/>
          <w:b w:val="0"/>
          <w:bCs w:val="0"/>
        </w:rPr>
        <w:t>р</w:t>
      </w:r>
      <w:r w:rsidRPr="007D6E2B">
        <w:rPr>
          <w:rStyle w:val="ac"/>
          <w:b w:val="0"/>
          <w:shd w:val="clear" w:color="auto" w:fill="FFFFFF"/>
        </w:rPr>
        <w:t>азместить  на официальном сайте Беломорского муниципального округа в информационно-телекоммуникационной сети Интернет.</w:t>
      </w:r>
    </w:p>
    <w:p w:rsidR="007D6E2B" w:rsidRPr="007D6E2B" w:rsidRDefault="007D6E2B" w:rsidP="007D6E2B">
      <w:pPr>
        <w:ind w:firstLine="709"/>
        <w:jc w:val="both"/>
      </w:pPr>
      <w:r w:rsidRPr="007D6E2B">
        <w:t xml:space="preserve"> </w:t>
      </w:r>
    </w:p>
    <w:p w:rsidR="00B06E0B" w:rsidRPr="007D6E2B" w:rsidRDefault="00B06E0B" w:rsidP="007D6E2B">
      <w:pPr>
        <w:tabs>
          <w:tab w:val="left" w:pos="993"/>
        </w:tabs>
        <w:ind w:firstLine="708"/>
        <w:jc w:val="both"/>
      </w:pPr>
    </w:p>
    <w:p w:rsidR="00B27879" w:rsidRDefault="00B27879" w:rsidP="00CD7406">
      <w:pPr>
        <w:tabs>
          <w:tab w:val="left" w:pos="993"/>
        </w:tabs>
        <w:ind w:firstLine="708"/>
        <w:jc w:val="both"/>
      </w:pPr>
    </w:p>
    <w:p w:rsidR="007D6E2B" w:rsidRPr="00D37E65" w:rsidRDefault="007D6E2B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sectPr w:rsidR="00081B7D" w:rsidSect="007D6E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14139CD"/>
    <w:multiLevelType w:val="hybridMultilevel"/>
    <w:tmpl w:val="135CF2D8"/>
    <w:lvl w:ilvl="0" w:tplc="8696A42E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19"/>
  </w:num>
  <w:num w:numId="5">
    <w:abstractNumId w:val="14"/>
  </w:num>
  <w:num w:numId="6">
    <w:abstractNumId w:val="25"/>
  </w:num>
  <w:num w:numId="7">
    <w:abstractNumId w:val="42"/>
  </w:num>
  <w:num w:numId="8">
    <w:abstractNumId w:val="5"/>
  </w:num>
  <w:num w:numId="9">
    <w:abstractNumId w:val="37"/>
  </w:num>
  <w:num w:numId="10">
    <w:abstractNumId w:val="21"/>
  </w:num>
  <w:num w:numId="11">
    <w:abstractNumId w:val="32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1"/>
  </w:num>
  <w:num w:numId="25">
    <w:abstractNumId w:val="18"/>
  </w:num>
  <w:num w:numId="26">
    <w:abstractNumId w:val="29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B1F51"/>
    <w:rsid w:val="000B208F"/>
    <w:rsid w:val="000B226F"/>
    <w:rsid w:val="000B23A6"/>
    <w:rsid w:val="000B3680"/>
    <w:rsid w:val="000B449C"/>
    <w:rsid w:val="000B47B4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5705B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06CFB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0ECB"/>
    <w:rsid w:val="00253B10"/>
    <w:rsid w:val="0025409D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3DF4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940"/>
    <w:rsid w:val="003E5A40"/>
    <w:rsid w:val="003E6316"/>
    <w:rsid w:val="003F0B1C"/>
    <w:rsid w:val="003F13D2"/>
    <w:rsid w:val="003F1610"/>
    <w:rsid w:val="003F39B6"/>
    <w:rsid w:val="003F731F"/>
    <w:rsid w:val="0040024C"/>
    <w:rsid w:val="00402602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017E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24CC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13279"/>
    <w:rsid w:val="006221E0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C6AC5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229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0A6"/>
    <w:rsid w:val="007C7C6C"/>
    <w:rsid w:val="007D1383"/>
    <w:rsid w:val="007D3CCA"/>
    <w:rsid w:val="007D6E2B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3A7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A3710"/>
    <w:rsid w:val="008A4F45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34D"/>
    <w:rsid w:val="009705D9"/>
    <w:rsid w:val="00972BCB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4796"/>
    <w:rsid w:val="009B5750"/>
    <w:rsid w:val="009B719F"/>
    <w:rsid w:val="009B72AC"/>
    <w:rsid w:val="009B7D5B"/>
    <w:rsid w:val="009B7E3B"/>
    <w:rsid w:val="009C5215"/>
    <w:rsid w:val="009D215F"/>
    <w:rsid w:val="009D447F"/>
    <w:rsid w:val="009D4FF1"/>
    <w:rsid w:val="009D59AD"/>
    <w:rsid w:val="009D75A6"/>
    <w:rsid w:val="009D7A5E"/>
    <w:rsid w:val="009E005C"/>
    <w:rsid w:val="009E1756"/>
    <w:rsid w:val="009E40B7"/>
    <w:rsid w:val="009E5B0B"/>
    <w:rsid w:val="009E6CF8"/>
    <w:rsid w:val="009F0A18"/>
    <w:rsid w:val="009F1E49"/>
    <w:rsid w:val="009F2D17"/>
    <w:rsid w:val="009F2DA9"/>
    <w:rsid w:val="009F481C"/>
    <w:rsid w:val="009F4928"/>
    <w:rsid w:val="009F73B1"/>
    <w:rsid w:val="00A031CD"/>
    <w:rsid w:val="00A04AD3"/>
    <w:rsid w:val="00A05C92"/>
    <w:rsid w:val="00A1262B"/>
    <w:rsid w:val="00A21128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1DBF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06E0B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27879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95F6A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AE5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37703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67EF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58FA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1045</cp:revision>
  <cp:lastPrinted>2025-11-28T06:07:00Z</cp:lastPrinted>
  <dcterms:created xsi:type="dcterms:W3CDTF">2023-11-20T13:40:00Z</dcterms:created>
  <dcterms:modified xsi:type="dcterms:W3CDTF">2025-11-28T06:07:00Z</dcterms:modified>
</cp:coreProperties>
</file>