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5409D">
        <w:rPr>
          <w:b/>
        </w:rPr>
        <w:t>10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652BBF">
        <w:rPr>
          <w:b/>
        </w:rPr>
        <w:t xml:space="preserve"> г. № 1067</w:t>
      </w:r>
    </w:p>
    <w:p w:rsidR="00570606" w:rsidRDefault="00BE1464" w:rsidP="00604D1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52BBF" w:rsidRPr="00652BBF" w:rsidRDefault="00652BBF" w:rsidP="00652BBF">
      <w:pPr>
        <w:tabs>
          <w:tab w:val="left" w:pos="709"/>
          <w:tab w:val="left" w:pos="993"/>
        </w:tabs>
        <w:ind w:firstLine="709"/>
        <w:jc w:val="both"/>
        <w:rPr>
          <w:sz w:val="22"/>
          <w:szCs w:val="22"/>
        </w:rPr>
      </w:pPr>
    </w:p>
    <w:p w:rsidR="00652BBF" w:rsidRPr="00652BBF" w:rsidRDefault="00652BBF" w:rsidP="00652BBF">
      <w:pPr>
        <w:jc w:val="center"/>
        <w:rPr>
          <w:b/>
        </w:rPr>
      </w:pPr>
      <w:r w:rsidRPr="00652BBF">
        <w:rPr>
          <w:b/>
        </w:rPr>
        <w:t xml:space="preserve">О внесении изменений в Состав антитеррористической комиссии </w:t>
      </w:r>
    </w:p>
    <w:p w:rsidR="00652BBF" w:rsidRPr="00652BBF" w:rsidRDefault="00652BBF" w:rsidP="00652BBF">
      <w:pPr>
        <w:jc w:val="center"/>
        <w:rPr>
          <w:b/>
        </w:rPr>
      </w:pPr>
      <w:r w:rsidRPr="00652BBF">
        <w:rPr>
          <w:b/>
        </w:rPr>
        <w:t>Беломорского муниципального округа Республики Карелия</w:t>
      </w:r>
    </w:p>
    <w:p w:rsidR="00652BBF" w:rsidRPr="00652BBF" w:rsidRDefault="00652BBF" w:rsidP="00652BBF">
      <w:pPr>
        <w:jc w:val="center"/>
        <w:rPr>
          <w:b/>
        </w:rPr>
      </w:pPr>
    </w:p>
    <w:p w:rsidR="00652BBF" w:rsidRPr="00652BBF" w:rsidRDefault="00652BBF" w:rsidP="00652BBF">
      <w:pPr>
        <w:jc w:val="center"/>
        <w:rPr>
          <w:b/>
        </w:rPr>
      </w:pPr>
    </w:p>
    <w:p w:rsidR="00652BBF" w:rsidRPr="00652BBF" w:rsidRDefault="00652BBF" w:rsidP="00652B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652BBF">
        <w:t>Администрация Беломорского муниципального округа постановляет:</w:t>
      </w:r>
    </w:p>
    <w:p w:rsidR="00652BBF" w:rsidRPr="00652BBF" w:rsidRDefault="00652BBF" w:rsidP="00652BBF">
      <w:pPr>
        <w:pStyle w:val="aff5"/>
        <w:tabs>
          <w:tab w:val="left" w:pos="720"/>
          <w:tab w:val="left" w:pos="993"/>
        </w:tabs>
        <w:spacing w:after="0"/>
        <w:ind w:left="0"/>
        <w:rPr>
          <w:rFonts w:ascii="Times New Roman" w:hAnsi="Times New Roman"/>
        </w:rPr>
      </w:pPr>
      <w:r w:rsidRPr="00652BBF">
        <w:rPr>
          <w:rFonts w:ascii="Times New Roman" w:hAnsi="Times New Roman"/>
        </w:rPr>
        <w:tab/>
        <w:t>внести в Состав антитеррористической комиссии Беломорского муниципального округа Республики Карелия (далее - Комиссия), утвержденный постановлением администрации Беломорского муниципального округа Республики Карелия от 17 января 2024 года № 25 «Об антитеррористической комиссии Беломорского муниципального округа Республики Карелия» следующие изменения:</w:t>
      </w:r>
    </w:p>
    <w:p w:rsidR="00652BBF" w:rsidRPr="00652BBF" w:rsidRDefault="00652BBF" w:rsidP="00652BBF">
      <w:pPr>
        <w:pStyle w:val="aff5"/>
        <w:tabs>
          <w:tab w:val="left" w:pos="720"/>
          <w:tab w:val="left" w:pos="993"/>
        </w:tabs>
        <w:spacing w:after="0"/>
        <w:ind w:left="0"/>
        <w:rPr>
          <w:rFonts w:ascii="Times New Roman" w:hAnsi="Times New Roman"/>
        </w:rPr>
      </w:pPr>
      <w:r w:rsidRPr="00652BBF">
        <w:rPr>
          <w:rFonts w:ascii="Times New Roman" w:hAnsi="Times New Roman"/>
        </w:rPr>
        <w:t>1)</w:t>
      </w:r>
      <w:r w:rsidRPr="00652BBF">
        <w:rPr>
          <w:rFonts w:ascii="Times New Roman" w:hAnsi="Times New Roman"/>
        </w:rPr>
        <w:tab/>
        <w:t xml:space="preserve">включить в состав Комиссии следующих лиц: </w:t>
      </w:r>
    </w:p>
    <w:p w:rsidR="00652BBF" w:rsidRPr="00652BBF" w:rsidRDefault="00652BBF" w:rsidP="00652BBF">
      <w:pPr>
        <w:pStyle w:val="aff5"/>
        <w:tabs>
          <w:tab w:val="left" w:pos="720"/>
          <w:tab w:val="left" w:pos="993"/>
        </w:tabs>
        <w:spacing w:after="0"/>
        <w:ind w:left="0"/>
        <w:rPr>
          <w:rFonts w:ascii="Times New Roman" w:hAnsi="Times New Roman"/>
        </w:rPr>
      </w:pPr>
      <w:proofErr w:type="spellStart"/>
      <w:r w:rsidRPr="00652BBF">
        <w:rPr>
          <w:rFonts w:ascii="Times New Roman" w:hAnsi="Times New Roman"/>
        </w:rPr>
        <w:t>Окулевича</w:t>
      </w:r>
      <w:proofErr w:type="spellEnd"/>
      <w:r w:rsidRPr="00652BBF">
        <w:rPr>
          <w:rFonts w:ascii="Times New Roman" w:hAnsi="Times New Roman"/>
        </w:rPr>
        <w:t xml:space="preserve"> Олега Владимировича </w:t>
      </w:r>
      <w:r>
        <w:rPr>
          <w:rFonts w:ascii="Times New Roman" w:hAnsi="Times New Roman"/>
        </w:rPr>
        <w:t>-</w:t>
      </w:r>
      <w:r w:rsidRPr="00652BBF">
        <w:rPr>
          <w:rFonts w:ascii="Times New Roman" w:hAnsi="Times New Roman"/>
        </w:rPr>
        <w:t xml:space="preserve"> специалиста </w:t>
      </w:r>
      <w:r w:rsidRPr="00652BBF">
        <w:rPr>
          <w:rFonts w:ascii="Times New Roman" w:hAnsi="Times New Roman"/>
          <w:lang w:val="en-US"/>
        </w:rPr>
        <w:t>I</w:t>
      </w:r>
      <w:r w:rsidRPr="00652BBF">
        <w:rPr>
          <w:rFonts w:ascii="Times New Roman" w:hAnsi="Times New Roman"/>
        </w:rPr>
        <w:t xml:space="preserve"> категории отдела по делам гражданской обороны и чрезвычайным ситуациям администрации Беломорского муниципального округа;</w:t>
      </w:r>
    </w:p>
    <w:p w:rsidR="00652BBF" w:rsidRPr="00652BBF" w:rsidRDefault="00652BBF" w:rsidP="00652BBF">
      <w:pPr>
        <w:tabs>
          <w:tab w:val="left" w:pos="993"/>
        </w:tabs>
        <w:ind w:firstLine="709"/>
        <w:jc w:val="both"/>
      </w:pPr>
      <w:proofErr w:type="spellStart"/>
      <w:r w:rsidRPr="00652BBF">
        <w:t>Гоман</w:t>
      </w:r>
      <w:proofErr w:type="spellEnd"/>
      <w:r w:rsidRPr="00652BBF">
        <w:t xml:space="preserve"> Викторию Геннадьевну </w:t>
      </w:r>
      <w:r>
        <w:t>-</w:t>
      </w:r>
      <w:r w:rsidRPr="00652BBF">
        <w:t xml:space="preserve"> специалиста отдела по делам гражданской обороны и чрезвычайным ситуациям администрации Беломорского муниципального округа» - секретарь комиссии; </w:t>
      </w:r>
    </w:p>
    <w:p w:rsidR="00652BBF" w:rsidRPr="00652BBF" w:rsidRDefault="00652BBF" w:rsidP="00652BBF">
      <w:pPr>
        <w:tabs>
          <w:tab w:val="left" w:pos="993"/>
        </w:tabs>
        <w:ind w:firstLine="709"/>
        <w:jc w:val="both"/>
      </w:pPr>
      <w:proofErr w:type="spellStart"/>
      <w:r w:rsidRPr="00652BBF">
        <w:t>Шигорина</w:t>
      </w:r>
      <w:proofErr w:type="spellEnd"/>
      <w:r w:rsidRPr="00652BBF">
        <w:t xml:space="preserve"> Максима Александровича </w:t>
      </w:r>
      <w:r>
        <w:t>-</w:t>
      </w:r>
      <w:r w:rsidRPr="00652BBF">
        <w:t xml:space="preserve"> военного комиссара (Беломорского муниципального округа Республики Карелия)</w:t>
      </w:r>
    </w:p>
    <w:p w:rsidR="00652BBF" w:rsidRPr="00652BBF" w:rsidRDefault="00652BBF" w:rsidP="00652BBF">
      <w:pPr>
        <w:tabs>
          <w:tab w:val="left" w:pos="993"/>
        </w:tabs>
        <w:ind w:firstLine="709"/>
        <w:jc w:val="both"/>
      </w:pPr>
      <w:proofErr w:type="spellStart"/>
      <w:r w:rsidRPr="00652BBF">
        <w:t>Кайрис</w:t>
      </w:r>
      <w:proofErr w:type="spellEnd"/>
      <w:r w:rsidRPr="00652BBF">
        <w:t xml:space="preserve"> Артём Александрович - начальника отделения МВД РФ «Беломорское»;</w:t>
      </w:r>
    </w:p>
    <w:p w:rsidR="00652BBF" w:rsidRPr="00652BBF" w:rsidRDefault="00652BBF" w:rsidP="00652BBF">
      <w:pPr>
        <w:tabs>
          <w:tab w:val="left" w:pos="993"/>
        </w:tabs>
        <w:ind w:firstLine="709"/>
        <w:jc w:val="both"/>
      </w:pPr>
      <w:r w:rsidRPr="00652BBF">
        <w:t>2)</w:t>
      </w:r>
      <w:r w:rsidRPr="00652BBF">
        <w:tab/>
        <w:t xml:space="preserve">исключить из состава Комиссии </w:t>
      </w:r>
      <w:proofErr w:type="spellStart"/>
      <w:r w:rsidRPr="00652BBF">
        <w:t>Заховаева</w:t>
      </w:r>
      <w:proofErr w:type="spellEnd"/>
      <w:r w:rsidRPr="00652BBF">
        <w:t xml:space="preserve"> А.Ю., </w:t>
      </w:r>
      <w:proofErr w:type="spellStart"/>
      <w:r w:rsidRPr="00652BBF">
        <w:t>Мурманову</w:t>
      </w:r>
      <w:proofErr w:type="spellEnd"/>
      <w:r w:rsidRPr="00652BBF">
        <w:t xml:space="preserve"> Г.С., </w:t>
      </w:r>
      <w:r>
        <w:t xml:space="preserve">                 </w:t>
      </w:r>
      <w:proofErr w:type="spellStart"/>
      <w:r w:rsidRPr="00652BBF">
        <w:t>Сахацкого</w:t>
      </w:r>
      <w:proofErr w:type="spellEnd"/>
      <w:r w:rsidRPr="00652BBF">
        <w:t xml:space="preserve"> С.П., </w:t>
      </w:r>
      <w:proofErr w:type="spellStart"/>
      <w:r w:rsidRPr="00652BBF">
        <w:t>Сырица</w:t>
      </w:r>
      <w:proofErr w:type="spellEnd"/>
      <w:r w:rsidRPr="00652BBF">
        <w:t xml:space="preserve"> М.П. </w:t>
      </w:r>
    </w:p>
    <w:p w:rsidR="00652BBF" w:rsidRPr="00652BBF" w:rsidRDefault="00652BBF" w:rsidP="00652BB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652BBF" w:rsidRDefault="00652BBF" w:rsidP="00945F1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945F17" w:rsidRPr="00945F17" w:rsidRDefault="00945F17" w:rsidP="00945F1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CF220F" w:rsidRDefault="00CF220F" w:rsidP="002C0F7F">
      <w:pPr>
        <w:tabs>
          <w:tab w:val="left" w:pos="993"/>
        </w:tabs>
      </w:pPr>
    </w:p>
    <w:p w:rsidR="0025409D" w:rsidRPr="009C2D8B" w:rsidRDefault="0025409D" w:rsidP="0025409D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AF7972" w:rsidRDefault="0025409D" w:rsidP="0025409D">
      <w:pPr>
        <w:tabs>
          <w:tab w:val="left" w:pos="9356"/>
        </w:tabs>
        <w:jc w:val="both"/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                                         </w:t>
      </w:r>
    </w:p>
    <w:sectPr w:rsidR="00AF7972" w:rsidSect="00652BB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3"/>
  </w:num>
  <w:num w:numId="3">
    <w:abstractNumId w:val="35"/>
  </w:num>
  <w:num w:numId="4">
    <w:abstractNumId w:val="19"/>
  </w:num>
  <w:num w:numId="5">
    <w:abstractNumId w:val="14"/>
  </w:num>
  <w:num w:numId="6">
    <w:abstractNumId w:val="24"/>
  </w:num>
  <w:num w:numId="7">
    <w:abstractNumId w:val="38"/>
  </w:num>
  <w:num w:numId="8">
    <w:abstractNumId w:val="5"/>
  </w:num>
  <w:num w:numId="9">
    <w:abstractNumId w:val="34"/>
  </w:num>
  <w:num w:numId="10">
    <w:abstractNumId w:val="21"/>
  </w:num>
  <w:num w:numId="11">
    <w:abstractNumId w:val="30"/>
  </w:num>
  <w:num w:numId="12">
    <w:abstractNumId w:val="4"/>
  </w:num>
  <w:num w:numId="13">
    <w:abstractNumId w:val="40"/>
  </w:num>
  <w:num w:numId="14">
    <w:abstractNumId w:val="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29"/>
  </w:num>
  <w:num w:numId="25">
    <w:abstractNumId w:val="18"/>
  </w:num>
  <w:num w:numId="26">
    <w:abstractNumId w:val="27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39"/>
  </w:num>
  <w:num w:numId="34">
    <w:abstractNumId w:val="2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392D"/>
    <w:rsid w:val="00084E40"/>
    <w:rsid w:val="0008641E"/>
    <w:rsid w:val="00093840"/>
    <w:rsid w:val="00096943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2BBF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A524A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42A9"/>
    <w:rsid w:val="008C554F"/>
    <w:rsid w:val="008D1A45"/>
    <w:rsid w:val="008D47DC"/>
    <w:rsid w:val="008E19C4"/>
    <w:rsid w:val="008E223F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56F2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59AD"/>
    <w:rsid w:val="009D75A6"/>
    <w:rsid w:val="009D7A5E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075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803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E2B34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C4873"/>
    <w:rsid w:val="00FD2547"/>
    <w:rsid w:val="00FD291A"/>
    <w:rsid w:val="00FD29C0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933</cp:revision>
  <cp:lastPrinted>2025-11-12T11:22:00Z</cp:lastPrinted>
  <dcterms:created xsi:type="dcterms:W3CDTF">2023-11-20T13:40:00Z</dcterms:created>
  <dcterms:modified xsi:type="dcterms:W3CDTF">2025-11-12T11:48:00Z</dcterms:modified>
</cp:coreProperties>
</file>